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4BB9F" w14:textId="77777777" w:rsidR="00967B22" w:rsidRDefault="00967B22" w:rsidP="00FD467A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CEEB28E" w14:textId="77777777" w:rsidR="00F1315E" w:rsidRPr="00FD467A" w:rsidRDefault="00BC0E53" w:rsidP="00FD467A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7B22">
        <w:rPr>
          <w:rFonts w:asciiTheme="minorHAnsi" w:hAnsiTheme="minorHAnsi" w:cstheme="minorHAnsi"/>
          <w:b/>
          <w:sz w:val="20"/>
          <w:szCs w:val="20"/>
        </w:rPr>
        <w:t>N</w:t>
      </w:r>
      <w:r w:rsidR="009D2B58" w:rsidRPr="00967B22">
        <w:rPr>
          <w:rFonts w:asciiTheme="minorHAnsi" w:hAnsiTheme="minorHAnsi" w:cstheme="minorHAnsi"/>
          <w:b/>
          <w:sz w:val="20"/>
          <w:szCs w:val="20"/>
        </w:rPr>
        <w:t>r sprawy</w:t>
      </w:r>
      <w:r w:rsidR="0091109C" w:rsidRPr="00967B22">
        <w:rPr>
          <w:rFonts w:asciiTheme="minorHAnsi" w:hAnsiTheme="minorHAnsi" w:cstheme="minorHAnsi"/>
          <w:b/>
          <w:sz w:val="20"/>
          <w:szCs w:val="20"/>
        </w:rPr>
        <w:t xml:space="preserve"> ZP 8.7/</w:t>
      </w:r>
      <w:r w:rsidR="002367AB">
        <w:rPr>
          <w:rFonts w:asciiTheme="minorHAnsi" w:hAnsiTheme="minorHAnsi" w:cstheme="minorHAnsi"/>
          <w:b/>
          <w:sz w:val="20"/>
          <w:szCs w:val="20"/>
        </w:rPr>
        <w:t>3</w:t>
      </w:r>
      <w:r w:rsidR="0091109C" w:rsidRPr="00967B22">
        <w:rPr>
          <w:rFonts w:asciiTheme="minorHAnsi" w:hAnsiTheme="minorHAnsi" w:cstheme="minorHAnsi"/>
          <w:b/>
          <w:sz w:val="20"/>
          <w:szCs w:val="20"/>
        </w:rPr>
        <w:t>/</w:t>
      </w:r>
      <w:r w:rsidR="002367AB">
        <w:rPr>
          <w:rFonts w:asciiTheme="minorHAnsi" w:hAnsiTheme="minorHAnsi" w:cstheme="minorHAnsi"/>
          <w:b/>
          <w:sz w:val="20"/>
          <w:szCs w:val="20"/>
        </w:rPr>
        <w:t>01</w:t>
      </w:r>
      <w:r w:rsidR="0091109C" w:rsidRPr="00967B22">
        <w:rPr>
          <w:rFonts w:asciiTheme="minorHAnsi" w:hAnsiTheme="minorHAnsi" w:cstheme="minorHAnsi"/>
          <w:b/>
          <w:sz w:val="20"/>
          <w:szCs w:val="20"/>
        </w:rPr>
        <w:t>/201</w:t>
      </w:r>
      <w:r w:rsidR="002367AB">
        <w:rPr>
          <w:rFonts w:asciiTheme="minorHAnsi" w:hAnsiTheme="minorHAnsi" w:cstheme="minorHAnsi"/>
          <w:b/>
          <w:sz w:val="20"/>
          <w:szCs w:val="20"/>
        </w:rPr>
        <w:t>7</w:t>
      </w:r>
    </w:p>
    <w:p w14:paraId="4C44CBB9" w14:textId="77777777" w:rsidR="009D2B58" w:rsidRPr="00FD467A" w:rsidRDefault="009D2B58" w:rsidP="00FD467A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64865C2" w14:textId="77777777" w:rsidR="00035AFA" w:rsidRPr="00FD467A" w:rsidRDefault="00035AFA" w:rsidP="00FD467A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EFE69C" w14:textId="77777777" w:rsidR="008D185A" w:rsidRDefault="008D185A" w:rsidP="008D185A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2 – formularz oferty</w:t>
      </w:r>
    </w:p>
    <w:p w14:paraId="0D6EA8AB" w14:textId="77777777" w:rsidR="00A00D31" w:rsidRPr="00A00D31" w:rsidRDefault="00A00D31" w:rsidP="00A00D31"/>
    <w:p w14:paraId="69497239" w14:textId="77777777" w:rsidR="00955752" w:rsidRPr="00D05B74" w:rsidRDefault="00955752" w:rsidP="00955752">
      <w:pPr>
        <w:pStyle w:val="Nagwek5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05B74">
        <w:rPr>
          <w:rFonts w:asciiTheme="minorHAnsi" w:hAnsiTheme="minorHAnsi" w:cstheme="minorHAnsi"/>
          <w:b/>
          <w:color w:val="auto"/>
          <w:sz w:val="22"/>
          <w:szCs w:val="22"/>
        </w:rPr>
        <w:t>FORMULARZ OFERTY</w:t>
      </w:r>
    </w:p>
    <w:p w14:paraId="41AFE733" w14:textId="77777777" w:rsidR="00955752" w:rsidRPr="00D05B74" w:rsidRDefault="00955752" w:rsidP="009557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5B74">
        <w:rPr>
          <w:rFonts w:asciiTheme="minorHAnsi" w:hAnsiTheme="minorHAnsi" w:cstheme="minorHAnsi"/>
          <w:b/>
          <w:sz w:val="22"/>
          <w:szCs w:val="22"/>
        </w:rPr>
        <w:t>na</w:t>
      </w:r>
    </w:p>
    <w:p w14:paraId="144557FC" w14:textId="77777777" w:rsidR="000E3C32" w:rsidRPr="00D05B74" w:rsidRDefault="000E3C32" w:rsidP="00C562E9">
      <w:pPr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</w:pPr>
      <w:r w:rsidRPr="00D05B74">
        <w:rPr>
          <w:rFonts w:asciiTheme="minorHAnsi" w:hAnsiTheme="minorHAnsi" w:cstheme="minorHAnsi"/>
          <w:b/>
          <w:sz w:val="22"/>
          <w:szCs w:val="22"/>
        </w:rPr>
        <w:t xml:space="preserve">Dostawę </w:t>
      </w:r>
      <w:r w:rsidR="00C562E9" w:rsidRPr="00D05B74">
        <w:rPr>
          <w:rFonts w:asciiTheme="minorHAnsi" w:hAnsiTheme="minorHAnsi" w:cstheme="minorHAnsi"/>
          <w:b/>
          <w:sz w:val="22"/>
          <w:szCs w:val="22"/>
        </w:rPr>
        <w:t>p</w:t>
      </w:r>
      <w:r w:rsidR="00C562E9" w:rsidRPr="00D05B74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reparatu do oczyszczania jelit zawierający </w:t>
      </w:r>
      <w:proofErr w:type="spellStart"/>
      <w:r w:rsidR="00C562E9" w:rsidRPr="00D05B74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pikosiarczan</w:t>
      </w:r>
      <w:proofErr w:type="spellEnd"/>
      <w:r w:rsidR="00C562E9" w:rsidRPr="00D05B74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 sodu i cytrynian magnezu.</w:t>
      </w:r>
    </w:p>
    <w:p w14:paraId="63EFFD2E" w14:textId="77777777" w:rsidR="005F5C6D" w:rsidRDefault="005F5C6D" w:rsidP="005F5C6D">
      <w:pPr>
        <w:autoSpaceDE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8D0BD6F" w14:textId="77777777" w:rsidR="005F5C6D" w:rsidRDefault="005F5C6D" w:rsidP="005F5C6D">
      <w:pPr>
        <w:pStyle w:val="Akapitzlist"/>
        <w:numPr>
          <w:ilvl w:val="0"/>
          <w:numId w:val="84"/>
        </w:numPr>
        <w:suppressAutoHyphens/>
        <w:ind w:left="284" w:hanging="284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ZAMAWIAJĄCY:</w:t>
      </w:r>
    </w:p>
    <w:tbl>
      <w:tblPr>
        <w:tblW w:w="9795" w:type="dxa"/>
        <w:tblInd w:w="-1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5"/>
      </w:tblGrid>
      <w:tr w:rsidR="005F5C6D" w14:paraId="58DEFBA7" w14:textId="77777777" w:rsidTr="005F5C6D">
        <w:trPr>
          <w:trHeight w:val="598"/>
        </w:trPr>
        <w:tc>
          <w:tcPr>
            <w:tcW w:w="9498" w:type="dxa"/>
            <w:vAlign w:val="center"/>
            <w:hideMark/>
          </w:tcPr>
          <w:p w14:paraId="4AFFF822" w14:textId="77777777" w:rsidR="005F5C6D" w:rsidRDefault="005F5C6D">
            <w:pPr>
              <w:ind w:left="43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Samodzielny Publiczny Zakład Opieki Zdrowotnej Przychodnia Miejska w Pieszycach</w:t>
            </w:r>
          </w:p>
        </w:tc>
      </w:tr>
      <w:tr w:rsidR="005F5C6D" w14:paraId="5C4501FC" w14:textId="77777777" w:rsidTr="005F5C6D">
        <w:trPr>
          <w:cantSplit/>
          <w:trHeight w:val="939"/>
        </w:trPr>
        <w:tc>
          <w:tcPr>
            <w:tcW w:w="9498" w:type="dxa"/>
            <w:vAlign w:val="center"/>
            <w:hideMark/>
          </w:tcPr>
          <w:p w14:paraId="7D69248F" w14:textId="77777777" w:rsidR="005F5C6D" w:rsidRDefault="005F5C6D">
            <w:pPr>
              <w:ind w:left="43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</w:p>
          <w:p w14:paraId="45AC7B8F" w14:textId="77777777" w:rsidR="005F5C6D" w:rsidRDefault="005F5C6D">
            <w:pPr>
              <w:ind w:left="43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ul. Królowej Jadwigi 1                                                                                       NIP: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8821847960</w:t>
            </w:r>
          </w:p>
          <w:p w14:paraId="050CEF4D" w14:textId="77777777" w:rsidR="005F5C6D" w:rsidRDefault="005F5C6D">
            <w:pPr>
              <w:ind w:left="43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58-250 Pieszyce                                                                                                 Telefon: 74 836 72 27</w:t>
            </w:r>
          </w:p>
        </w:tc>
      </w:tr>
    </w:tbl>
    <w:p w14:paraId="5E6A1668" w14:textId="77777777" w:rsidR="005F5C6D" w:rsidRDefault="005F5C6D" w:rsidP="005F5C6D">
      <w:pPr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26EA8945" w14:textId="77777777" w:rsidR="005F5C6D" w:rsidRDefault="005F5C6D" w:rsidP="005F5C6D">
      <w:pPr>
        <w:pStyle w:val="Tekstpodstawowy2"/>
        <w:numPr>
          <w:ilvl w:val="0"/>
          <w:numId w:val="84"/>
        </w:numPr>
        <w:suppressAutoHyphens/>
        <w:spacing w:after="0" w:line="24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WYKONAWCA:</w:t>
      </w:r>
    </w:p>
    <w:p w14:paraId="0EA0EEB7" w14:textId="77777777" w:rsidR="005F5C6D" w:rsidRDefault="005F5C6D" w:rsidP="005F5C6D">
      <w:pPr>
        <w:pStyle w:val="Tekstpodstawowy2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EF2A35E" w14:textId="71DD4F8C" w:rsidR="005F5C6D" w:rsidRDefault="005F5C6D" w:rsidP="005F5C6D">
      <w:pPr>
        <w:pStyle w:val="Tekstpodstawowy2"/>
        <w:tabs>
          <w:tab w:val="left" w:pos="612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  <w:r>
        <w:rPr>
          <w:rFonts w:asciiTheme="minorHAnsi" w:hAnsiTheme="minorHAnsi" w:cstheme="minorHAnsi"/>
          <w:sz w:val="20"/>
          <w:szCs w:val="20"/>
        </w:rPr>
        <w:tab/>
        <w:t>NIP………………………………….</w:t>
      </w:r>
    </w:p>
    <w:p w14:paraId="4D723287" w14:textId="77777777" w:rsidR="005F5C6D" w:rsidRDefault="005F5C6D" w:rsidP="005F5C6D">
      <w:pPr>
        <w:pStyle w:val="Tekstpodstawowy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</w:p>
    <w:p w14:paraId="310935AB" w14:textId="77777777" w:rsidR="005F5C6D" w:rsidRDefault="005F5C6D" w:rsidP="005F5C6D">
      <w:pPr>
        <w:pStyle w:val="Tekstpodstawowy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</w:p>
    <w:p w14:paraId="495CA5AE" w14:textId="77777777" w:rsidR="005F5C6D" w:rsidRDefault="005F5C6D" w:rsidP="005F5C6D">
      <w:pPr>
        <w:pStyle w:val="Tekstpodstawowy2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24CE5C6" w14:textId="77777777" w:rsidR="005F5C6D" w:rsidRDefault="005F5C6D" w:rsidP="005F5C6D">
      <w:pPr>
        <w:pStyle w:val="Tekstprzypisudolneg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odpowiedzi na zapytanie ofertowe </w:t>
      </w:r>
      <w:proofErr w:type="spellStart"/>
      <w:r>
        <w:rPr>
          <w:rFonts w:asciiTheme="minorHAnsi" w:hAnsiTheme="minorHAnsi" w:cstheme="minorHAnsi"/>
        </w:rPr>
        <w:t>pn</w:t>
      </w:r>
      <w:proofErr w:type="spellEnd"/>
      <w:r>
        <w:rPr>
          <w:rFonts w:asciiTheme="minorHAnsi" w:hAnsiTheme="minorHAnsi" w:cstheme="minorHAnsi"/>
        </w:rPr>
        <w:t>:</w:t>
      </w:r>
    </w:p>
    <w:p w14:paraId="5B177D13" w14:textId="77777777" w:rsidR="005F5C6D" w:rsidRDefault="005F5C6D" w:rsidP="005F5C6D">
      <w:pPr>
        <w:pStyle w:val="Tekstprzypisudolnego"/>
        <w:ind w:left="284"/>
        <w:jc w:val="both"/>
        <w:rPr>
          <w:rFonts w:asciiTheme="minorHAnsi" w:hAnsiTheme="minorHAnsi" w:cstheme="minorHAnsi"/>
        </w:rPr>
      </w:pPr>
    </w:p>
    <w:p w14:paraId="21930D86" w14:textId="74520659" w:rsidR="005F5C6D" w:rsidRPr="00D05B74" w:rsidRDefault="005F5C6D" w:rsidP="005F5C6D">
      <w:pPr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Dostawa</w:t>
      </w:r>
      <w:r w:rsidRPr="00D05B74">
        <w:rPr>
          <w:rFonts w:asciiTheme="minorHAnsi" w:hAnsiTheme="minorHAnsi" w:cstheme="minorHAnsi"/>
          <w:b/>
          <w:sz w:val="22"/>
          <w:szCs w:val="22"/>
        </w:rPr>
        <w:t xml:space="preserve"> p</w:t>
      </w:r>
      <w:r w:rsidRPr="00D05B74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reparatu do oczyszczania jelit zawierający </w:t>
      </w:r>
      <w:proofErr w:type="spellStart"/>
      <w:r w:rsidRPr="00D05B74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pikosiarczan</w:t>
      </w:r>
      <w:proofErr w:type="spellEnd"/>
      <w:r w:rsidRPr="00D05B74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 sodu i cytrynian magnezu.</w:t>
      </w:r>
    </w:p>
    <w:p w14:paraId="639315BD" w14:textId="77777777" w:rsidR="005F5C6D" w:rsidRDefault="005F5C6D" w:rsidP="005F5C6D">
      <w:pPr>
        <w:autoSpaceDE w:val="0"/>
        <w:ind w:right="-426"/>
        <w:jc w:val="both"/>
        <w:rPr>
          <w:rFonts w:asciiTheme="minorHAnsi" w:hAnsiTheme="minorHAnsi" w:cstheme="minorHAnsi"/>
          <w:sz w:val="20"/>
          <w:szCs w:val="20"/>
        </w:rPr>
      </w:pPr>
    </w:p>
    <w:p w14:paraId="1CB5F19E" w14:textId="77777777" w:rsidR="005F5C6D" w:rsidRDefault="005F5C6D" w:rsidP="005F5C6D">
      <w:pPr>
        <w:numPr>
          <w:ilvl w:val="0"/>
          <w:numId w:val="8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Oferuję / -</w:t>
      </w:r>
      <w:proofErr w:type="spellStart"/>
      <w:r>
        <w:rPr>
          <w:rFonts w:asciiTheme="minorHAnsi" w:hAnsiTheme="minorHAnsi" w:cstheme="minorHAnsi"/>
          <w:sz w:val="20"/>
          <w:szCs w:val="20"/>
        </w:rPr>
        <w:t>emy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wykonanie zamówienia za:</w:t>
      </w:r>
    </w:p>
    <w:p w14:paraId="0B02FAD7" w14:textId="77777777" w:rsidR="005F5C6D" w:rsidRDefault="005F5C6D" w:rsidP="005F5C6D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2603"/>
        <w:gridCol w:w="2604"/>
        <w:gridCol w:w="2604"/>
      </w:tblGrid>
      <w:tr w:rsidR="005F5C6D" w14:paraId="311DE432" w14:textId="77777777" w:rsidTr="005F5C6D">
        <w:trPr>
          <w:trHeight w:val="40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DC5AD" w14:textId="018D8FA5" w:rsidR="005F5C6D" w:rsidRDefault="005F5C6D" w:rsidP="005F5C6D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Numer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7540D6" w14:textId="4A454D2D" w:rsidR="005F5C6D" w:rsidRDefault="005F5C6D" w:rsidP="005F5C6D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Wartość netto (PLN)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45140E" w14:textId="5FAE91C9" w:rsidR="005F5C6D" w:rsidRDefault="005F5C6D" w:rsidP="005F5C6D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 (PLN)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1F2D68" w14:textId="77777777" w:rsidR="005F5C6D" w:rsidRDefault="005F5C6D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5F5C6D" w14:paraId="09F67926" w14:textId="77777777" w:rsidTr="005F5C6D">
        <w:trPr>
          <w:trHeight w:val="71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C81DEA" w14:textId="77777777" w:rsidR="005F5C6D" w:rsidRDefault="005F5C6D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8C59" w14:textId="77777777" w:rsidR="005F5C6D" w:rsidRDefault="005F5C6D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1338" w14:textId="77777777" w:rsidR="005F5C6D" w:rsidRDefault="005F5C6D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F981" w14:textId="77777777" w:rsidR="005F5C6D" w:rsidRDefault="005F5C6D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F5C6D" w14:paraId="086D9E8C" w14:textId="77777777" w:rsidTr="005F5C6D">
        <w:trPr>
          <w:trHeight w:val="4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D84CD6" w14:textId="77777777" w:rsidR="005F5C6D" w:rsidRDefault="005F5C6D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7D9D" w14:textId="77777777" w:rsidR="005F5C6D" w:rsidRDefault="005F5C6D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E200" w14:textId="77777777" w:rsidR="005F5C6D" w:rsidRDefault="005F5C6D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FE67" w14:textId="77777777" w:rsidR="005F5C6D" w:rsidRDefault="005F5C6D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0680E43" w14:textId="77777777" w:rsidR="005F5C6D" w:rsidRDefault="005F5C6D" w:rsidP="005F5C6D">
      <w:pPr>
        <w:autoSpaceDE w:val="0"/>
        <w:ind w:firstLine="708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2768"/>
        <w:gridCol w:w="4744"/>
        <w:gridCol w:w="1242"/>
      </w:tblGrid>
      <w:tr w:rsidR="005F5C6D" w14:paraId="609DC7E9" w14:textId="77777777" w:rsidTr="005F5C6D">
        <w:trPr>
          <w:trHeight w:val="29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F82363" w14:textId="77777777" w:rsidR="005F5C6D" w:rsidRDefault="005F5C6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Wartość Zamówienia netto: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154" w14:textId="77777777" w:rsidR="005F5C6D" w:rsidRDefault="005F5C6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D850BB" w14:textId="77777777" w:rsidR="005F5C6D" w:rsidRDefault="005F5C6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5F5C6D" w14:paraId="323E290B" w14:textId="77777777" w:rsidTr="005F5C6D">
        <w:trPr>
          <w:trHeight w:val="41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0B1568" w14:textId="77777777" w:rsidR="005F5C6D" w:rsidRDefault="005F5C6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Wartość Zamówienia brutto: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EF80" w14:textId="77777777" w:rsidR="005F5C6D" w:rsidRDefault="005F5C6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0EE99" w14:textId="77777777" w:rsidR="005F5C6D" w:rsidRDefault="005F5C6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</w:tbl>
    <w:p w14:paraId="15B94D16" w14:textId="77777777" w:rsidR="005F5C6D" w:rsidRDefault="005F5C6D" w:rsidP="005F5C6D">
      <w:pPr>
        <w:ind w:left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0CF006A" w14:textId="77777777" w:rsidR="005F5C6D" w:rsidRDefault="005F5C6D" w:rsidP="005F5C6D">
      <w:pPr>
        <w:numPr>
          <w:ilvl w:val="0"/>
          <w:numId w:val="85"/>
        </w:numPr>
        <w:suppressAutoHyphens/>
        <w:autoSpaceDE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Akceptuję / -my maksymalny termin wykonania zamówienia określony w zapytaniu ofertowym.</w:t>
      </w:r>
    </w:p>
    <w:p w14:paraId="204F978F" w14:textId="77777777" w:rsidR="005F5C6D" w:rsidRDefault="005F5C6D" w:rsidP="005F5C6D">
      <w:pPr>
        <w:numPr>
          <w:ilvl w:val="0"/>
          <w:numId w:val="85"/>
        </w:numPr>
        <w:suppressAutoHyphens/>
        <w:autoSpaceDE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Przyst</w:t>
      </w:r>
      <w:r>
        <w:rPr>
          <w:rFonts w:asciiTheme="minorHAnsi" w:eastAsia="TimesNewRoman" w:hAnsiTheme="minorHAnsi" w:cstheme="minorHAnsi"/>
          <w:sz w:val="20"/>
          <w:szCs w:val="20"/>
        </w:rPr>
        <w:t>ę</w:t>
      </w:r>
      <w:r>
        <w:rPr>
          <w:rFonts w:asciiTheme="minorHAnsi" w:hAnsiTheme="minorHAnsi" w:cstheme="minorHAnsi"/>
          <w:bCs/>
          <w:sz w:val="20"/>
          <w:szCs w:val="20"/>
        </w:rPr>
        <w:t>puj</w:t>
      </w:r>
      <w:r>
        <w:rPr>
          <w:rFonts w:asciiTheme="minorHAnsi" w:eastAsia="TimesNewRoman" w:hAnsiTheme="minorHAnsi" w:cstheme="minorHAnsi"/>
          <w:sz w:val="20"/>
          <w:szCs w:val="20"/>
        </w:rPr>
        <w:t>ą</w:t>
      </w:r>
      <w:r>
        <w:rPr>
          <w:rFonts w:asciiTheme="minorHAnsi" w:hAnsiTheme="minorHAnsi" w:cstheme="minorHAnsi"/>
          <w:bCs/>
          <w:sz w:val="20"/>
          <w:szCs w:val="20"/>
        </w:rPr>
        <w:t>c do udziału w post</w:t>
      </w:r>
      <w:r>
        <w:rPr>
          <w:rFonts w:asciiTheme="minorHAnsi" w:eastAsia="TimesNewRoman" w:hAnsiTheme="minorHAnsi" w:cstheme="minorHAnsi"/>
          <w:sz w:val="20"/>
          <w:szCs w:val="20"/>
        </w:rPr>
        <w:t>ę</w:t>
      </w:r>
      <w:r>
        <w:rPr>
          <w:rFonts w:asciiTheme="minorHAnsi" w:hAnsiTheme="minorHAnsi" w:cstheme="minorHAnsi"/>
          <w:bCs/>
          <w:sz w:val="20"/>
          <w:szCs w:val="20"/>
        </w:rPr>
        <w:t xml:space="preserve">powaniu </w:t>
      </w:r>
      <w:r>
        <w:rPr>
          <w:rFonts w:asciiTheme="minorHAnsi" w:hAnsiTheme="minorHAnsi" w:cstheme="minorHAnsi"/>
          <w:i/>
          <w:sz w:val="20"/>
          <w:szCs w:val="20"/>
        </w:rPr>
        <w:t>oświadczam / -</w:t>
      </w:r>
      <w:proofErr w:type="spellStart"/>
      <w:r>
        <w:rPr>
          <w:rFonts w:asciiTheme="minorHAnsi" w:hAnsiTheme="minorHAnsi" w:cstheme="minorHAnsi"/>
          <w:i/>
          <w:sz w:val="20"/>
          <w:szCs w:val="20"/>
        </w:rPr>
        <w:t>amy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>, że:</w:t>
      </w:r>
    </w:p>
    <w:p w14:paraId="28761381" w14:textId="77777777" w:rsidR="005F5C6D" w:rsidRDefault="005F5C6D" w:rsidP="005F5C6D">
      <w:pPr>
        <w:pStyle w:val="Akapitzlist"/>
        <w:keepNext/>
        <w:numPr>
          <w:ilvl w:val="0"/>
          <w:numId w:val="86"/>
        </w:numPr>
        <w:suppressAutoHyphens/>
        <w:autoSpaceDE w:val="0"/>
        <w:snapToGrid w:val="0"/>
        <w:ind w:right="142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posiadam / -y </w:t>
      </w:r>
      <w:r>
        <w:rPr>
          <w:rFonts w:asciiTheme="minorHAnsi" w:hAnsiTheme="minorHAnsi" w:cstheme="minorHAnsi"/>
          <w:bCs/>
          <w:sz w:val="20"/>
          <w:szCs w:val="20"/>
        </w:rPr>
        <w:t>kompetencje lub uprawnienia do prowadzenia określonej działalności zawodowej, o ile wynika to z odrębnych przepisów;</w:t>
      </w:r>
    </w:p>
    <w:p w14:paraId="54D716F0" w14:textId="77777777" w:rsidR="005F5C6D" w:rsidRDefault="005F5C6D" w:rsidP="005F5C6D">
      <w:pPr>
        <w:pStyle w:val="Akapitzlist"/>
        <w:numPr>
          <w:ilvl w:val="0"/>
          <w:numId w:val="86"/>
        </w:numPr>
        <w:suppressAutoHyphens/>
        <w:snapToGrid w:val="0"/>
        <w:ind w:right="14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znajduję / -</w:t>
      </w:r>
      <w:proofErr w:type="spellStart"/>
      <w:r>
        <w:rPr>
          <w:rFonts w:asciiTheme="minorHAnsi" w:hAnsiTheme="minorHAnsi" w:cstheme="minorHAnsi"/>
          <w:sz w:val="20"/>
          <w:szCs w:val="20"/>
        </w:rPr>
        <w:t>emy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się w sytuacji ekonomicznej i finansowej zapewniającej wykonanie zamówienia;</w:t>
      </w:r>
    </w:p>
    <w:p w14:paraId="5A97D9ED" w14:textId="77777777" w:rsidR="005F5C6D" w:rsidRDefault="005F5C6D" w:rsidP="005F5C6D">
      <w:pPr>
        <w:pStyle w:val="Akapitzlist"/>
        <w:numPr>
          <w:ilvl w:val="0"/>
          <w:numId w:val="86"/>
        </w:numPr>
        <w:suppressAutoHyphens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posiadam / -y </w:t>
      </w:r>
      <w:r>
        <w:rPr>
          <w:rFonts w:asciiTheme="minorHAnsi" w:hAnsiTheme="minorHAnsi" w:cstheme="minorHAnsi"/>
          <w:bCs/>
          <w:sz w:val="20"/>
          <w:szCs w:val="20"/>
        </w:rPr>
        <w:t xml:space="preserve">zdolności techniczną i zawodową </w:t>
      </w:r>
      <w:r>
        <w:rPr>
          <w:rFonts w:asciiTheme="minorHAnsi" w:hAnsiTheme="minorHAnsi" w:cstheme="minorHAnsi"/>
          <w:sz w:val="20"/>
          <w:szCs w:val="20"/>
        </w:rPr>
        <w:t>zapewniającą wykonanie zamówienia</w:t>
      </w:r>
    </w:p>
    <w:p w14:paraId="0E904E70" w14:textId="77777777" w:rsidR="005F5C6D" w:rsidRDefault="005F5C6D" w:rsidP="005F5C6D">
      <w:pPr>
        <w:numPr>
          <w:ilvl w:val="0"/>
          <w:numId w:val="85"/>
        </w:numPr>
        <w:suppressAutoHyphens/>
        <w:autoSpaceDE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eastAsia="TimesNewRoman" w:hAnsiTheme="minorHAnsi" w:cstheme="minorHAnsi"/>
          <w:sz w:val="20"/>
          <w:szCs w:val="20"/>
        </w:rPr>
        <w:t>ś</w:t>
      </w:r>
      <w:r>
        <w:rPr>
          <w:rFonts w:asciiTheme="minorHAnsi" w:hAnsiTheme="minorHAnsi" w:cstheme="minorHAnsi"/>
          <w:sz w:val="20"/>
          <w:szCs w:val="20"/>
        </w:rPr>
        <w:t xml:space="preserve">wiadczam / -y, </w:t>
      </w:r>
      <w:r>
        <w:rPr>
          <w:rFonts w:asciiTheme="minorHAnsi" w:eastAsia="TimesNewRoman" w:hAnsiTheme="minorHAnsi" w:cstheme="minorHAnsi"/>
          <w:sz w:val="20"/>
          <w:szCs w:val="20"/>
        </w:rPr>
        <w:t>że</w:t>
      </w:r>
      <w:r>
        <w:rPr>
          <w:rFonts w:asciiTheme="minorHAnsi" w:hAnsiTheme="minorHAnsi" w:cstheme="minorHAnsi"/>
          <w:sz w:val="20"/>
          <w:szCs w:val="20"/>
        </w:rPr>
        <w:t xml:space="preserve"> zapoznałem / -li</w:t>
      </w:r>
      <w:r>
        <w:rPr>
          <w:rFonts w:asciiTheme="minorHAnsi" w:eastAsia="TimesNewRoman" w:hAnsiTheme="minorHAnsi" w:cstheme="minorHAnsi"/>
          <w:sz w:val="20"/>
          <w:szCs w:val="20"/>
        </w:rPr>
        <w:t>ś</w:t>
      </w:r>
      <w:r>
        <w:rPr>
          <w:rFonts w:asciiTheme="minorHAnsi" w:hAnsiTheme="minorHAnsi" w:cstheme="minorHAnsi"/>
          <w:sz w:val="20"/>
          <w:szCs w:val="20"/>
        </w:rPr>
        <w:t>my si</w:t>
      </w:r>
      <w:r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>
        <w:rPr>
          <w:rFonts w:asciiTheme="minorHAnsi" w:hAnsiTheme="minorHAnsi" w:cstheme="minorHAnsi"/>
          <w:sz w:val="20"/>
          <w:szCs w:val="20"/>
        </w:rPr>
        <w:t>z zapytaniem ofertowym Zamawiaj</w:t>
      </w:r>
      <w:r>
        <w:rPr>
          <w:rFonts w:asciiTheme="minorHAnsi" w:eastAsia="TimesNewRoman" w:hAnsiTheme="minorHAnsi" w:cstheme="minorHAnsi"/>
          <w:sz w:val="20"/>
          <w:szCs w:val="20"/>
        </w:rPr>
        <w:t>ą</w:t>
      </w:r>
      <w:r>
        <w:rPr>
          <w:rFonts w:asciiTheme="minorHAnsi" w:hAnsiTheme="minorHAnsi" w:cstheme="minorHAnsi"/>
          <w:sz w:val="20"/>
          <w:szCs w:val="20"/>
        </w:rPr>
        <w:t>cego i uznaję /-</w:t>
      </w:r>
      <w:proofErr w:type="spellStart"/>
      <w:r>
        <w:rPr>
          <w:rFonts w:asciiTheme="minorHAnsi" w:hAnsiTheme="minorHAnsi" w:cstheme="minorHAnsi"/>
          <w:sz w:val="20"/>
          <w:szCs w:val="20"/>
        </w:rPr>
        <w:t>emy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si</w:t>
      </w:r>
      <w:r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>
        <w:rPr>
          <w:rFonts w:asciiTheme="minorHAnsi" w:hAnsiTheme="minorHAnsi" w:cstheme="minorHAnsi"/>
          <w:sz w:val="20"/>
          <w:szCs w:val="20"/>
        </w:rPr>
        <w:t>za zwi</w:t>
      </w:r>
      <w:r>
        <w:rPr>
          <w:rFonts w:asciiTheme="minorHAnsi" w:eastAsia="TimesNewRoman" w:hAnsiTheme="minorHAnsi" w:cstheme="minorHAnsi"/>
          <w:sz w:val="20"/>
          <w:szCs w:val="20"/>
        </w:rPr>
        <w:t>ą</w:t>
      </w:r>
      <w:r>
        <w:rPr>
          <w:rFonts w:asciiTheme="minorHAnsi" w:hAnsiTheme="minorHAnsi" w:cstheme="minorHAnsi"/>
          <w:sz w:val="20"/>
          <w:szCs w:val="20"/>
        </w:rPr>
        <w:t>zanych określonymi w nim zasadami post</w:t>
      </w:r>
      <w:r>
        <w:rPr>
          <w:rFonts w:asciiTheme="minorHAnsi" w:eastAsia="TimesNewRoman" w:hAnsiTheme="minorHAnsi" w:cstheme="minorHAnsi"/>
          <w:sz w:val="20"/>
          <w:szCs w:val="20"/>
        </w:rPr>
        <w:t>ę</w:t>
      </w:r>
      <w:r>
        <w:rPr>
          <w:rFonts w:asciiTheme="minorHAnsi" w:hAnsiTheme="minorHAnsi" w:cstheme="minorHAnsi"/>
          <w:sz w:val="20"/>
          <w:szCs w:val="20"/>
        </w:rPr>
        <w:t>powania.</w:t>
      </w:r>
    </w:p>
    <w:p w14:paraId="511DE365" w14:textId="77777777" w:rsidR="005F5C6D" w:rsidRDefault="005F5C6D" w:rsidP="005F5C6D">
      <w:pPr>
        <w:numPr>
          <w:ilvl w:val="0"/>
          <w:numId w:val="85"/>
        </w:numPr>
        <w:suppressAutoHyphens/>
        <w:autoSpaceDE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eastAsia="TimesNewRoman" w:hAnsiTheme="minorHAnsi" w:cstheme="minorHAnsi"/>
          <w:sz w:val="20"/>
          <w:szCs w:val="20"/>
        </w:rPr>
        <w:t>ś</w:t>
      </w:r>
      <w:r>
        <w:rPr>
          <w:rFonts w:asciiTheme="minorHAnsi" w:hAnsiTheme="minorHAnsi" w:cstheme="minorHAnsi"/>
          <w:sz w:val="20"/>
          <w:szCs w:val="20"/>
        </w:rPr>
        <w:t xml:space="preserve">wiadczam /-y, </w:t>
      </w:r>
      <w:r>
        <w:rPr>
          <w:rFonts w:asciiTheme="minorHAnsi" w:eastAsia="TimesNewRoman" w:hAnsiTheme="minorHAnsi" w:cstheme="minorHAnsi"/>
          <w:sz w:val="20"/>
          <w:szCs w:val="20"/>
        </w:rPr>
        <w:t>że</w:t>
      </w:r>
      <w:r>
        <w:rPr>
          <w:rFonts w:asciiTheme="minorHAnsi" w:hAnsiTheme="minorHAnsi" w:cstheme="minorHAnsi"/>
          <w:sz w:val="20"/>
          <w:szCs w:val="20"/>
        </w:rPr>
        <w:t xml:space="preserve"> zapoznałem /-li</w:t>
      </w:r>
      <w:r>
        <w:rPr>
          <w:rFonts w:asciiTheme="minorHAnsi" w:eastAsia="TimesNewRoman" w:hAnsiTheme="minorHAnsi" w:cstheme="minorHAnsi"/>
          <w:sz w:val="20"/>
          <w:szCs w:val="20"/>
        </w:rPr>
        <w:t>ś</w:t>
      </w:r>
      <w:r>
        <w:rPr>
          <w:rFonts w:asciiTheme="minorHAnsi" w:hAnsiTheme="minorHAnsi" w:cstheme="minorHAnsi"/>
          <w:sz w:val="20"/>
          <w:szCs w:val="20"/>
        </w:rPr>
        <w:t>my si</w:t>
      </w:r>
      <w:r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>
        <w:rPr>
          <w:rFonts w:asciiTheme="minorHAnsi" w:hAnsiTheme="minorHAnsi" w:cstheme="minorHAnsi"/>
          <w:sz w:val="20"/>
          <w:szCs w:val="20"/>
        </w:rPr>
        <w:t>ze wzorem umowy oraz zobowi</w:t>
      </w:r>
      <w:r>
        <w:rPr>
          <w:rFonts w:asciiTheme="minorHAnsi" w:eastAsia="TimesNewRoman" w:hAnsiTheme="minorHAnsi" w:cstheme="minorHAnsi"/>
          <w:sz w:val="20"/>
          <w:szCs w:val="20"/>
        </w:rPr>
        <w:t>ą</w:t>
      </w:r>
      <w:r>
        <w:rPr>
          <w:rFonts w:asciiTheme="minorHAnsi" w:hAnsiTheme="minorHAnsi" w:cstheme="minorHAnsi"/>
          <w:sz w:val="20"/>
          <w:szCs w:val="20"/>
        </w:rPr>
        <w:t>zuję / -</w:t>
      </w:r>
      <w:proofErr w:type="spellStart"/>
      <w:r>
        <w:rPr>
          <w:rFonts w:asciiTheme="minorHAnsi" w:hAnsiTheme="minorHAnsi" w:cstheme="minorHAnsi"/>
          <w:sz w:val="20"/>
          <w:szCs w:val="20"/>
        </w:rPr>
        <w:t>emy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si</w:t>
      </w:r>
      <w:r>
        <w:rPr>
          <w:rFonts w:asciiTheme="minorHAnsi" w:eastAsia="TimesNewRoman" w:hAnsiTheme="minorHAnsi" w:cstheme="minorHAnsi"/>
          <w:sz w:val="20"/>
          <w:szCs w:val="20"/>
        </w:rPr>
        <w:t xml:space="preserve">ę, </w:t>
      </w:r>
      <w:r>
        <w:rPr>
          <w:rFonts w:asciiTheme="minorHAnsi" w:hAnsiTheme="minorHAnsi" w:cstheme="minorHAnsi"/>
          <w:sz w:val="20"/>
          <w:szCs w:val="20"/>
        </w:rPr>
        <w:t>w przypadku wyboru mojej / naszej oferty, do zawarcia umowy na warunkach w niej określonych, w miejscu i terminie wyznaczonym przez Zamawiaj</w:t>
      </w:r>
      <w:r>
        <w:rPr>
          <w:rFonts w:asciiTheme="minorHAnsi" w:eastAsia="TimesNewRoman" w:hAnsiTheme="minorHAnsi" w:cstheme="minorHAnsi"/>
          <w:sz w:val="20"/>
          <w:szCs w:val="20"/>
        </w:rPr>
        <w:t>ą</w:t>
      </w:r>
      <w:r>
        <w:rPr>
          <w:rFonts w:asciiTheme="minorHAnsi" w:hAnsiTheme="minorHAnsi" w:cstheme="minorHAnsi"/>
          <w:sz w:val="20"/>
          <w:szCs w:val="20"/>
        </w:rPr>
        <w:t>cego.</w:t>
      </w:r>
    </w:p>
    <w:p w14:paraId="02A98930" w14:textId="77777777" w:rsidR="005F5C6D" w:rsidRDefault="005F5C6D" w:rsidP="005F5C6D">
      <w:pPr>
        <w:numPr>
          <w:ilvl w:val="0"/>
          <w:numId w:val="85"/>
        </w:numPr>
        <w:suppressAutoHyphens/>
        <w:autoSpaceDE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eastAsia="TimesNewRoman" w:hAnsiTheme="minorHAnsi" w:cstheme="minorHAnsi"/>
          <w:sz w:val="20"/>
          <w:szCs w:val="20"/>
        </w:rPr>
        <w:t>ś</w:t>
      </w:r>
      <w:r>
        <w:rPr>
          <w:rFonts w:asciiTheme="minorHAnsi" w:hAnsiTheme="minorHAnsi" w:cstheme="minorHAnsi"/>
          <w:sz w:val="20"/>
          <w:szCs w:val="20"/>
        </w:rPr>
        <w:t xml:space="preserve">wiadczam / -y, </w:t>
      </w:r>
      <w:r>
        <w:rPr>
          <w:rFonts w:asciiTheme="minorHAnsi" w:eastAsia="TimesNewRoman" w:hAnsiTheme="minorHAnsi" w:cstheme="minorHAnsi"/>
          <w:sz w:val="20"/>
          <w:szCs w:val="20"/>
        </w:rPr>
        <w:t>że</w:t>
      </w:r>
      <w:r>
        <w:rPr>
          <w:rFonts w:asciiTheme="minorHAnsi" w:hAnsiTheme="minorHAnsi" w:cstheme="minorHAnsi"/>
          <w:sz w:val="20"/>
          <w:szCs w:val="20"/>
        </w:rPr>
        <w:t xml:space="preserve"> uwa</w:t>
      </w:r>
      <w:r>
        <w:rPr>
          <w:rFonts w:asciiTheme="minorHAnsi" w:eastAsia="TimesNewRoman" w:hAnsiTheme="minorHAnsi" w:cstheme="minorHAnsi"/>
          <w:sz w:val="20"/>
          <w:szCs w:val="20"/>
        </w:rPr>
        <w:t>ż</w:t>
      </w:r>
      <w:r>
        <w:rPr>
          <w:rFonts w:asciiTheme="minorHAnsi" w:hAnsiTheme="minorHAnsi" w:cstheme="minorHAnsi"/>
          <w:sz w:val="20"/>
          <w:szCs w:val="20"/>
        </w:rPr>
        <w:t>am / -y si</w:t>
      </w:r>
      <w:r>
        <w:rPr>
          <w:rFonts w:asciiTheme="minorHAnsi" w:eastAsia="TimesNewRoman" w:hAnsiTheme="minorHAnsi" w:cstheme="minorHAnsi"/>
          <w:sz w:val="20"/>
          <w:szCs w:val="20"/>
        </w:rPr>
        <w:t xml:space="preserve">ę za </w:t>
      </w:r>
      <w:r>
        <w:rPr>
          <w:rFonts w:asciiTheme="minorHAnsi" w:hAnsiTheme="minorHAnsi" w:cstheme="minorHAnsi"/>
          <w:sz w:val="20"/>
          <w:szCs w:val="20"/>
        </w:rPr>
        <w:t>zwi</w:t>
      </w:r>
      <w:r>
        <w:rPr>
          <w:rFonts w:asciiTheme="minorHAnsi" w:eastAsia="TimesNewRoman" w:hAnsiTheme="minorHAnsi" w:cstheme="minorHAnsi"/>
          <w:sz w:val="20"/>
          <w:szCs w:val="20"/>
        </w:rPr>
        <w:t>ą</w:t>
      </w:r>
      <w:r>
        <w:rPr>
          <w:rFonts w:asciiTheme="minorHAnsi" w:hAnsiTheme="minorHAnsi" w:cstheme="minorHAnsi"/>
          <w:sz w:val="20"/>
          <w:szCs w:val="20"/>
        </w:rPr>
        <w:t>zanego /-</w:t>
      </w:r>
      <w:proofErr w:type="spellStart"/>
      <w:r>
        <w:rPr>
          <w:rFonts w:asciiTheme="minorHAnsi" w:hAnsiTheme="minorHAnsi" w:cstheme="minorHAnsi"/>
          <w:sz w:val="20"/>
          <w:szCs w:val="20"/>
        </w:rPr>
        <w:t>ych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ofert</w:t>
      </w:r>
      <w:r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>
        <w:rPr>
          <w:rFonts w:asciiTheme="minorHAnsi" w:hAnsiTheme="minorHAnsi" w:cstheme="minorHAnsi"/>
          <w:sz w:val="20"/>
          <w:szCs w:val="20"/>
        </w:rPr>
        <w:t>przez okres 15 dni od ostatecznego terminu otwarcia ofert.</w:t>
      </w:r>
    </w:p>
    <w:p w14:paraId="3D00B4B4" w14:textId="77777777" w:rsidR="005F5C6D" w:rsidRDefault="005F5C6D" w:rsidP="005F5C6D">
      <w:pPr>
        <w:numPr>
          <w:ilvl w:val="0"/>
          <w:numId w:val="85"/>
        </w:numPr>
        <w:suppressAutoHyphens/>
        <w:autoSpaceDE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O</w:t>
      </w:r>
      <w:r>
        <w:rPr>
          <w:rFonts w:asciiTheme="minorHAnsi" w:eastAsia="TimesNewRoman" w:hAnsiTheme="minorHAnsi" w:cstheme="minorHAnsi"/>
          <w:sz w:val="20"/>
          <w:szCs w:val="20"/>
        </w:rPr>
        <w:t>ś</w:t>
      </w:r>
      <w:r>
        <w:rPr>
          <w:rFonts w:asciiTheme="minorHAnsi" w:hAnsiTheme="minorHAnsi" w:cstheme="minorHAnsi"/>
          <w:sz w:val="20"/>
          <w:szCs w:val="20"/>
        </w:rPr>
        <w:t xml:space="preserve">wiadczam / -y, </w:t>
      </w:r>
      <w:r>
        <w:rPr>
          <w:rFonts w:asciiTheme="minorHAnsi" w:eastAsia="TimesNewRoman" w:hAnsiTheme="minorHAnsi" w:cstheme="minorHAnsi"/>
          <w:sz w:val="20"/>
          <w:szCs w:val="20"/>
        </w:rPr>
        <w:t>że</w:t>
      </w:r>
      <w:r>
        <w:rPr>
          <w:rFonts w:asciiTheme="minorHAnsi" w:hAnsiTheme="minorHAnsi" w:cstheme="minorHAnsi"/>
          <w:sz w:val="20"/>
          <w:szCs w:val="20"/>
        </w:rPr>
        <w:t xml:space="preserve"> nie jestem / -</w:t>
      </w:r>
      <w:proofErr w:type="spellStart"/>
      <w:r>
        <w:rPr>
          <w:rFonts w:asciiTheme="minorHAnsi" w:hAnsiTheme="minorHAnsi" w:cstheme="minorHAnsi"/>
          <w:sz w:val="20"/>
          <w:szCs w:val="20"/>
        </w:rPr>
        <w:t>śmy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sz w:val="20"/>
          <w:szCs w:val="20"/>
        </w:rPr>
        <w:t>podmiotem powiązanym z Zamawiającym osobowo lub kapitałowo.</w:t>
      </w:r>
      <w:r>
        <w:rPr>
          <w:rStyle w:val="Odwoanieprzypisudolnego"/>
          <w:rFonts w:asciiTheme="minorHAnsi" w:eastAsiaTheme="minorHAnsi" w:hAnsiTheme="minorHAnsi" w:cstheme="minorHAnsi"/>
          <w:sz w:val="20"/>
          <w:szCs w:val="20"/>
        </w:rPr>
        <w:footnoteReference w:id="1"/>
      </w:r>
    </w:p>
    <w:p w14:paraId="5F21350F" w14:textId="77777777" w:rsidR="005F5C6D" w:rsidRDefault="005F5C6D" w:rsidP="005F5C6D">
      <w:pPr>
        <w:numPr>
          <w:ilvl w:val="0"/>
          <w:numId w:val="85"/>
        </w:numPr>
        <w:suppressAutoHyphens/>
        <w:autoSpaceDE w:val="0"/>
        <w:ind w:left="284" w:hanging="284"/>
        <w:jc w:val="both"/>
        <w:rPr>
          <w:rStyle w:val="Pogrubienie"/>
          <w:b w:val="0"/>
        </w:rPr>
      </w:pPr>
      <w:r>
        <w:rPr>
          <w:rFonts w:asciiTheme="minorHAnsi" w:hAnsiTheme="minorHAnsi" w:cstheme="minorHAnsi"/>
          <w:sz w:val="20"/>
          <w:szCs w:val="20"/>
        </w:rPr>
        <w:t>Pozostałe elementy oferty:</w:t>
      </w:r>
    </w:p>
    <w:p w14:paraId="17FD5EDD" w14:textId="77777777" w:rsidR="005F5C6D" w:rsidRDefault="005F5C6D" w:rsidP="005F5C6D">
      <w:pPr>
        <w:autoSpaceDE w:val="0"/>
        <w:ind w:left="284" w:hanging="284"/>
        <w:jc w:val="both"/>
      </w:pPr>
      <w:r>
        <w:rPr>
          <w:rStyle w:val="Pogrubienie"/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……………………………………………………………………………………………………………………………………………………….……………………</w:t>
      </w:r>
    </w:p>
    <w:p w14:paraId="6E2CF2AA" w14:textId="77777777" w:rsidR="005F5C6D" w:rsidRDefault="005F5C6D" w:rsidP="005F5C6D">
      <w:pPr>
        <w:numPr>
          <w:ilvl w:val="0"/>
          <w:numId w:val="85"/>
        </w:numPr>
        <w:suppressAutoHyphens/>
        <w:autoSpaceDE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Załącznikami do niniejszej oferty są:……………………………………………………………………….………………………………………</w:t>
      </w:r>
    </w:p>
    <w:p w14:paraId="4D664E4E" w14:textId="77777777" w:rsidR="005F5C6D" w:rsidRDefault="005F5C6D" w:rsidP="005F5C6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i podpis</w:t>
      </w:r>
    </w:p>
    <w:p w14:paraId="68D6EB90" w14:textId="77777777" w:rsidR="005F5C6D" w:rsidRDefault="005F5C6D" w:rsidP="005F5C6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F57E7C0" w14:textId="77777777" w:rsidR="00A154D7" w:rsidRDefault="00A154D7" w:rsidP="00A154D7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BC615B">
        <w:rPr>
          <w:rFonts w:asciiTheme="minorHAnsi" w:hAnsiTheme="minorHAnsi" w:cstheme="minorHAnsi"/>
          <w:sz w:val="20"/>
          <w:szCs w:val="20"/>
        </w:rPr>
        <w:lastRenderedPageBreak/>
        <w:t>Załącznik nr 3 – oświadczenia wykonawcy</w:t>
      </w:r>
    </w:p>
    <w:p w14:paraId="1A62A292" w14:textId="77777777" w:rsidR="00A154D7" w:rsidRDefault="00A154D7" w:rsidP="00A154D7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5036B38" w14:textId="77777777" w:rsidR="00A154D7" w:rsidRPr="00BC615B" w:rsidRDefault="00A154D7" w:rsidP="00A154D7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F351550" w14:textId="77777777" w:rsidR="00A154D7" w:rsidRPr="00BC615B" w:rsidRDefault="00A154D7" w:rsidP="00A154D7"/>
    <w:p w14:paraId="327F9354" w14:textId="77777777" w:rsidR="00A154D7" w:rsidRPr="00BC615B" w:rsidRDefault="00A154D7" w:rsidP="00A154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615B">
        <w:rPr>
          <w:rFonts w:asciiTheme="minorHAnsi" w:hAnsiTheme="minorHAnsi" w:cstheme="minorHAnsi"/>
          <w:b/>
          <w:sz w:val="22"/>
          <w:szCs w:val="22"/>
        </w:rPr>
        <w:t>Oświadczenie wykonawcy</w:t>
      </w:r>
    </w:p>
    <w:p w14:paraId="6343BB54" w14:textId="77777777" w:rsidR="00A154D7" w:rsidRPr="00BC615B" w:rsidRDefault="00A154D7" w:rsidP="00A154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615B">
        <w:rPr>
          <w:rFonts w:asciiTheme="minorHAnsi" w:hAnsiTheme="minorHAnsi" w:cstheme="minorHAnsi"/>
          <w:b/>
          <w:sz w:val="22"/>
          <w:szCs w:val="22"/>
        </w:rPr>
        <w:t>składane na podstawie art. 25a ust. 1 ustawy z dnia 29 stycznia 2004 r.</w:t>
      </w:r>
    </w:p>
    <w:p w14:paraId="38768019" w14:textId="77777777" w:rsidR="00A154D7" w:rsidRPr="00BC615B" w:rsidRDefault="00A154D7" w:rsidP="00A154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615B">
        <w:rPr>
          <w:rFonts w:asciiTheme="minorHAnsi" w:hAnsiTheme="minorHAnsi" w:cstheme="minorHAnsi"/>
          <w:b/>
          <w:sz w:val="22"/>
          <w:szCs w:val="22"/>
        </w:rPr>
        <w:t xml:space="preserve">prawo zamówień publicznych (dalej jako: ustawa </w:t>
      </w:r>
      <w:proofErr w:type="spellStart"/>
      <w:r w:rsidRPr="00BC615B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BC615B">
        <w:rPr>
          <w:rFonts w:asciiTheme="minorHAnsi" w:hAnsiTheme="minorHAnsi" w:cstheme="minorHAnsi"/>
          <w:b/>
          <w:sz w:val="22"/>
          <w:szCs w:val="22"/>
        </w:rPr>
        <w:t>),</w:t>
      </w:r>
    </w:p>
    <w:p w14:paraId="351D1F37" w14:textId="77777777" w:rsidR="00A154D7" w:rsidRPr="00BC615B" w:rsidRDefault="00A154D7" w:rsidP="00A154D7">
      <w:pPr>
        <w:suppressAutoHyphens/>
        <w:snapToGrid w:val="0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BC615B">
        <w:rPr>
          <w:rFonts w:asciiTheme="minorHAnsi" w:hAnsiTheme="minorHAnsi" w:cstheme="minorHAnsi"/>
          <w:b/>
          <w:sz w:val="22"/>
          <w:szCs w:val="22"/>
          <w:lang w:eastAsia="ar-SA"/>
        </w:rPr>
        <w:t>dotyczące przesłanek wykluczenia z postępowania na dostawę urządzeń endoskopowych.</w:t>
      </w:r>
    </w:p>
    <w:p w14:paraId="39435C8B" w14:textId="77777777" w:rsidR="00A154D7" w:rsidRPr="00BC615B" w:rsidRDefault="00A154D7" w:rsidP="00A154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4218FC" w14:textId="77777777" w:rsidR="00A154D7" w:rsidRPr="00BC615B" w:rsidRDefault="00A154D7" w:rsidP="00A154D7">
      <w:pPr>
        <w:keepNext/>
        <w:keepLines/>
        <w:spacing w:before="200"/>
        <w:jc w:val="center"/>
        <w:outlineLvl w:val="4"/>
        <w:rPr>
          <w:rFonts w:asciiTheme="minorHAnsi" w:eastAsiaTheme="majorEastAsia" w:hAnsiTheme="minorHAnsi" w:cstheme="minorHAnsi"/>
          <w:color w:val="243F60" w:themeColor="accent1" w:themeShade="7F"/>
        </w:rPr>
      </w:pPr>
    </w:p>
    <w:p w14:paraId="4AC5693E" w14:textId="77777777" w:rsidR="00A154D7" w:rsidRPr="00BC615B" w:rsidRDefault="00A154D7" w:rsidP="00A154D7">
      <w:pPr>
        <w:rPr>
          <w:rFonts w:asciiTheme="minorHAnsi" w:hAnsiTheme="minorHAnsi" w:cstheme="minorHAnsi"/>
          <w:sz w:val="22"/>
          <w:szCs w:val="22"/>
        </w:rPr>
      </w:pPr>
    </w:p>
    <w:p w14:paraId="1263465E" w14:textId="77777777" w:rsidR="00A154D7" w:rsidRPr="00BC615B" w:rsidRDefault="00A154D7" w:rsidP="00A154D7">
      <w:pPr>
        <w:rPr>
          <w:rFonts w:asciiTheme="minorHAnsi" w:hAnsiTheme="minorHAnsi" w:cstheme="minorHAnsi"/>
          <w:b/>
          <w:sz w:val="22"/>
          <w:szCs w:val="22"/>
        </w:rPr>
      </w:pPr>
      <w:r w:rsidRPr="00BC615B">
        <w:rPr>
          <w:rFonts w:asciiTheme="minorHAnsi" w:hAnsiTheme="minorHAnsi" w:cstheme="minorHAnsi"/>
          <w:b/>
          <w:sz w:val="22"/>
          <w:szCs w:val="22"/>
        </w:rPr>
        <w:t>1. ZAMAWIAJĄCY:</w:t>
      </w:r>
    </w:p>
    <w:p w14:paraId="058F4BA2" w14:textId="77777777" w:rsidR="00A154D7" w:rsidRPr="00BC615B" w:rsidRDefault="00A154D7" w:rsidP="00A154D7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615B">
        <w:rPr>
          <w:rFonts w:asciiTheme="minorHAnsi" w:hAnsiTheme="minorHAnsi" w:cstheme="minorHAnsi"/>
          <w:sz w:val="22"/>
          <w:szCs w:val="22"/>
        </w:rPr>
        <w:t xml:space="preserve">Samodzielny Publiczny Zakład Opieki Zdrowotnej Przychodnia Miejska w Pieszycach </w:t>
      </w:r>
    </w:p>
    <w:p w14:paraId="65554444" w14:textId="77777777" w:rsidR="00A154D7" w:rsidRPr="00BC615B" w:rsidRDefault="00A154D7" w:rsidP="00A154D7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615B">
        <w:rPr>
          <w:rFonts w:asciiTheme="minorHAnsi" w:hAnsiTheme="minorHAnsi" w:cstheme="minorHAnsi"/>
          <w:sz w:val="22"/>
          <w:szCs w:val="22"/>
        </w:rPr>
        <w:t xml:space="preserve">ul. Królowej Jadwigi 1, </w:t>
      </w:r>
    </w:p>
    <w:p w14:paraId="1328CA4F" w14:textId="77777777" w:rsidR="00A154D7" w:rsidRPr="00BC615B" w:rsidRDefault="00A154D7" w:rsidP="00A154D7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615B">
        <w:rPr>
          <w:rFonts w:asciiTheme="minorHAnsi" w:hAnsiTheme="minorHAnsi" w:cstheme="minorHAnsi"/>
          <w:sz w:val="22"/>
          <w:szCs w:val="22"/>
        </w:rPr>
        <w:t xml:space="preserve">58-250 Pieszyce </w:t>
      </w:r>
    </w:p>
    <w:p w14:paraId="1EE5F7DE" w14:textId="77777777" w:rsidR="00A154D7" w:rsidRPr="00BC615B" w:rsidRDefault="00A154D7" w:rsidP="00A154D7">
      <w:pPr>
        <w:rPr>
          <w:rFonts w:asciiTheme="minorHAnsi" w:hAnsiTheme="minorHAnsi" w:cstheme="minorHAnsi"/>
          <w:b/>
          <w:sz w:val="22"/>
          <w:szCs w:val="22"/>
        </w:rPr>
      </w:pPr>
    </w:p>
    <w:p w14:paraId="7762B7D7" w14:textId="77777777" w:rsidR="00A154D7" w:rsidRPr="00BC615B" w:rsidRDefault="00A154D7" w:rsidP="00A154D7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BC615B">
        <w:rPr>
          <w:rFonts w:asciiTheme="minorHAnsi" w:hAnsiTheme="minorHAnsi" w:cstheme="minorHAnsi"/>
          <w:b/>
          <w:sz w:val="22"/>
          <w:szCs w:val="22"/>
        </w:rPr>
        <w:t>2. WYKONAWCA:</w:t>
      </w:r>
    </w:p>
    <w:p w14:paraId="2133BC27" w14:textId="77777777" w:rsidR="00A154D7" w:rsidRPr="00BC615B" w:rsidRDefault="00A154D7" w:rsidP="00A154D7">
      <w:pPr>
        <w:jc w:val="both"/>
        <w:rPr>
          <w:rFonts w:asciiTheme="minorHAnsi" w:hAnsiTheme="minorHAnsi" w:cstheme="minorHAnsi"/>
          <w:sz w:val="22"/>
          <w:szCs w:val="22"/>
        </w:rPr>
      </w:pPr>
      <w:r w:rsidRPr="00BC615B">
        <w:rPr>
          <w:rFonts w:asciiTheme="minorHAnsi" w:hAnsiTheme="minorHAnsi" w:cstheme="minorHAnsi"/>
          <w:sz w:val="22"/>
          <w:szCs w:val="22"/>
        </w:rPr>
        <w:t xml:space="preserve">Oferta zostaje złożona przez: </w:t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6142"/>
        <w:gridCol w:w="2490"/>
      </w:tblGrid>
      <w:tr w:rsidR="00A154D7" w:rsidRPr="00BC615B" w14:paraId="137E10F1" w14:textId="77777777" w:rsidTr="00A154D7">
        <w:trPr>
          <w:cantSplit/>
          <w:trHeight w:val="587"/>
        </w:trPr>
        <w:tc>
          <w:tcPr>
            <w:tcW w:w="612" w:type="dxa"/>
            <w:vAlign w:val="center"/>
          </w:tcPr>
          <w:p w14:paraId="58C5E02F" w14:textId="77777777" w:rsidR="00A154D7" w:rsidRPr="00BC615B" w:rsidRDefault="00A154D7" w:rsidP="00A154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615B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6142" w:type="dxa"/>
            <w:vAlign w:val="center"/>
          </w:tcPr>
          <w:p w14:paraId="3A3657DF" w14:textId="77777777" w:rsidR="00A154D7" w:rsidRPr="00BC615B" w:rsidRDefault="00A154D7" w:rsidP="00A154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615B">
              <w:rPr>
                <w:rFonts w:asciiTheme="minorHAnsi" w:hAnsiTheme="minorHAnsi" w:cstheme="minorHAnsi"/>
                <w:sz w:val="22"/>
                <w:szCs w:val="22"/>
              </w:rPr>
              <w:t>Nazwa(y) Wykonawcy(ów)</w:t>
            </w:r>
          </w:p>
        </w:tc>
        <w:tc>
          <w:tcPr>
            <w:tcW w:w="2490" w:type="dxa"/>
            <w:vAlign w:val="center"/>
          </w:tcPr>
          <w:p w14:paraId="51D5D5F6" w14:textId="77777777" w:rsidR="00A154D7" w:rsidRPr="00BC615B" w:rsidRDefault="00A154D7" w:rsidP="00A154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615B">
              <w:rPr>
                <w:rFonts w:asciiTheme="minorHAnsi" w:hAnsiTheme="minorHAnsi" w:cstheme="minorHAnsi"/>
                <w:sz w:val="22"/>
                <w:szCs w:val="22"/>
              </w:rPr>
              <w:t>Adres(y) Wykonawcy(ów)</w:t>
            </w:r>
          </w:p>
        </w:tc>
      </w:tr>
      <w:tr w:rsidR="00A154D7" w:rsidRPr="00BC615B" w14:paraId="5C31CA2C" w14:textId="77777777" w:rsidTr="00A154D7">
        <w:trPr>
          <w:cantSplit/>
          <w:trHeight w:val="585"/>
        </w:trPr>
        <w:tc>
          <w:tcPr>
            <w:tcW w:w="612" w:type="dxa"/>
            <w:vAlign w:val="center"/>
          </w:tcPr>
          <w:p w14:paraId="665CA778" w14:textId="77777777" w:rsidR="00A154D7" w:rsidRPr="00BC615B" w:rsidRDefault="00A154D7" w:rsidP="00A154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2" w:type="dxa"/>
            <w:vAlign w:val="center"/>
          </w:tcPr>
          <w:p w14:paraId="0B919019" w14:textId="77777777" w:rsidR="00A154D7" w:rsidRPr="00BC615B" w:rsidRDefault="00A154D7" w:rsidP="00A154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0" w:type="dxa"/>
            <w:vAlign w:val="center"/>
          </w:tcPr>
          <w:p w14:paraId="6A51B8F7" w14:textId="77777777" w:rsidR="00A154D7" w:rsidRPr="00BC615B" w:rsidRDefault="00A154D7" w:rsidP="00A154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25F025" w14:textId="77777777" w:rsidR="00A154D7" w:rsidRPr="00BC615B" w:rsidRDefault="00A154D7" w:rsidP="00A154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7AA671" w14:textId="77777777" w:rsidR="00A154D7" w:rsidRPr="00BC615B" w:rsidRDefault="00A154D7" w:rsidP="00A154D7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615B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14:paraId="034FFF37" w14:textId="77777777" w:rsidR="00A154D7" w:rsidRPr="00BC615B" w:rsidRDefault="00A154D7" w:rsidP="00A154D7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EFEA35E" w14:textId="77777777" w:rsidR="00A154D7" w:rsidRPr="00BC615B" w:rsidRDefault="00A154D7" w:rsidP="00A154D7">
      <w:pPr>
        <w:numPr>
          <w:ilvl w:val="0"/>
          <w:numId w:val="5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615B">
        <w:rPr>
          <w:rFonts w:asciiTheme="minorHAnsi" w:hAnsiTheme="minorHAnsi" w:cstheme="minorHAnsi"/>
          <w:sz w:val="22"/>
          <w:szCs w:val="22"/>
        </w:rPr>
        <w:t xml:space="preserve">Oświadczam (-my), że nie podlegam (-my) wykluczeniu z postępowania na podstawie </w:t>
      </w:r>
      <w:r w:rsidRPr="00BC615B">
        <w:rPr>
          <w:rFonts w:asciiTheme="minorHAnsi" w:hAnsiTheme="minorHAnsi" w:cstheme="minorHAnsi"/>
          <w:sz w:val="22"/>
          <w:szCs w:val="22"/>
        </w:rPr>
        <w:br/>
        <w:t xml:space="preserve">art. 24 ust 1 pkt 12-23 ustawy </w:t>
      </w:r>
      <w:proofErr w:type="spellStart"/>
      <w:r w:rsidRPr="00BC615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C615B">
        <w:rPr>
          <w:rFonts w:asciiTheme="minorHAnsi" w:hAnsiTheme="minorHAnsi" w:cstheme="minorHAnsi"/>
          <w:sz w:val="22"/>
          <w:szCs w:val="22"/>
        </w:rPr>
        <w:t>.</w:t>
      </w:r>
    </w:p>
    <w:p w14:paraId="79CE2470" w14:textId="77777777" w:rsidR="00A154D7" w:rsidRPr="00BC615B" w:rsidRDefault="00A154D7" w:rsidP="00A154D7">
      <w:pPr>
        <w:numPr>
          <w:ilvl w:val="0"/>
          <w:numId w:val="5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615B">
        <w:rPr>
          <w:rFonts w:asciiTheme="minorHAnsi" w:hAnsiTheme="minorHAnsi" w:cstheme="minorHAnsi"/>
          <w:sz w:val="22"/>
          <w:szCs w:val="22"/>
        </w:rPr>
        <w:t xml:space="preserve">Oświadczam (-my), że nie podlegam (-my) wykluczeniu z postępowania na podstawie </w:t>
      </w:r>
      <w:r w:rsidRPr="00BC615B">
        <w:rPr>
          <w:rFonts w:asciiTheme="minorHAnsi" w:hAnsiTheme="minorHAnsi" w:cstheme="minorHAnsi"/>
          <w:sz w:val="22"/>
          <w:szCs w:val="22"/>
        </w:rPr>
        <w:br/>
        <w:t xml:space="preserve">art. 24 ust. 5 ustawy </w:t>
      </w:r>
      <w:proofErr w:type="spellStart"/>
      <w:r w:rsidRPr="00BC615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C615B">
        <w:rPr>
          <w:rFonts w:asciiTheme="minorHAnsi" w:hAnsiTheme="minorHAnsi" w:cstheme="minorHAnsi"/>
          <w:sz w:val="22"/>
          <w:szCs w:val="22"/>
        </w:rPr>
        <w:t xml:space="preserve">  .</w:t>
      </w:r>
    </w:p>
    <w:p w14:paraId="7458E4FB" w14:textId="77777777" w:rsidR="00A154D7" w:rsidRPr="00BC615B" w:rsidRDefault="00A154D7" w:rsidP="00A154D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154D7" w:rsidRPr="00BC615B" w14:paraId="6A360577" w14:textId="77777777" w:rsidTr="00A154D7">
        <w:tc>
          <w:tcPr>
            <w:tcW w:w="4606" w:type="dxa"/>
          </w:tcPr>
          <w:p w14:paraId="11555A9C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1281DC08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1AE2CBB7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09ADF6C9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14:paraId="71E1458C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154D7" w:rsidRPr="00BC615B" w14:paraId="1FE2CFF6" w14:textId="77777777" w:rsidTr="00A154D7">
        <w:tc>
          <w:tcPr>
            <w:tcW w:w="4606" w:type="dxa"/>
          </w:tcPr>
          <w:p w14:paraId="357C9EF1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615B"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4606" w:type="dxa"/>
          </w:tcPr>
          <w:p w14:paraId="08EA4EEF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615B">
              <w:rPr>
                <w:rFonts w:asciiTheme="minorHAnsi" w:hAnsiTheme="minorHAnsi" w:cstheme="minorHAnsi"/>
                <w:i/>
              </w:rPr>
              <w:t>podpis</w:t>
            </w:r>
          </w:p>
        </w:tc>
      </w:tr>
    </w:tbl>
    <w:p w14:paraId="5B50DF7D" w14:textId="77777777" w:rsidR="00A154D7" w:rsidRPr="00BC615B" w:rsidRDefault="00A154D7" w:rsidP="00A154D7">
      <w:pPr>
        <w:ind w:left="5664" w:firstLine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89AB76B" w14:textId="77777777" w:rsidR="00A154D7" w:rsidRPr="00BC615B" w:rsidRDefault="00A154D7" w:rsidP="00A154D7">
      <w:pPr>
        <w:jc w:val="both"/>
        <w:rPr>
          <w:rFonts w:asciiTheme="minorHAnsi" w:hAnsiTheme="minorHAnsi" w:cstheme="minorHAnsi"/>
          <w:sz w:val="22"/>
          <w:szCs w:val="22"/>
        </w:rPr>
      </w:pPr>
      <w:r w:rsidRPr="00BC615B">
        <w:rPr>
          <w:rFonts w:asciiTheme="minorHAnsi" w:hAnsiTheme="minorHAnsi" w:cstheme="minorHAnsi"/>
          <w:sz w:val="22"/>
          <w:szCs w:val="22"/>
        </w:rPr>
        <w:t xml:space="preserve">Oświadczam (-my), że zachodzą w stosunku do mnie (nas) podstawy wykluczenia z postępowania na podstawie art. …………. ustawy </w:t>
      </w:r>
      <w:proofErr w:type="spellStart"/>
      <w:r w:rsidRPr="00BC615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C615B">
        <w:rPr>
          <w:rFonts w:asciiTheme="minorHAnsi" w:hAnsiTheme="minorHAnsi" w:cstheme="minorHAnsi"/>
          <w:sz w:val="22"/>
          <w:szCs w:val="22"/>
        </w:rPr>
        <w:t xml:space="preserve"> </w:t>
      </w:r>
      <w:r w:rsidRPr="00BC615B">
        <w:rPr>
          <w:rFonts w:asciiTheme="minorHAnsi" w:hAnsiTheme="minorHAnsi" w:cstheme="minorHAnsi"/>
          <w:i/>
          <w:sz w:val="22"/>
          <w:szCs w:val="22"/>
        </w:rPr>
        <w:t xml:space="preserve">(podać mającą zastosowanie podstawę wykluczenia spośród wymienionych w art. 24 ust. 1 pkt 13-14, 16-20 lub art. 24 ust. 5 ustawy </w:t>
      </w:r>
      <w:proofErr w:type="spellStart"/>
      <w:r w:rsidRPr="00BC615B">
        <w:rPr>
          <w:rFonts w:asciiTheme="minorHAnsi" w:hAnsiTheme="minorHAnsi" w:cstheme="minorHAnsi"/>
          <w:i/>
          <w:sz w:val="22"/>
          <w:szCs w:val="22"/>
        </w:rPr>
        <w:t>Pzp</w:t>
      </w:r>
      <w:proofErr w:type="spellEnd"/>
      <w:r w:rsidRPr="00BC615B">
        <w:rPr>
          <w:rFonts w:asciiTheme="minorHAnsi" w:hAnsiTheme="minorHAnsi" w:cstheme="minorHAnsi"/>
          <w:i/>
          <w:sz w:val="22"/>
          <w:szCs w:val="22"/>
        </w:rPr>
        <w:t>).</w:t>
      </w:r>
      <w:r w:rsidRPr="00BC615B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BC615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C615B">
        <w:rPr>
          <w:rFonts w:asciiTheme="minorHAnsi" w:hAnsiTheme="minorHAnsi" w:cstheme="minorHAnsi"/>
          <w:sz w:val="22"/>
          <w:szCs w:val="22"/>
        </w:rPr>
        <w:t xml:space="preserve"> podjąłem następujące środki naprawcze: </w:t>
      </w:r>
    </w:p>
    <w:p w14:paraId="727B6B1F" w14:textId="77777777" w:rsidR="00A154D7" w:rsidRPr="00BC615B" w:rsidRDefault="00A154D7" w:rsidP="00A154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C969A5" w14:textId="77777777" w:rsidR="00A154D7" w:rsidRPr="00BC615B" w:rsidRDefault="00A154D7" w:rsidP="00A154D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154D7" w:rsidRPr="00BC615B" w14:paraId="155BF34C" w14:textId="77777777" w:rsidTr="00A154D7">
        <w:tc>
          <w:tcPr>
            <w:tcW w:w="4606" w:type="dxa"/>
          </w:tcPr>
          <w:p w14:paraId="60E68946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072D3453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6C3D0B39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7CE476F3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14:paraId="63B4422F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154D7" w:rsidRPr="00BC615B" w14:paraId="3B129D53" w14:textId="77777777" w:rsidTr="00A154D7">
        <w:tc>
          <w:tcPr>
            <w:tcW w:w="4606" w:type="dxa"/>
          </w:tcPr>
          <w:p w14:paraId="03916582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615B"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4606" w:type="dxa"/>
          </w:tcPr>
          <w:p w14:paraId="7BEFD6DC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615B">
              <w:rPr>
                <w:rFonts w:asciiTheme="minorHAnsi" w:hAnsiTheme="minorHAnsi" w:cstheme="minorHAnsi"/>
                <w:i/>
              </w:rPr>
              <w:t>podpis</w:t>
            </w:r>
          </w:p>
        </w:tc>
      </w:tr>
    </w:tbl>
    <w:p w14:paraId="542A461A" w14:textId="77777777" w:rsidR="00A154D7" w:rsidRPr="00BC615B" w:rsidRDefault="00A154D7" w:rsidP="00A154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04230" w14:textId="77777777" w:rsidR="00A154D7" w:rsidRPr="00BC615B" w:rsidRDefault="00A154D7" w:rsidP="00A154D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488171B" w14:textId="77777777" w:rsidR="00A154D7" w:rsidRPr="00BC615B" w:rsidRDefault="00A154D7" w:rsidP="00A154D7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615B">
        <w:rPr>
          <w:rFonts w:asciiTheme="minorHAnsi" w:hAnsiTheme="minorHAnsi" w:cstheme="minorHAnsi"/>
          <w:b/>
          <w:sz w:val="22"/>
          <w:szCs w:val="22"/>
        </w:rPr>
        <w:t>OŚWIADCZENIE DOTYCZĄCE PODMIOTU, NA KTÓREGO ZASOBY POWOŁUJE SIĘ WYKONAWCA:</w:t>
      </w:r>
    </w:p>
    <w:p w14:paraId="23EB67C3" w14:textId="77777777" w:rsidR="00A154D7" w:rsidRPr="00BC615B" w:rsidRDefault="00A154D7" w:rsidP="00A154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F86E8C" w14:textId="77777777" w:rsidR="00A154D7" w:rsidRPr="00BC615B" w:rsidRDefault="00A154D7" w:rsidP="00A154D7">
      <w:pPr>
        <w:jc w:val="both"/>
        <w:rPr>
          <w:rFonts w:asciiTheme="minorHAnsi" w:hAnsiTheme="minorHAnsi" w:cstheme="minorHAnsi"/>
          <w:sz w:val="22"/>
          <w:szCs w:val="22"/>
        </w:rPr>
      </w:pPr>
      <w:r w:rsidRPr="00BC615B">
        <w:rPr>
          <w:rFonts w:asciiTheme="minorHAnsi" w:hAnsiTheme="minorHAnsi" w:cstheme="minorHAnsi"/>
          <w:sz w:val="22"/>
          <w:szCs w:val="22"/>
        </w:rPr>
        <w:t>Oświadczam (-my), że w stosunku do następującego (-</w:t>
      </w:r>
      <w:proofErr w:type="spellStart"/>
      <w:r w:rsidRPr="00BC615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BC615B">
        <w:rPr>
          <w:rFonts w:asciiTheme="minorHAnsi" w:hAnsiTheme="minorHAnsi" w:cstheme="minorHAnsi"/>
          <w:sz w:val="22"/>
          <w:szCs w:val="22"/>
        </w:rPr>
        <w:t>) podmiotu (-</w:t>
      </w:r>
      <w:proofErr w:type="spellStart"/>
      <w:r w:rsidRPr="00BC615B">
        <w:rPr>
          <w:rFonts w:asciiTheme="minorHAnsi" w:hAnsiTheme="minorHAnsi" w:cstheme="minorHAnsi"/>
          <w:sz w:val="22"/>
          <w:szCs w:val="22"/>
        </w:rPr>
        <w:t>tów</w:t>
      </w:r>
      <w:proofErr w:type="spellEnd"/>
      <w:r w:rsidRPr="00BC615B">
        <w:rPr>
          <w:rFonts w:asciiTheme="minorHAnsi" w:hAnsiTheme="minorHAnsi" w:cstheme="minorHAnsi"/>
          <w:sz w:val="22"/>
          <w:szCs w:val="22"/>
        </w:rPr>
        <w:t>), na którego (-</w:t>
      </w:r>
      <w:proofErr w:type="spellStart"/>
      <w:r w:rsidRPr="00BC615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BC615B">
        <w:rPr>
          <w:rFonts w:asciiTheme="minorHAnsi" w:hAnsiTheme="minorHAnsi" w:cstheme="minorHAnsi"/>
          <w:sz w:val="22"/>
          <w:szCs w:val="22"/>
        </w:rPr>
        <w:t>) zasoby powołuję się w niniejszym postępowaniu tj.:</w:t>
      </w:r>
    </w:p>
    <w:p w14:paraId="0DB5A803" w14:textId="77777777" w:rsidR="00A154D7" w:rsidRPr="00BC615B" w:rsidRDefault="00A154D7" w:rsidP="00A154D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54D7" w:rsidRPr="00BC615B" w14:paraId="573B0F09" w14:textId="77777777" w:rsidTr="00A154D7">
        <w:tc>
          <w:tcPr>
            <w:tcW w:w="9212" w:type="dxa"/>
          </w:tcPr>
          <w:p w14:paraId="0CFB2295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</w:rPr>
            </w:pPr>
          </w:p>
          <w:p w14:paraId="196A570B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</w:rPr>
            </w:pPr>
          </w:p>
          <w:p w14:paraId="1F99FB38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</w:rPr>
            </w:pPr>
          </w:p>
          <w:p w14:paraId="71474BFD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4D7" w:rsidRPr="00BC615B" w14:paraId="56902B90" w14:textId="77777777" w:rsidTr="00A154D7">
        <w:tc>
          <w:tcPr>
            <w:tcW w:w="9212" w:type="dxa"/>
          </w:tcPr>
          <w:p w14:paraId="0FBCBC4A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615B">
              <w:rPr>
                <w:rFonts w:asciiTheme="minorHAnsi" w:hAnsiTheme="minorHAnsi" w:cstheme="minorHAnsi"/>
                <w:i/>
              </w:rPr>
              <w:t>nazwa</w:t>
            </w:r>
            <w:r w:rsidRPr="00BC615B">
              <w:rPr>
                <w:rFonts w:asciiTheme="minorHAnsi" w:hAnsiTheme="minorHAnsi" w:cstheme="minorHAnsi"/>
                <w:i/>
                <w:sz w:val="22"/>
                <w:szCs w:val="22"/>
              </w:rPr>
              <w:t>, adres, a także w zależności od podmiotu: NIP/PESEL, KRS/</w:t>
            </w:r>
            <w:proofErr w:type="spellStart"/>
            <w:r w:rsidRPr="00BC615B">
              <w:rPr>
                <w:rFonts w:asciiTheme="minorHAnsi" w:hAnsiTheme="minorHAnsi" w:cstheme="minorHAnsi"/>
                <w:i/>
                <w:sz w:val="22"/>
                <w:szCs w:val="22"/>
              </w:rPr>
              <w:t>CEiDG</w:t>
            </w:r>
            <w:proofErr w:type="spellEnd"/>
            <w:r w:rsidRPr="00BC615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</w:p>
        </w:tc>
      </w:tr>
    </w:tbl>
    <w:p w14:paraId="73E4147E" w14:textId="77777777" w:rsidR="00A154D7" w:rsidRPr="00BC615B" w:rsidRDefault="00A154D7" w:rsidP="00A154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F3162B" w14:textId="77777777" w:rsidR="00A154D7" w:rsidRPr="00BC615B" w:rsidRDefault="00A154D7" w:rsidP="00A154D7">
      <w:pPr>
        <w:jc w:val="both"/>
        <w:rPr>
          <w:rFonts w:asciiTheme="minorHAnsi" w:hAnsiTheme="minorHAnsi" w:cstheme="minorHAnsi"/>
          <w:sz w:val="22"/>
          <w:szCs w:val="22"/>
        </w:rPr>
      </w:pPr>
      <w:r w:rsidRPr="00BC615B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</w:p>
    <w:p w14:paraId="7BA634C7" w14:textId="77777777" w:rsidR="00A154D7" w:rsidRPr="00BC615B" w:rsidRDefault="00A154D7" w:rsidP="00A154D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154D7" w:rsidRPr="00BC615B" w14:paraId="67F098E0" w14:textId="77777777" w:rsidTr="00A154D7">
        <w:tc>
          <w:tcPr>
            <w:tcW w:w="4606" w:type="dxa"/>
          </w:tcPr>
          <w:p w14:paraId="3243A93C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68C02ED9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2FD222AF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2B8963F9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14:paraId="50CD1D79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154D7" w:rsidRPr="00BC615B" w14:paraId="3DA729ED" w14:textId="77777777" w:rsidTr="00A154D7">
        <w:tc>
          <w:tcPr>
            <w:tcW w:w="4606" w:type="dxa"/>
          </w:tcPr>
          <w:p w14:paraId="1425B520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615B"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4606" w:type="dxa"/>
          </w:tcPr>
          <w:p w14:paraId="05A247BF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615B">
              <w:rPr>
                <w:rFonts w:asciiTheme="minorHAnsi" w:hAnsiTheme="minorHAnsi" w:cstheme="minorHAnsi"/>
                <w:i/>
              </w:rPr>
              <w:t>podpis</w:t>
            </w:r>
          </w:p>
        </w:tc>
      </w:tr>
    </w:tbl>
    <w:p w14:paraId="51004423" w14:textId="77777777" w:rsidR="00A154D7" w:rsidRPr="00BC615B" w:rsidRDefault="00A154D7" w:rsidP="00A154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2C0CB" w14:textId="77777777" w:rsidR="00A154D7" w:rsidRPr="00BC615B" w:rsidRDefault="00A154D7" w:rsidP="00A154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EAE990" w14:textId="77777777" w:rsidR="00A154D7" w:rsidRPr="00BC615B" w:rsidRDefault="00A154D7" w:rsidP="00A154D7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615B">
        <w:rPr>
          <w:rFonts w:asciiTheme="minorHAnsi" w:hAnsiTheme="minorHAnsi" w:cstheme="minorHAnsi"/>
          <w:b/>
          <w:sz w:val="22"/>
          <w:szCs w:val="22"/>
        </w:rPr>
        <w:t>OŚWIADCZENIE DOTYCZĄCE PODWYKONAWCY NIEBĘDĄCEGO PODMIOTEM, NA KTÓREGO ZASOBY POWOŁUJE SIĘ WYKONAWCA:</w:t>
      </w:r>
    </w:p>
    <w:p w14:paraId="400F0D88" w14:textId="77777777" w:rsidR="00A154D7" w:rsidRPr="00BC615B" w:rsidRDefault="00A154D7" w:rsidP="00A154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86FA8B" w14:textId="77777777" w:rsidR="00A154D7" w:rsidRPr="00BC615B" w:rsidRDefault="00A154D7" w:rsidP="00A154D7">
      <w:pPr>
        <w:jc w:val="both"/>
        <w:rPr>
          <w:rFonts w:asciiTheme="minorHAnsi" w:hAnsiTheme="minorHAnsi" w:cstheme="minorHAnsi"/>
          <w:sz w:val="22"/>
          <w:szCs w:val="22"/>
        </w:rPr>
      </w:pPr>
      <w:r w:rsidRPr="00BC615B">
        <w:rPr>
          <w:rFonts w:asciiTheme="minorHAnsi" w:hAnsiTheme="minorHAnsi" w:cstheme="minorHAnsi"/>
          <w:sz w:val="22"/>
          <w:szCs w:val="22"/>
        </w:rPr>
        <w:t>Oświadczam (-my), że w stosunku do następującego (-</w:t>
      </w:r>
      <w:proofErr w:type="spellStart"/>
      <w:r w:rsidRPr="00BC615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BC615B">
        <w:rPr>
          <w:rFonts w:asciiTheme="minorHAnsi" w:hAnsiTheme="minorHAnsi" w:cstheme="minorHAnsi"/>
          <w:sz w:val="22"/>
          <w:szCs w:val="22"/>
        </w:rPr>
        <w:t>) podmiotu (-</w:t>
      </w:r>
      <w:proofErr w:type="spellStart"/>
      <w:r w:rsidRPr="00BC615B">
        <w:rPr>
          <w:rFonts w:asciiTheme="minorHAnsi" w:hAnsiTheme="minorHAnsi" w:cstheme="minorHAnsi"/>
          <w:sz w:val="22"/>
          <w:szCs w:val="22"/>
        </w:rPr>
        <w:t>tów</w:t>
      </w:r>
      <w:proofErr w:type="spellEnd"/>
      <w:r w:rsidRPr="00BC615B">
        <w:rPr>
          <w:rFonts w:asciiTheme="minorHAnsi" w:hAnsiTheme="minorHAnsi" w:cstheme="minorHAnsi"/>
          <w:sz w:val="22"/>
          <w:szCs w:val="22"/>
        </w:rPr>
        <w:t>), będącego (-</w:t>
      </w:r>
      <w:proofErr w:type="spellStart"/>
      <w:r w:rsidRPr="00BC615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BC615B">
        <w:rPr>
          <w:rFonts w:asciiTheme="minorHAnsi" w:hAnsiTheme="minorHAnsi" w:cstheme="minorHAnsi"/>
          <w:sz w:val="22"/>
          <w:szCs w:val="22"/>
        </w:rPr>
        <w:t>) podwykonawcą (-</w:t>
      </w:r>
      <w:proofErr w:type="spellStart"/>
      <w:r w:rsidRPr="00BC615B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BC615B"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01465BB3" w14:textId="77777777" w:rsidR="00A154D7" w:rsidRPr="00BC615B" w:rsidRDefault="00A154D7" w:rsidP="00A154D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54D7" w:rsidRPr="00BC615B" w14:paraId="32C42568" w14:textId="77777777" w:rsidTr="00A154D7">
        <w:tc>
          <w:tcPr>
            <w:tcW w:w="9212" w:type="dxa"/>
          </w:tcPr>
          <w:p w14:paraId="03389429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</w:rPr>
            </w:pPr>
          </w:p>
          <w:p w14:paraId="2C9889DE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</w:rPr>
            </w:pPr>
          </w:p>
          <w:p w14:paraId="72EDC5A0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</w:rPr>
            </w:pPr>
          </w:p>
          <w:p w14:paraId="26C3709E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4D7" w:rsidRPr="00BC615B" w14:paraId="70B882CA" w14:textId="77777777" w:rsidTr="00A154D7">
        <w:tc>
          <w:tcPr>
            <w:tcW w:w="9212" w:type="dxa"/>
          </w:tcPr>
          <w:p w14:paraId="29DBCF9D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615B">
              <w:rPr>
                <w:rFonts w:asciiTheme="minorHAnsi" w:hAnsiTheme="minorHAnsi" w:cstheme="minorHAnsi"/>
                <w:i/>
              </w:rPr>
              <w:t>nazwa</w:t>
            </w:r>
            <w:r w:rsidRPr="00BC615B">
              <w:rPr>
                <w:rFonts w:asciiTheme="minorHAnsi" w:hAnsiTheme="minorHAnsi" w:cstheme="minorHAnsi"/>
                <w:i/>
                <w:sz w:val="22"/>
                <w:szCs w:val="22"/>
              </w:rPr>
              <w:t>, adres, a także w zależności od podmiotu: NIP/PESEL, KRS/</w:t>
            </w:r>
            <w:proofErr w:type="spellStart"/>
            <w:r w:rsidRPr="00BC615B">
              <w:rPr>
                <w:rFonts w:asciiTheme="minorHAnsi" w:hAnsiTheme="minorHAnsi" w:cstheme="minorHAnsi"/>
                <w:i/>
                <w:sz w:val="22"/>
                <w:szCs w:val="22"/>
              </w:rPr>
              <w:t>CEiDG</w:t>
            </w:r>
            <w:proofErr w:type="spellEnd"/>
            <w:r w:rsidRPr="00BC615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</w:p>
        </w:tc>
      </w:tr>
    </w:tbl>
    <w:p w14:paraId="717E6788" w14:textId="77777777" w:rsidR="00A154D7" w:rsidRPr="00BC615B" w:rsidRDefault="00A154D7" w:rsidP="00A154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56B8D5" w14:textId="77777777" w:rsidR="00A154D7" w:rsidRPr="00BC615B" w:rsidRDefault="00A154D7" w:rsidP="00A154D7">
      <w:pPr>
        <w:jc w:val="both"/>
        <w:rPr>
          <w:rFonts w:asciiTheme="minorHAnsi" w:hAnsiTheme="minorHAnsi" w:cstheme="minorHAnsi"/>
          <w:sz w:val="22"/>
          <w:szCs w:val="22"/>
        </w:rPr>
      </w:pPr>
      <w:r w:rsidRPr="00BC615B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</w:p>
    <w:p w14:paraId="2EFD7090" w14:textId="77777777" w:rsidR="00A154D7" w:rsidRPr="00BC615B" w:rsidRDefault="00A154D7" w:rsidP="00A154D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154D7" w:rsidRPr="00BC615B" w14:paraId="14206688" w14:textId="77777777" w:rsidTr="00A154D7">
        <w:tc>
          <w:tcPr>
            <w:tcW w:w="4606" w:type="dxa"/>
          </w:tcPr>
          <w:p w14:paraId="4BD40C18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20E0CF02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6B7254D8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1C2DC97F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14:paraId="2397DDB0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154D7" w:rsidRPr="00BC615B" w14:paraId="639E250B" w14:textId="77777777" w:rsidTr="00A154D7">
        <w:tc>
          <w:tcPr>
            <w:tcW w:w="4606" w:type="dxa"/>
          </w:tcPr>
          <w:p w14:paraId="3A0A2EB9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615B"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4606" w:type="dxa"/>
          </w:tcPr>
          <w:p w14:paraId="33AF3557" w14:textId="77777777" w:rsidR="00A154D7" w:rsidRPr="00BC615B" w:rsidRDefault="00A154D7" w:rsidP="00A154D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615B">
              <w:rPr>
                <w:rFonts w:asciiTheme="minorHAnsi" w:hAnsiTheme="minorHAnsi" w:cstheme="minorHAnsi"/>
                <w:i/>
              </w:rPr>
              <w:t>podpis</w:t>
            </w:r>
          </w:p>
        </w:tc>
      </w:tr>
    </w:tbl>
    <w:p w14:paraId="44FFFA0D" w14:textId="77777777" w:rsidR="00A154D7" w:rsidRPr="00BC615B" w:rsidRDefault="00A154D7" w:rsidP="00A154D7">
      <w:pPr>
        <w:rPr>
          <w:rFonts w:asciiTheme="minorHAnsi" w:hAnsiTheme="minorHAnsi" w:cstheme="minorHAnsi"/>
          <w:sz w:val="22"/>
          <w:szCs w:val="22"/>
        </w:rPr>
      </w:pPr>
    </w:p>
    <w:p w14:paraId="2B28A382" w14:textId="77777777" w:rsidR="00A154D7" w:rsidRPr="00BC615B" w:rsidRDefault="00A154D7" w:rsidP="00A154D7">
      <w:pPr>
        <w:rPr>
          <w:rFonts w:asciiTheme="minorHAnsi" w:hAnsiTheme="minorHAnsi" w:cstheme="minorHAnsi"/>
          <w:sz w:val="22"/>
          <w:szCs w:val="22"/>
        </w:rPr>
      </w:pPr>
    </w:p>
    <w:p w14:paraId="51158373" w14:textId="77777777" w:rsidR="00A154D7" w:rsidRPr="00BC615B" w:rsidRDefault="00A154D7" w:rsidP="00A154D7">
      <w:pPr>
        <w:rPr>
          <w:rFonts w:asciiTheme="minorHAnsi" w:hAnsiTheme="minorHAnsi" w:cstheme="minorHAnsi"/>
          <w:sz w:val="22"/>
          <w:szCs w:val="22"/>
        </w:rPr>
      </w:pPr>
    </w:p>
    <w:p w14:paraId="1DFF3016" w14:textId="77777777" w:rsidR="004514F2" w:rsidRDefault="004514F2" w:rsidP="00C10809">
      <w:pPr>
        <w:pStyle w:val="Normalny1"/>
        <w:jc w:val="center"/>
        <w:rPr>
          <w:rFonts w:asciiTheme="minorHAnsi" w:eastAsia="Arial" w:hAnsiTheme="minorHAnsi" w:cstheme="minorHAnsi"/>
          <w:b/>
          <w:bCs/>
        </w:rPr>
      </w:pPr>
    </w:p>
    <w:sectPr w:rsidR="004514F2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408F3" w14:textId="77777777" w:rsidR="00D22C1C" w:rsidRDefault="00D22C1C" w:rsidP="00E427C3">
      <w:r>
        <w:separator/>
      </w:r>
    </w:p>
  </w:endnote>
  <w:endnote w:type="continuationSeparator" w:id="0">
    <w:p w14:paraId="2BE6AAE4" w14:textId="77777777" w:rsidR="00D22C1C" w:rsidRDefault="00D22C1C" w:rsidP="00E4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5DBD0" w14:textId="77777777" w:rsidR="00346251" w:rsidRPr="00767EA8" w:rsidRDefault="00346251">
    <w:pPr>
      <w:pStyle w:val="Stopka"/>
      <w:jc w:val="right"/>
      <w:rPr>
        <w:rFonts w:ascii="Calibri" w:hAnsi="Calibri" w:cs="Calibri"/>
        <w:sz w:val="20"/>
        <w:szCs w:val="20"/>
      </w:rPr>
    </w:pPr>
  </w:p>
  <w:p w14:paraId="6A8E7D3F" w14:textId="77777777" w:rsidR="00346251" w:rsidRPr="001278C5" w:rsidRDefault="00346251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52EA5" w14:textId="77777777" w:rsidR="00D22C1C" w:rsidRDefault="00D22C1C" w:rsidP="00E427C3">
      <w:r>
        <w:separator/>
      </w:r>
    </w:p>
  </w:footnote>
  <w:footnote w:type="continuationSeparator" w:id="0">
    <w:p w14:paraId="1FB5FE93" w14:textId="77777777" w:rsidR="00D22C1C" w:rsidRDefault="00D22C1C" w:rsidP="00E427C3">
      <w:r>
        <w:continuationSeparator/>
      </w:r>
    </w:p>
  </w:footnote>
  <w:footnote w:id="1">
    <w:p w14:paraId="1817DC5D" w14:textId="77777777" w:rsidR="00346251" w:rsidRDefault="00346251" w:rsidP="005F5C6D">
      <w:pPr>
        <w:autoSpaceDE w:val="0"/>
        <w:autoSpaceDN w:val="0"/>
        <w:adjustRightInd w:val="0"/>
        <w:ind w:left="576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eastAsiaTheme="minorHAnsi" w:hAnsiTheme="minorHAnsi" w:cs="Arial"/>
          <w:i/>
          <w:sz w:val="14"/>
          <w:szCs w:val="14"/>
          <w:u w:val="single"/>
        </w:rPr>
        <w:t>W celu uniknięcia konfliktu interesów zamówienie nie zostanie udzielane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66DA896" w14:textId="77777777" w:rsidR="00346251" w:rsidRDefault="00346251" w:rsidP="005F5C6D">
      <w:pPr>
        <w:pStyle w:val="Akapitzlist"/>
        <w:numPr>
          <w:ilvl w:val="0"/>
          <w:numId w:val="87"/>
        </w:numPr>
        <w:suppressAutoHyphens/>
        <w:autoSpaceDE w:val="0"/>
        <w:autoSpaceDN w:val="0"/>
        <w:adjustRightInd w:val="0"/>
        <w:ind w:left="1001" w:right="133"/>
        <w:contextualSpacing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>
        <w:rPr>
          <w:rFonts w:asciiTheme="minorHAnsi" w:eastAsiaTheme="minorHAnsi" w:hAnsiTheme="minorHAnsi" w:cs="Arial"/>
          <w:i/>
          <w:sz w:val="14"/>
          <w:szCs w:val="14"/>
          <w:u w:val="single"/>
        </w:rPr>
        <w:t>uczestniczeniu w spółce jako wspólnik spółki cywilnej lub spółki osobowej,</w:t>
      </w:r>
    </w:p>
    <w:p w14:paraId="17E9634D" w14:textId="77777777" w:rsidR="00346251" w:rsidRDefault="00346251" w:rsidP="005F5C6D">
      <w:pPr>
        <w:pStyle w:val="Akapitzlist"/>
        <w:numPr>
          <w:ilvl w:val="0"/>
          <w:numId w:val="87"/>
        </w:numPr>
        <w:tabs>
          <w:tab w:val="left" w:pos="5370"/>
        </w:tabs>
        <w:suppressAutoHyphens/>
        <w:snapToGrid w:val="0"/>
        <w:ind w:left="1001" w:right="133"/>
        <w:contextualSpacing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>
        <w:rPr>
          <w:rFonts w:asciiTheme="minorHAnsi" w:eastAsiaTheme="minorHAnsi" w:hAnsiTheme="minorHAnsi" w:cs="Arial"/>
          <w:i/>
          <w:sz w:val="14"/>
          <w:szCs w:val="14"/>
          <w:u w:val="single"/>
        </w:rPr>
        <w:t>posiadaniu co najmniej 10 % udziałów lub akcji,</w:t>
      </w:r>
    </w:p>
    <w:p w14:paraId="6F934E85" w14:textId="77777777" w:rsidR="00346251" w:rsidRDefault="00346251" w:rsidP="005F5C6D">
      <w:pPr>
        <w:pStyle w:val="Akapitzlist"/>
        <w:numPr>
          <w:ilvl w:val="0"/>
          <w:numId w:val="87"/>
        </w:numPr>
        <w:suppressAutoHyphens/>
        <w:autoSpaceDE w:val="0"/>
        <w:autoSpaceDN w:val="0"/>
        <w:adjustRightInd w:val="0"/>
        <w:ind w:left="1001" w:right="133"/>
        <w:contextualSpacing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>
        <w:rPr>
          <w:rFonts w:asciiTheme="minorHAnsi" w:eastAsiaTheme="minorHAnsi" w:hAnsiTheme="minorHAnsi" w:cs="Arial"/>
          <w:i/>
          <w:sz w:val="14"/>
          <w:szCs w:val="14"/>
          <w:u w:val="single"/>
        </w:rPr>
        <w:t>pełnieniu funkcji członka organu nadzorczego lub zarządzającego, prokurenta, pełnomocnika,</w:t>
      </w:r>
    </w:p>
    <w:p w14:paraId="01384473" w14:textId="77777777" w:rsidR="00346251" w:rsidRDefault="00346251" w:rsidP="005F5C6D">
      <w:pPr>
        <w:pStyle w:val="Akapitzlist"/>
        <w:numPr>
          <w:ilvl w:val="0"/>
          <w:numId w:val="87"/>
        </w:numPr>
        <w:suppressAutoHyphens/>
        <w:autoSpaceDE w:val="0"/>
        <w:autoSpaceDN w:val="0"/>
        <w:adjustRightInd w:val="0"/>
        <w:ind w:left="1001" w:right="133"/>
        <w:contextualSpacing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>
        <w:rPr>
          <w:rFonts w:asciiTheme="minorHAnsi" w:eastAsiaTheme="minorHAnsi" w:hAnsiTheme="minorHAnsi" w:cs="Arial"/>
          <w:i/>
          <w:sz w:val="14"/>
          <w:szCs w:val="14"/>
          <w:u w:val="single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6A69444" w14:textId="77777777" w:rsidR="00346251" w:rsidRDefault="00346251" w:rsidP="005F5C6D">
      <w:pPr>
        <w:pStyle w:val="Tekstprzypisudolnego"/>
        <w:rPr>
          <w:rFonts w:asciiTheme="minorHAnsi" w:hAnsiTheme="minorHAns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8B84A" w14:textId="5ABE06A9" w:rsidR="00346251" w:rsidRPr="006D1565" w:rsidRDefault="00346251">
    <w:pPr>
      <w:pStyle w:val="Nagwek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 wp14:anchorId="471275D5" wp14:editId="2A3F508F">
          <wp:extent cx="5753100" cy="5715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 w15:restartNumberingAfterBreak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 w15:restartNumberingAfterBreak="0">
    <w:nsid w:val="00000019"/>
    <w:multiLevelType w:val="singleLevel"/>
    <w:tmpl w:val="088AD4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</w:abstractNum>
  <w:abstractNum w:abstractNumId="11" w15:restartNumberingAfterBreak="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2" w15:restartNumberingAfterBreak="0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3" w15:restartNumberingAfterBreak="0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947454"/>
    <w:multiLevelType w:val="multilevel"/>
    <w:tmpl w:val="344CB5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044509D7"/>
    <w:multiLevelType w:val="hybridMultilevel"/>
    <w:tmpl w:val="07E8B7C6"/>
    <w:lvl w:ilvl="0" w:tplc="B5503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656C40"/>
    <w:multiLevelType w:val="multilevel"/>
    <w:tmpl w:val="34EA6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A8080A"/>
    <w:multiLevelType w:val="hybridMultilevel"/>
    <w:tmpl w:val="BA70FBEA"/>
    <w:lvl w:ilvl="0" w:tplc="FABE09C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CFB10C3"/>
    <w:multiLevelType w:val="hybridMultilevel"/>
    <w:tmpl w:val="777A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46C3C"/>
    <w:multiLevelType w:val="hybridMultilevel"/>
    <w:tmpl w:val="FE6C3F0C"/>
    <w:lvl w:ilvl="0" w:tplc="06E03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1D17CF"/>
    <w:multiLevelType w:val="hybridMultilevel"/>
    <w:tmpl w:val="35A6B068"/>
    <w:lvl w:ilvl="0" w:tplc="F61E60C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29E9152E"/>
    <w:multiLevelType w:val="hybridMultilevel"/>
    <w:tmpl w:val="82569582"/>
    <w:lvl w:ilvl="0" w:tplc="1084E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A9253B4"/>
    <w:multiLevelType w:val="hybridMultilevel"/>
    <w:tmpl w:val="F72CF856"/>
    <w:lvl w:ilvl="0" w:tplc="C88ACDC2">
      <w:start w:val="1"/>
      <w:numFmt w:val="decimal"/>
      <w:lvlText w:val="%1."/>
      <w:lvlJc w:val="left"/>
      <w:pPr>
        <w:ind w:left="502" w:hanging="360"/>
      </w:pPr>
      <w:rPr>
        <w:rFonts w:ascii="Arial Narrow" w:eastAsia="Times New Roman" w:hAnsi="Arial Narrow" w:cs="Tahoma" w:hint="default"/>
        <w:b/>
        <w:sz w:val="20"/>
        <w:szCs w:val="20"/>
      </w:rPr>
    </w:lvl>
    <w:lvl w:ilvl="1" w:tplc="917844C2">
      <w:start w:val="1"/>
      <w:numFmt w:val="decimal"/>
      <w:lvlText w:val="%2."/>
      <w:lvlJc w:val="left"/>
      <w:pPr>
        <w:ind w:left="1080" w:hanging="360"/>
      </w:pPr>
      <w:rPr>
        <w:rFonts w:ascii="Arial Narrow" w:eastAsia="Times New Roman" w:hAnsi="Arial Narrow" w:cs="Tahoma" w:hint="default"/>
        <w:b/>
        <w:color w:val="auto"/>
        <w:sz w:val="20"/>
        <w:szCs w:val="20"/>
      </w:rPr>
    </w:lvl>
    <w:lvl w:ilvl="2" w:tplc="DEAE64D8">
      <w:start w:val="1"/>
      <w:numFmt w:val="decimal"/>
      <w:lvlText w:val="%3)"/>
      <w:lvlJc w:val="right"/>
      <w:pPr>
        <w:ind w:left="1800" w:hanging="1233"/>
      </w:pPr>
      <w:rPr>
        <w:rFonts w:ascii="Arial Narrow" w:eastAsia="Times New Roman" w:hAnsi="Arial Narrow" w:cs="Tahoma" w:hint="default"/>
        <w:b/>
      </w:rPr>
    </w:lvl>
    <w:lvl w:ilvl="3" w:tplc="7188F6EE">
      <w:start w:val="1"/>
      <w:numFmt w:val="decimal"/>
      <w:lvlText w:val="%4."/>
      <w:lvlJc w:val="left"/>
      <w:pPr>
        <w:ind w:left="2520" w:hanging="360"/>
      </w:pPr>
      <w:rPr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BDD72B5"/>
    <w:multiLevelType w:val="hybridMultilevel"/>
    <w:tmpl w:val="AEB26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4C2043"/>
    <w:multiLevelType w:val="hybridMultilevel"/>
    <w:tmpl w:val="C03C5BC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BE2304"/>
    <w:multiLevelType w:val="hybridMultilevel"/>
    <w:tmpl w:val="2E60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B35B6A"/>
    <w:multiLevelType w:val="hybridMultilevel"/>
    <w:tmpl w:val="7422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204773"/>
    <w:multiLevelType w:val="hybridMultilevel"/>
    <w:tmpl w:val="B09ABB76"/>
    <w:lvl w:ilvl="0" w:tplc="7B7CA0F0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381B19"/>
    <w:multiLevelType w:val="multilevel"/>
    <w:tmpl w:val="DE3AE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0" w15:restartNumberingAfterBreak="0">
    <w:nsid w:val="352D3D2F"/>
    <w:multiLevelType w:val="hybridMultilevel"/>
    <w:tmpl w:val="CFF43D5C"/>
    <w:lvl w:ilvl="0" w:tplc="5E508E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E112C4"/>
    <w:multiLevelType w:val="multilevel"/>
    <w:tmpl w:val="EF1A50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248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7" w:hanging="1800"/>
      </w:pPr>
      <w:rPr>
        <w:rFonts w:hint="default"/>
      </w:rPr>
    </w:lvl>
  </w:abstractNum>
  <w:abstractNum w:abstractNumId="43" w15:restartNumberingAfterBreak="0">
    <w:nsid w:val="36F77304"/>
    <w:multiLevelType w:val="hybridMultilevel"/>
    <w:tmpl w:val="40A68EF6"/>
    <w:lvl w:ilvl="0" w:tplc="802C820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B931AB"/>
    <w:multiLevelType w:val="multilevel"/>
    <w:tmpl w:val="9A449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3F166FA8"/>
    <w:multiLevelType w:val="hybridMultilevel"/>
    <w:tmpl w:val="587E56EA"/>
    <w:lvl w:ilvl="0" w:tplc="A6BC0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41E65CD4"/>
    <w:multiLevelType w:val="hybridMultilevel"/>
    <w:tmpl w:val="6F4C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4030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2810731"/>
    <w:multiLevelType w:val="hybridMultilevel"/>
    <w:tmpl w:val="B9E4F9CA"/>
    <w:lvl w:ilvl="0" w:tplc="508CA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3D57512"/>
    <w:multiLevelType w:val="hybridMultilevel"/>
    <w:tmpl w:val="EE12B4D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03569D"/>
    <w:multiLevelType w:val="hybridMultilevel"/>
    <w:tmpl w:val="1D4E7EE0"/>
    <w:lvl w:ilvl="0" w:tplc="AF4451A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133122"/>
    <w:multiLevelType w:val="hybridMultilevel"/>
    <w:tmpl w:val="259E6538"/>
    <w:lvl w:ilvl="0" w:tplc="761A5B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ECA362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DF3ABB"/>
    <w:multiLevelType w:val="hybridMultilevel"/>
    <w:tmpl w:val="2CFC04FE"/>
    <w:lvl w:ilvl="0" w:tplc="F7A4E4F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74A275D"/>
    <w:multiLevelType w:val="hybridMultilevel"/>
    <w:tmpl w:val="C2E69F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402A50"/>
    <w:multiLevelType w:val="hybridMultilevel"/>
    <w:tmpl w:val="728824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6" w15:restartNumberingAfterBreak="0">
    <w:nsid w:val="4BC46526"/>
    <w:multiLevelType w:val="hybridMultilevel"/>
    <w:tmpl w:val="7E5E7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AA3C8B"/>
    <w:multiLevelType w:val="hybridMultilevel"/>
    <w:tmpl w:val="5BEE5110"/>
    <w:lvl w:ilvl="0" w:tplc="B928B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8D390E"/>
    <w:multiLevelType w:val="hybridMultilevel"/>
    <w:tmpl w:val="9D3EEBE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4FE70E18"/>
    <w:multiLevelType w:val="hybridMultilevel"/>
    <w:tmpl w:val="AFAC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404FC5"/>
    <w:multiLevelType w:val="hybridMultilevel"/>
    <w:tmpl w:val="2FAC1E1C"/>
    <w:lvl w:ilvl="0" w:tplc="5EF8AB8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C127DA"/>
    <w:multiLevelType w:val="hybridMultilevel"/>
    <w:tmpl w:val="2216E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C810BA"/>
    <w:multiLevelType w:val="hybridMultilevel"/>
    <w:tmpl w:val="E25215B2"/>
    <w:lvl w:ilvl="0" w:tplc="328A5A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0F7525"/>
    <w:multiLevelType w:val="hybridMultilevel"/>
    <w:tmpl w:val="EF52E6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F76E79A">
      <w:start w:val="1"/>
      <w:numFmt w:val="lowerLetter"/>
      <w:lvlText w:val="%2)"/>
      <w:lvlJc w:val="left"/>
      <w:pPr>
        <w:ind w:left="1440" w:hanging="360"/>
      </w:pPr>
      <w:rPr>
        <w:b/>
        <w:color w:val="009F6B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5005E4"/>
    <w:multiLevelType w:val="hybridMultilevel"/>
    <w:tmpl w:val="63E23D04"/>
    <w:lvl w:ilvl="0" w:tplc="8B84BB5E">
      <w:start w:val="6"/>
      <w:numFmt w:val="decimal"/>
      <w:lvlText w:val="%1."/>
      <w:lvlJc w:val="left"/>
      <w:pPr>
        <w:ind w:left="25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69" w15:restartNumberingAfterBreak="0">
    <w:nsid w:val="5E7F00B0"/>
    <w:multiLevelType w:val="hybridMultilevel"/>
    <w:tmpl w:val="D6E4A3AA"/>
    <w:lvl w:ilvl="0" w:tplc="13FE4148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1" w15:restartNumberingAfterBreak="0">
    <w:nsid w:val="62AC1AD3"/>
    <w:multiLevelType w:val="hybridMultilevel"/>
    <w:tmpl w:val="90E8A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CE3281"/>
    <w:multiLevelType w:val="hybridMultilevel"/>
    <w:tmpl w:val="7874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753BEB"/>
    <w:multiLevelType w:val="hybridMultilevel"/>
    <w:tmpl w:val="B11E4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A864A5"/>
    <w:multiLevelType w:val="hybridMultilevel"/>
    <w:tmpl w:val="381A8C10"/>
    <w:lvl w:ilvl="0" w:tplc="0415000F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rFonts w:hint="default"/>
        <w:b w:val="0"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489"/>
        </w:tabs>
        <w:ind w:left="129" w:firstLine="0"/>
      </w:pPr>
      <w:rPr>
        <w:rFonts w:hint="default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75" w15:restartNumberingAfterBreak="0">
    <w:nsid w:val="680A0CC0"/>
    <w:multiLevelType w:val="hybridMultilevel"/>
    <w:tmpl w:val="D0BA18F8"/>
    <w:lvl w:ilvl="0" w:tplc="D324CBB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6F3A61BB"/>
    <w:multiLevelType w:val="multilevel"/>
    <w:tmpl w:val="344CB52C"/>
    <w:lvl w:ilvl="0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hint="default"/>
      </w:rPr>
    </w:lvl>
  </w:abstractNum>
  <w:abstractNum w:abstractNumId="77" w15:restartNumberingAfterBreak="0">
    <w:nsid w:val="6FFE2A06"/>
    <w:multiLevelType w:val="hybridMultilevel"/>
    <w:tmpl w:val="BC56DD7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3FB46EB"/>
    <w:multiLevelType w:val="hybridMultilevel"/>
    <w:tmpl w:val="D74E8BB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53B1CE3"/>
    <w:multiLevelType w:val="hybridMultilevel"/>
    <w:tmpl w:val="37CC07A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E85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E652A6"/>
    <w:multiLevelType w:val="hybridMultilevel"/>
    <w:tmpl w:val="97B22C9C"/>
    <w:lvl w:ilvl="0" w:tplc="63727B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C248D9F6">
      <w:start w:val="1"/>
      <w:numFmt w:val="decimal"/>
      <w:lvlText w:val="%2."/>
      <w:lvlJc w:val="left"/>
      <w:pPr>
        <w:ind w:left="502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6846C4"/>
    <w:multiLevelType w:val="hybridMultilevel"/>
    <w:tmpl w:val="B9BE24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296C08"/>
    <w:multiLevelType w:val="hybridMultilevel"/>
    <w:tmpl w:val="94BC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8" w15:restartNumberingAfterBreak="0">
    <w:nsid w:val="7C2566B0"/>
    <w:multiLevelType w:val="hybridMultilevel"/>
    <w:tmpl w:val="67C0B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785C81"/>
    <w:multiLevelType w:val="hybridMultilevel"/>
    <w:tmpl w:val="771006CC"/>
    <w:lvl w:ilvl="0" w:tplc="170A53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FE772E"/>
    <w:multiLevelType w:val="hybridMultilevel"/>
    <w:tmpl w:val="7DEAE9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91521E"/>
    <w:multiLevelType w:val="hybridMultilevel"/>
    <w:tmpl w:val="FBD22ECA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CC1CD3"/>
    <w:multiLevelType w:val="hybridMultilevel"/>
    <w:tmpl w:val="FF1EE098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0415001B">
      <w:start w:val="1"/>
      <w:numFmt w:val="lowerRoman"/>
      <w:lvlText w:val="%6."/>
      <w:lvlJc w:val="right"/>
      <w:pPr>
        <w:ind w:left="4470" w:hanging="180"/>
      </w:pPr>
    </w:lvl>
    <w:lvl w:ilvl="6" w:tplc="0415000F">
      <w:start w:val="1"/>
      <w:numFmt w:val="decimal"/>
      <w:lvlText w:val="%7."/>
      <w:lvlJc w:val="left"/>
      <w:pPr>
        <w:ind w:left="5190" w:hanging="360"/>
      </w:pPr>
    </w:lvl>
    <w:lvl w:ilvl="7" w:tplc="04150019">
      <w:start w:val="1"/>
      <w:numFmt w:val="lowerLetter"/>
      <w:lvlText w:val="%8."/>
      <w:lvlJc w:val="left"/>
      <w:pPr>
        <w:ind w:left="5910" w:hanging="360"/>
      </w:pPr>
    </w:lvl>
    <w:lvl w:ilvl="8" w:tplc="0415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6"/>
  </w:num>
  <w:num w:numId="2">
    <w:abstractNumId w:val="48"/>
  </w:num>
  <w:num w:numId="3">
    <w:abstractNumId w:val="66"/>
  </w:num>
  <w:num w:numId="4">
    <w:abstractNumId w:val="32"/>
  </w:num>
  <w:num w:numId="5">
    <w:abstractNumId w:val="42"/>
  </w:num>
  <w:num w:numId="6">
    <w:abstractNumId w:val="52"/>
  </w:num>
  <w:num w:numId="7">
    <w:abstractNumId w:val="68"/>
  </w:num>
  <w:num w:numId="8">
    <w:abstractNumId w:val="61"/>
  </w:num>
  <w:num w:numId="9">
    <w:abstractNumId w:val="81"/>
  </w:num>
  <w:num w:numId="10">
    <w:abstractNumId w:val="16"/>
  </w:num>
  <w:num w:numId="1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0"/>
  </w:num>
  <w:num w:numId="1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5"/>
  </w:num>
  <w:num w:numId="17">
    <w:abstractNumId w:val="26"/>
  </w:num>
  <w:num w:numId="18">
    <w:abstractNumId w:val="33"/>
  </w:num>
  <w:num w:numId="19">
    <w:abstractNumId w:val="58"/>
  </w:num>
  <w:num w:numId="20">
    <w:abstractNumId w:val="63"/>
  </w:num>
  <w:num w:numId="21">
    <w:abstractNumId w:val="67"/>
  </w:num>
  <w:num w:numId="22">
    <w:abstractNumId w:val="10"/>
  </w:num>
  <w:num w:numId="23">
    <w:abstractNumId w:val="90"/>
  </w:num>
  <w:num w:numId="24">
    <w:abstractNumId w:val="18"/>
  </w:num>
  <w:num w:numId="25">
    <w:abstractNumId w:val="27"/>
  </w:num>
  <w:num w:numId="26">
    <w:abstractNumId w:val="70"/>
  </w:num>
  <w:num w:numId="27">
    <w:abstractNumId w:val="49"/>
  </w:num>
  <w:num w:numId="28">
    <w:abstractNumId w:val="59"/>
  </w:num>
  <w:num w:numId="29">
    <w:abstractNumId w:val="82"/>
  </w:num>
  <w:num w:numId="30">
    <w:abstractNumId w:val="79"/>
  </w:num>
  <w:num w:numId="31">
    <w:abstractNumId w:val="19"/>
  </w:num>
  <w:num w:numId="32">
    <w:abstractNumId w:val="85"/>
  </w:num>
  <w:num w:numId="33">
    <w:abstractNumId w:val="29"/>
  </w:num>
  <w:num w:numId="34">
    <w:abstractNumId w:val="31"/>
  </w:num>
  <w:num w:numId="35">
    <w:abstractNumId w:val="84"/>
  </w:num>
  <w:num w:numId="36">
    <w:abstractNumId w:val="4"/>
  </w:num>
  <w:num w:numId="37">
    <w:abstractNumId w:val="78"/>
  </w:num>
  <w:num w:numId="38">
    <w:abstractNumId w:val="53"/>
  </w:num>
  <w:num w:numId="39">
    <w:abstractNumId w:val="14"/>
  </w:num>
  <w:num w:numId="40">
    <w:abstractNumId w:val="28"/>
  </w:num>
  <w:num w:numId="41">
    <w:abstractNumId w:val="17"/>
  </w:num>
  <w:num w:numId="42">
    <w:abstractNumId w:val="24"/>
  </w:num>
  <w:num w:numId="43">
    <w:abstractNumId w:val="88"/>
  </w:num>
  <w:num w:numId="44">
    <w:abstractNumId w:val="54"/>
  </w:num>
  <w:num w:numId="45">
    <w:abstractNumId w:val="62"/>
  </w:num>
  <w:num w:numId="46">
    <w:abstractNumId w:val="44"/>
  </w:num>
  <w:num w:numId="47">
    <w:abstractNumId w:val="87"/>
  </w:num>
  <w:num w:numId="48">
    <w:abstractNumId w:val="13"/>
  </w:num>
  <w:num w:numId="49">
    <w:abstractNumId w:val="23"/>
  </w:num>
  <w:num w:numId="50">
    <w:abstractNumId w:val="74"/>
  </w:num>
  <w:num w:numId="51">
    <w:abstractNumId w:val="15"/>
  </w:num>
  <w:num w:numId="52">
    <w:abstractNumId w:val="69"/>
  </w:num>
  <w:num w:numId="53">
    <w:abstractNumId w:val="38"/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</w:num>
  <w:num w:numId="56">
    <w:abstractNumId w:val="30"/>
  </w:num>
  <w:num w:numId="57">
    <w:abstractNumId w:val="76"/>
  </w:num>
  <w:num w:numId="58">
    <w:abstractNumId w:val="40"/>
  </w:num>
  <w:num w:numId="59">
    <w:abstractNumId w:val="25"/>
  </w:num>
  <w:num w:numId="60">
    <w:abstractNumId w:val="64"/>
  </w:num>
  <w:num w:numId="61">
    <w:abstractNumId w:val="80"/>
  </w:num>
  <w:num w:numId="62">
    <w:abstractNumId w:val="73"/>
  </w:num>
  <w:num w:numId="63">
    <w:abstractNumId w:val="71"/>
  </w:num>
  <w:num w:numId="64">
    <w:abstractNumId w:val="50"/>
  </w:num>
  <w:num w:numId="65">
    <w:abstractNumId w:val="43"/>
  </w:num>
  <w:num w:numId="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7"/>
  </w:num>
  <w:num w:numId="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2"/>
  </w:num>
  <w:num w:numId="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3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B58"/>
    <w:rsid w:val="00004073"/>
    <w:rsid w:val="00004087"/>
    <w:rsid w:val="00004370"/>
    <w:rsid w:val="00004B74"/>
    <w:rsid w:val="000075B1"/>
    <w:rsid w:val="00007C14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41292"/>
    <w:rsid w:val="00041351"/>
    <w:rsid w:val="00041802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70F04"/>
    <w:rsid w:val="0007299C"/>
    <w:rsid w:val="0007567A"/>
    <w:rsid w:val="0008150F"/>
    <w:rsid w:val="0008240B"/>
    <w:rsid w:val="0008465F"/>
    <w:rsid w:val="00084F97"/>
    <w:rsid w:val="0008685D"/>
    <w:rsid w:val="0009026B"/>
    <w:rsid w:val="0009201E"/>
    <w:rsid w:val="00093727"/>
    <w:rsid w:val="000A00A0"/>
    <w:rsid w:val="000A1872"/>
    <w:rsid w:val="000A1E23"/>
    <w:rsid w:val="000A20C4"/>
    <w:rsid w:val="000A2221"/>
    <w:rsid w:val="000A587E"/>
    <w:rsid w:val="000A6641"/>
    <w:rsid w:val="000B33B9"/>
    <w:rsid w:val="000B3564"/>
    <w:rsid w:val="000B7FEC"/>
    <w:rsid w:val="000C07F3"/>
    <w:rsid w:val="000C14CE"/>
    <w:rsid w:val="000C1C0B"/>
    <w:rsid w:val="000C3E15"/>
    <w:rsid w:val="000C48A6"/>
    <w:rsid w:val="000C58CA"/>
    <w:rsid w:val="000C7323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C32"/>
    <w:rsid w:val="000E5365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100529"/>
    <w:rsid w:val="001008ED"/>
    <w:rsid w:val="0010252B"/>
    <w:rsid w:val="00103272"/>
    <w:rsid w:val="00104148"/>
    <w:rsid w:val="001059A2"/>
    <w:rsid w:val="00105CC8"/>
    <w:rsid w:val="001060DE"/>
    <w:rsid w:val="00111AAE"/>
    <w:rsid w:val="00111DFD"/>
    <w:rsid w:val="00112EE7"/>
    <w:rsid w:val="001155B7"/>
    <w:rsid w:val="00116822"/>
    <w:rsid w:val="00116B48"/>
    <w:rsid w:val="00117862"/>
    <w:rsid w:val="001207D5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30AC"/>
    <w:rsid w:val="00144A3D"/>
    <w:rsid w:val="00144CB6"/>
    <w:rsid w:val="00144D33"/>
    <w:rsid w:val="00146A1A"/>
    <w:rsid w:val="00146E62"/>
    <w:rsid w:val="0015158A"/>
    <w:rsid w:val="00151613"/>
    <w:rsid w:val="00152173"/>
    <w:rsid w:val="001541E6"/>
    <w:rsid w:val="00155E08"/>
    <w:rsid w:val="0016199C"/>
    <w:rsid w:val="0016426B"/>
    <w:rsid w:val="00164545"/>
    <w:rsid w:val="0016788A"/>
    <w:rsid w:val="001711D1"/>
    <w:rsid w:val="00171811"/>
    <w:rsid w:val="0017184A"/>
    <w:rsid w:val="001738D4"/>
    <w:rsid w:val="00174519"/>
    <w:rsid w:val="0017470B"/>
    <w:rsid w:val="0017494A"/>
    <w:rsid w:val="00180985"/>
    <w:rsid w:val="00180D05"/>
    <w:rsid w:val="001822E6"/>
    <w:rsid w:val="00183144"/>
    <w:rsid w:val="00184188"/>
    <w:rsid w:val="00184344"/>
    <w:rsid w:val="001846AF"/>
    <w:rsid w:val="00186614"/>
    <w:rsid w:val="00186646"/>
    <w:rsid w:val="0019019A"/>
    <w:rsid w:val="001910C8"/>
    <w:rsid w:val="0019304F"/>
    <w:rsid w:val="00195093"/>
    <w:rsid w:val="00196821"/>
    <w:rsid w:val="001B2A6F"/>
    <w:rsid w:val="001B5C5D"/>
    <w:rsid w:val="001B6B3D"/>
    <w:rsid w:val="001B6DE4"/>
    <w:rsid w:val="001B76C2"/>
    <w:rsid w:val="001C1A53"/>
    <w:rsid w:val="001C32A4"/>
    <w:rsid w:val="001C3AD1"/>
    <w:rsid w:val="001C4109"/>
    <w:rsid w:val="001C415E"/>
    <w:rsid w:val="001D2997"/>
    <w:rsid w:val="001D73EC"/>
    <w:rsid w:val="001D7589"/>
    <w:rsid w:val="001E175B"/>
    <w:rsid w:val="001E6FBD"/>
    <w:rsid w:val="001F32F2"/>
    <w:rsid w:val="001F3912"/>
    <w:rsid w:val="001F439B"/>
    <w:rsid w:val="001F4FC8"/>
    <w:rsid w:val="001F6E8D"/>
    <w:rsid w:val="00200BE5"/>
    <w:rsid w:val="002063F3"/>
    <w:rsid w:val="002064E5"/>
    <w:rsid w:val="00207B4C"/>
    <w:rsid w:val="00212968"/>
    <w:rsid w:val="00213559"/>
    <w:rsid w:val="00216982"/>
    <w:rsid w:val="00220C85"/>
    <w:rsid w:val="00220E86"/>
    <w:rsid w:val="00222E1E"/>
    <w:rsid w:val="002230C0"/>
    <w:rsid w:val="00225597"/>
    <w:rsid w:val="00231E14"/>
    <w:rsid w:val="0023254C"/>
    <w:rsid w:val="00233CC9"/>
    <w:rsid w:val="002349AD"/>
    <w:rsid w:val="00236043"/>
    <w:rsid w:val="002367AB"/>
    <w:rsid w:val="00237539"/>
    <w:rsid w:val="00237B3D"/>
    <w:rsid w:val="002401AD"/>
    <w:rsid w:val="0024245F"/>
    <w:rsid w:val="00244DA2"/>
    <w:rsid w:val="00256DFC"/>
    <w:rsid w:val="00257637"/>
    <w:rsid w:val="00257E38"/>
    <w:rsid w:val="002608C3"/>
    <w:rsid w:val="002608E3"/>
    <w:rsid w:val="00263622"/>
    <w:rsid w:val="00266605"/>
    <w:rsid w:val="00270792"/>
    <w:rsid w:val="00272993"/>
    <w:rsid w:val="002734E8"/>
    <w:rsid w:val="0027521E"/>
    <w:rsid w:val="00284D18"/>
    <w:rsid w:val="00285BB0"/>
    <w:rsid w:val="00285EE3"/>
    <w:rsid w:val="002870B7"/>
    <w:rsid w:val="00287BE4"/>
    <w:rsid w:val="00292119"/>
    <w:rsid w:val="00292546"/>
    <w:rsid w:val="002926A2"/>
    <w:rsid w:val="00295D04"/>
    <w:rsid w:val="00296495"/>
    <w:rsid w:val="00297B1B"/>
    <w:rsid w:val="002A072A"/>
    <w:rsid w:val="002A0C1D"/>
    <w:rsid w:val="002A1FDB"/>
    <w:rsid w:val="002A2B16"/>
    <w:rsid w:val="002A4D68"/>
    <w:rsid w:val="002A4E30"/>
    <w:rsid w:val="002B255A"/>
    <w:rsid w:val="002B2AF7"/>
    <w:rsid w:val="002B4376"/>
    <w:rsid w:val="002B45D7"/>
    <w:rsid w:val="002B5E14"/>
    <w:rsid w:val="002B77FA"/>
    <w:rsid w:val="002C08CA"/>
    <w:rsid w:val="002C11C3"/>
    <w:rsid w:val="002C22E6"/>
    <w:rsid w:val="002C2F7E"/>
    <w:rsid w:val="002C5FE8"/>
    <w:rsid w:val="002C6D3E"/>
    <w:rsid w:val="002C7F3A"/>
    <w:rsid w:val="002D0C77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382F"/>
    <w:rsid w:val="002F47D8"/>
    <w:rsid w:val="002F6242"/>
    <w:rsid w:val="002F7770"/>
    <w:rsid w:val="00300979"/>
    <w:rsid w:val="00301566"/>
    <w:rsid w:val="0030267D"/>
    <w:rsid w:val="003044F8"/>
    <w:rsid w:val="003045CA"/>
    <w:rsid w:val="0030515C"/>
    <w:rsid w:val="00306C04"/>
    <w:rsid w:val="00310F79"/>
    <w:rsid w:val="00312221"/>
    <w:rsid w:val="00314C7B"/>
    <w:rsid w:val="003155CB"/>
    <w:rsid w:val="003216CE"/>
    <w:rsid w:val="0032272A"/>
    <w:rsid w:val="00325649"/>
    <w:rsid w:val="003271BF"/>
    <w:rsid w:val="00327DB7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529E"/>
    <w:rsid w:val="00346251"/>
    <w:rsid w:val="00346C2F"/>
    <w:rsid w:val="00347D52"/>
    <w:rsid w:val="003517AD"/>
    <w:rsid w:val="00353075"/>
    <w:rsid w:val="0035344D"/>
    <w:rsid w:val="00353AE5"/>
    <w:rsid w:val="00354D0A"/>
    <w:rsid w:val="00364DA0"/>
    <w:rsid w:val="00365C07"/>
    <w:rsid w:val="00366834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6998"/>
    <w:rsid w:val="00386F6B"/>
    <w:rsid w:val="003878D0"/>
    <w:rsid w:val="003927A0"/>
    <w:rsid w:val="00393667"/>
    <w:rsid w:val="00393BE7"/>
    <w:rsid w:val="003954D2"/>
    <w:rsid w:val="00396985"/>
    <w:rsid w:val="003A1C15"/>
    <w:rsid w:val="003A2005"/>
    <w:rsid w:val="003A2225"/>
    <w:rsid w:val="003A47ED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912"/>
    <w:rsid w:val="003C2D81"/>
    <w:rsid w:val="003C358B"/>
    <w:rsid w:val="003C4060"/>
    <w:rsid w:val="003C512D"/>
    <w:rsid w:val="003C542D"/>
    <w:rsid w:val="003D3498"/>
    <w:rsid w:val="003D51D8"/>
    <w:rsid w:val="003D5FDA"/>
    <w:rsid w:val="003D6112"/>
    <w:rsid w:val="003D6D92"/>
    <w:rsid w:val="003E1993"/>
    <w:rsid w:val="003E3D92"/>
    <w:rsid w:val="003E3E9E"/>
    <w:rsid w:val="003E5ACE"/>
    <w:rsid w:val="003E6BE5"/>
    <w:rsid w:val="003E7A45"/>
    <w:rsid w:val="003E7D7B"/>
    <w:rsid w:val="003F2D64"/>
    <w:rsid w:val="003F58DD"/>
    <w:rsid w:val="003F5AFB"/>
    <w:rsid w:val="003F6264"/>
    <w:rsid w:val="003F6773"/>
    <w:rsid w:val="003F6BCE"/>
    <w:rsid w:val="003F7675"/>
    <w:rsid w:val="003F7BE5"/>
    <w:rsid w:val="00402EB5"/>
    <w:rsid w:val="00403301"/>
    <w:rsid w:val="00404439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110F"/>
    <w:rsid w:val="00422256"/>
    <w:rsid w:val="00422397"/>
    <w:rsid w:val="0042247C"/>
    <w:rsid w:val="004257F8"/>
    <w:rsid w:val="0042614E"/>
    <w:rsid w:val="00426374"/>
    <w:rsid w:val="004309F2"/>
    <w:rsid w:val="004322E2"/>
    <w:rsid w:val="00433E13"/>
    <w:rsid w:val="0043522B"/>
    <w:rsid w:val="00435978"/>
    <w:rsid w:val="00435B50"/>
    <w:rsid w:val="0043625C"/>
    <w:rsid w:val="00437F0E"/>
    <w:rsid w:val="00441B3F"/>
    <w:rsid w:val="0044250E"/>
    <w:rsid w:val="00442ED1"/>
    <w:rsid w:val="00444AE5"/>
    <w:rsid w:val="0044670C"/>
    <w:rsid w:val="004467CF"/>
    <w:rsid w:val="004514F2"/>
    <w:rsid w:val="004520EA"/>
    <w:rsid w:val="00453B61"/>
    <w:rsid w:val="004555D4"/>
    <w:rsid w:val="004569B5"/>
    <w:rsid w:val="00461054"/>
    <w:rsid w:val="00462C08"/>
    <w:rsid w:val="00463033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ACD"/>
    <w:rsid w:val="00483B96"/>
    <w:rsid w:val="004852E2"/>
    <w:rsid w:val="00486A79"/>
    <w:rsid w:val="00487D09"/>
    <w:rsid w:val="004922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269"/>
    <w:rsid w:val="004C5319"/>
    <w:rsid w:val="004C6EBB"/>
    <w:rsid w:val="004D21A4"/>
    <w:rsid w:val="004D4933"/>
    <w:rsid w:val="004E029C"/>
    <w:rsid w:val="004E108E"/>
    <w:rsid w:val="004E4147"/>
    <w:rsid w:val="004E45A7"/>
    <w:rsid w:val="004E59CE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5AAC"/>
    <w:rsid w:val="0050719E"/>
    <w:rsid w:val="00513ADE"/>
    <w:rsid w:val="005169E3"/>
    <w:rsid w:val="00517694"/>
    <w:rsid w:val="0052049D"/>
    <w:rsid w:val="00520619"/>
    <w:rsid w:val="005224F5"/>
    <w:rsid w:val="0052327C"/>
    <w:rsid w:val="00523BC0"/>
    <w:rsid w:val="00523BD1"/>
    <w:rsid w:val="00526ADF"/>
    <w:rsid w:val="0052768B"/>
    <w:rsid w:val="00532D90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6262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F11"/>
    <w:rsid w:val="005626A1"/>
    <w:rsid w:val="00562A33"/>
    <w:rsid w:val="00563C16"/>
    <w:rsid w:val="00566300"/>
    <w:rsid w:val="0056639B"/>
    <w:rsid w:val="00573FE0"/>
    <w:rsid w:val="00574FE3"/>
    <w:rsid w:val="005779EB"/>
    <w:rsid w:val="00580C09"/>
    <w:rsid w:val="005822A4"/>
    <w:rsid w:val="00583AC0"/>
    <w:rsid w:val="00584D32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DE6"/>
    <w:rsid w:val="005B744E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580A"/>
    <w:rsid w:val="005D6B5B"/>
    <w:rsid w:val="005D6C00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2706"/>
    <w:rsid w:val="005F5C6D"/>
    <w:rsid w:val="005F659F"/>
    <w:rsid w:val="005F71D5"/>
    <w:rsid w:val="005F7E77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D57"/>
    <w:rsid w:val="00623D15"/>
    <w:rsid w:val="0062476A"/>
    <w:rsid w:val="006265C5"/>
    <w:rsid w:val="006319D7"/>
    <w:rsid w:val="00631BEA"/>
    <w:rsid w:val="0063544B"/>
    <w:rsid w:val="0063704A"/>
    <w:rsid w:val="00637303"/>
    <w:rsid w:val="00641021"/>
    <w:rsid w:val="00641332"/>
    <w:rsid w:val="006463A1"/>
    <w:rsid w:val="00651CC5"/>
    <w:rsid w:val="006522FD"/>
    <w:rsid w:val="006525E3"/>
    <w:rsid w:val="00652C22"/>
    <w:rsid w:val="00652ED2"/>
    <w:rsid w:val="00655D76"/>
    <w:rsid w:val="006609F6"/>
    <w:rsid w:val="0066258A"/>
    <w:rsid w:val="0066437D"/>
    <w:rsid w:val="00664976"/>
    <w:rsid w:val="00666D3D"/>
    <w:rsid w:val="0067030E"/>
    <w:rsid w:val="00670F88"/>
    <w:rsid w:val="00673840"/>
    <w:rsid w:val="00673B49"/>
    <w:rsid w:val="00673BBD"/>
    <w:rsid w:val="00673D15"/>
    <w:rsid w:val="00674213"/>
    <w:rsid w:val="00674782"/>
    <w:rsid w:val="00674F94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A3A5B"/>
    <w:rsid w:val="006A488E"/>
    <w:rsid w:val="006A59BC"/>
    <w:rsid w:val="006A607F"/>
    <w:rsid w:val="006A68B9"/>
    <w:rsid w:val="006A6B1D"/>
    <w:rsid w:val="006A79F4"/>
    <w:rsid w:val="006B100D"/>
    <w:rsid w:val="006B685B"/>
    <w:rsid w:val="006C2738"/>
    <w:rsid w:val="006C492C"/>
    <w:rsid w:val="006C574A"/>
    <w:rsid w:val="006D238B"/>
    <w:rsid w:val="006D32B6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F0BA7"/>
    <w:rsid w:val="006F0D75"/>
    <w:rsid w:val="006F0EDC"/>
    <w:rsid w:val="006F1232"/>
    <w:rsid w:val="006F2624"/>
    <w:rsid w:val="006F28C4"/>
    <w:rsid w:val="006F2E25"/>
    <w:rsid w:val="006F4CE5"/>
    <w:rsid w:val="006F76CE"/>
    <w:rsid w:val="00700C47"/>
    <w:rsid w:val="0070309D"/>
    <w:rsid w:val="0070398E"/>
    <w:rsid w:val="0070596C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309B"/>
    <w:rsid w:val="00763A61"/>
    <w:rsid w:val="0076509C"/>
    <w:rsid w:val="007659B5"/>
    <w:rsid w:val="0076674A"/>
    <w:rsid w:val="0076729E"/>
    <w:rsid w:val="00772CBB"/>
    <w:rsid w:val="00772FC8"/>
    <w:rsid w:val="00773A21"/>
    <w:rsid w:val="007748EF"/>
    <w:rsid w:val="00774C05"/>
    <w:rsid w:val="007845AF"/>
    <w:rsid w:val="00784EF3"/>
    <w:rsid w:val="007863F7"/>
    <w:rsid w:val="00790D12"/>
    <w:rsid w:val="00790E26"/>
    <w:rsid w:val="007913AD"/>
    <w:rsid w:val="007951DB"/>
    <w:rsid w:val="007A0AE5"/>
    <w:rsid w:val="007A1B72"/>
    <w:rsid w:val="007A4CBE"/>
    <w:rsid w:val="007A599E"/>
    <w:rsid w:val="007A65F5"/>
    <w:rsid w:val="007B1A70"/>
    <w:rsid w:val="007B2318"/>
    <w:rsid w:val="007B2C0D"/>
    <w:rsid w:val="007B60D9"/>
    <w:rsid w:val="007B61AE"/>
    <w:rsid w:val="007B714D"/>
    <w:rsid w:val="007B7212"/>
    <w:rsid w:val="007C1C24"/>
    <w:rsid w:val="007C6FA0"/>
    <w:rsid w:val="007D3584"/>
    <w:rsid w:val="007D3E59"/>
    <w:rsid w:val="007D403B"/>
    <w:rsid w:val="007D5089"/>
    <w:rsid w:val="007D5A41"/>
    <w:rsid w:val="007D5D84"/>
    <w:rsid w:val="007E283B"/>
    <w:rsid w:val="007E318B"/>
    <w:rsid w:val="007E668E"/>
    <w:rsid w:val="007E79BD"/>
    <w:rsid w:val="007F28C4"/>
    <w:rsid w:val="007F2AAE"/>
    <w:rsid w:val="007F3432"/>
    <w:rsid w:val="007F546D"/>
    <w:rsid w:val="007F644B"/>
    <w:rsid w:val="007F73BF"/>
    <w:rsid w:val="00800B32"/>
    <w:rsid w:val="00800FD6"/>
    <w:rsid w:val="00802CDC"/>
    <w:rsid w:val="008037C7"/>
    <w:rsid w:val="00803DE5"/>
    <w:rsid w:val="00804724"/>
    <w:rsid w:val="00806C2E"/>
    <w:rsid w:val="00807C83"/>
    <w:rsid w:val="00811540"/>
    <w:rsid w:val="00812487"/>
    <w:rsid w:val="00813F16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92B"/>
    <w:rsid w:val="00834C12"/>
    <w:rsid w:val="00836258"/>
    <w:rsid w:val="00836E3F"/>
    <w:rsid w:val="00837214"/>
    <w:rsid w:val="00837384"/>
    <w:rsid w:val="00841233"/>
    <w:rsid w:val="008433D7"/>
    <w:rsid w:val="0084359B"/>
    <w:rsid w:val="00845060"/>
    <w:rsid w:val="00845831"/>
    <w:rsid w:val="008461E2"/>
    <w:rsid w:val="008462DF"/>
    <w:rsid w:val="00850BA5"/>
    <w:rsid w:val="00852193"/>
    <w:rsid w:val="00854AA3"/>
    <w:rsid w:val="0085563B"/>
    <w:rsid w:val="008558D3"/>
    <w:rsid w:val="00855E45"/>
    <w:rsid w:val="00861836"/>
    <w:rsid w:val="00861F17"/>
    <w:rsid w:val="008623BC"/>
    <w:rsid w:val="00862A44"/>
    <w:rsid w:val="00863788"/>
    <w:rsid w:val="00872DB2"/>
    <w:rsid w:val="0087303C"/>
    <w:rsid w:val="00873E88"/>
    <w:rsid w:val="00875613"/>
    <w:rsid w:val="0087668F"/>
    <w:rsid w:val="00876960"/>
    <w:rsid w:val="00876EBC"/>
    <w:rsid w:val="00881ACF"/>
    <w:rsid w:val="00881B57"/>
    <w:rsid w:val="00882082"/>
    <w:rsid w:val="00882563"/>
    <w:rsid w:val="00882626"/>
    <w:rsid w:val="00882B77"/>
    <w:rsid w:val="00883F33"/>
    <w:rsid w:val="0088501B"/>
    <w:rsid w:val="0088568F"/>
    <w:rsid w:val="0088614C"/>
    <w:rsid w:val="00887D1C"/>
    <w:rsid w:val="00890C39"/>
    <w:rsid w:val="008911A9"/>
    <w:rsid w:val="00891DE7"/>
    <w:rsid w:val="008926E6"/>
    <w:rsid w:val="008929CC"/>
    <w:rsid w:val="00897D8A"/>
    <w:rsid w:val="008A0940"/>
    <w:rsid w:val="008A3198"/>
    <w:rsid w:val="008A3683"/>
    <w:rsid w:val="008A36E1"/>
    <w:rsid w:val="008A59D5"/>
    <w:rsid w:val="008A70CB"/>
    <w:rsid w:val="008A7D88"/>
    <w:rsid w:val="008B1AAD"/>
    <w:rsid w:val="008B24CF"/>
    <w:rsid w:val="008B336A"/>
    <w:rsid w:val="008B6E7C"/>
    <w:rsid w:val="008C024D"/>
    <w:rsid w:val="008C3BB5"/>
    <w:rsid w:val="008C465E"/>
    <w:rsid w:val="008C5902"/>
    <w:rsid w:val="008C707B"/>
    <w:rsid w:val="008D0E23"/>
    <w:rsid w:val="008D185A"/>
    <w:rsid w:val="008D2CAD"/>
    <w:rsid w:val="008D3370"/>
    <w:rsid w:val="008D39DA"/>
    <w:rsid w:val="008D3EB1"/>
    <w:rsid w:val="008D47CD"/>
    <w:rsid w:val="008D498B"/>
    <w:rsid w:val="008E0E58"/>
    <w:rsid w:val="008E1B6B"/>
    <w:rsid w:val="008E20F1"/>
    <w:rsid w:val="008E396E"/>
    <w:rsid w:val="008E43BB"/>
    <w:rsid w:val="008E4BCE"/>
    <w:rsid w:val="008F177F"/>
    <w:rsid w:val="008F2A67"/>
    <w:rsid w:val="008F378F"/>
    <w:rsid w:val="008F7A35"/>
    <w:rsid w:val="008F7DF0"/>
    <w:rsid w:val="00900010"/>
    <w:rsid w:val="00900A54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59A7"/>
    <w:rsid w:val="00916EBD"/>
    <w:rsid w:val="00917DAB"/>
    <w:rsid w:val="00920B74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90D"/>
    <w:rsid w:val="00940ECB"/>
    <w:rsid w:val="00941297"/>
    <w:rsid w:val="0094156A"/>
    <w:rsid w:val="00941F79"/>
    <w:rsid w:val="00943728"/>
    <w:rsid w:val="009443A9"/>
    <w:rsid w:val="00953306"/>
    <w:rsid w:val="00955752"/>
    <w:rsid w:val="00955EB4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424"/>
    <w:rsid w:val="0098084A"/>
    <w:rsid w:val="00980D83"/>
    <w:rsid w:val="0098170E"/>
    <w:rsid w:val="00981AD5"/>
    <w:rsid w:val="00981D90"/>
    <w:rsid w:val="00982938"/>
    <w:rsid w:val="00983056"/>
    <w:rsid w:val="009838B9"/>
    <w:rsid w:val="009863A1"/>
    <w:rsid w:val="0099033B"/>
    <w:rsid w:val="00992226"/>
    <w:rsid w:val="009A0B2F"/>
    <w:rsid w:val="009A1AA5"/>
    <w:rsid w:val="009A2B5D"/>
    <w:rsid w:val="009A34C9"/>
    <w:rsid w:val="009A49A8"/>
    <w:rsid w:val="009A7D63"/>
    <w:rsid w:val="009A7EDF"/>
    <w:rsid w:val="009B24F4"/>
    <w:rsid w:val="009B7A05"/>
    <w:rsid w:val="009C0E7E"/>
    <w:rsid w:val="009C251B"/>
    <w:rsid w:val="009C26FC"/>
    <w:rsid w:val="009C7876"/>
    <w:rsid w:val="009D2B58"/>
    <w:rsid w:val="009D4200"/>
    <w:rsid w:val="009D6AED"/>
    <w:rsid w:val="009E024C"/>
    <w:rsid w:val="009E0A64"/>
    <w:rsid w:val="009E0CA7"/>
    <w:rsid w:val="009E1722"/>
    <w:rsid w:val="009E4EC5"/>
    <w:rsid w:val="009E62B3"/>
    <w:rsid w:val="009E6F62"/>
    <w:rsid w:val="009E76A1"/>
    <w:rsid w:val="009F0A4E"/>
    <w:rsid w:val="009F5611"/>
    <w:rsid w:val="009F5752"/>
    <w:rsid w:val="009F77E5"/>
    <w:rsid w:val="009F792A"/>
    <w:rsid w:val="00A00D31"/>
    <w:rsid w:val="00A05D18"/>
    <w:rsid w:val="00A06CDC"/>
    <w:rsid w:val="00A113AA"/>
    <w:rsid w:val="00A140AD"/>
    <w:rsid w:val="00A154D7"/>
    <w:rsid w:val="00A20F2D"/>
    <w:rsid w:val="00A2171D"/>
    <w:rsid w:val="00A21975"/>
    <w:rsid w:val="00A232D2"/>
    <w:rsid w:val="00A251C9"/>
    <w:rsid w:val="00A25964"/>
    <w:rsid w:val="00A265CB"/>
    <w:rsid w:val="00A26EEC"/>
    <w:rsid w:val="00A338F2"/>
    <w:rsid w:val="00A33C02"/>
    <w:rsid w:val="00A34A90"/>
    <w:rsid w:val="00A36CC3"/>
    <w:rsid w:val="00A37ED0"/>
    <w:rsid w:val="00A41750"/>
    <w:rsid w:val="00A42238"/>
    <w:rsid w:val="00A44242"/>
    <w:rsid w:val="00A453AD"/>
    <w:rsid w:val="00A50667"/>
    <w:rsid w:val="00A50BE4"/>
    <w:rsid w:val="00A51A12"/>
    <w:rsid w:val="00A52100"/>
    <w:rsid w:val="00A5502B"/>
    <w:rsid w:val="00A56C32"/>
    <w:rsid w:val="00A56D0C"/>
    <w:rsid w:val="00A56FE7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6503"/>
    <w:rsid w:val="00A87B0F"/>
    <w:rsid w:val="00A913DF"/>
    <w:rsid w:val="00A92B9C"/>
    <w:rsid w:val="00A93D35"/>
    <w:rsid w:val="00A96083"/>
    <w:rsid w:val="00AA2EB7"/>
    <w:rsid w:val="00AA341D"/>
    <w:rsid w:val="00AA4AFC"/>
    <w:rsid w:val="00AA4B31"/>
    <w:rsid w:val="00AA56DD"/>
    <w:rsid w:val="00AA7DB6"/>
    <w:rsid w:val="00AB0CCB"/>
    <w:rsid w:val="00AB2AA6"/>
    <w:rsid w:val="00AB2B5C"/>
    <w:rsid w:val="00AB7761"/>
    <w:rsid w:val="00AB7B35"/>
    <w:rsid w:val="00AC0DCE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F0273"/>
    <w:rsid w:val="00AF2DE6"/>
    <w:rsid w:val="00AF39B6"/>
    <w:rsid w:val="00AF4311"/>
    <w:rsid w:val="00AF4438"/>
    <w:rsid w:val="00AF6369"/>
    <w:rsid w:val="00B00097"/>
    <w:rsid w:val="00B022B8"/>
    <w:rsid w:val="00B03D2E"/>
    <w:rsid w:val="00B04DCC"/>
    <w:rsid w:val="00B057D4"/>
    <w:rsid w:val="00B067DD"/>
    <w:rsid w:val="00B11296"/>
    <w:rsid w:val="00B11335"/>
    <w:rsid w:val="00B13209"/>
    <w:rsid w:val="00B14AFC"/>
    <w:rsid w:val="00B15F34"/>
    <w:rsid w:val="00B16AAA"/>
    <w:rsid w:val="00B231B3"/>
    <w:rsid w:val="00B23F9C"/>
    <w:rsid w:val="00B25098"/>
    <w:rsid w:val="00B26F44"/>
    <w:rsid w:val="00B320FA"/>
    <w:rsid w:val="00B32660"/>
    <w:rsid w:val="00B33BE9"/>
    <w:rsid w:val="00B34242"/>
    <w:rsid w:val="00B34F0F"/>
    <w:rsid w:val="00B3512E"/>
    <w:rsid w:val="00B35768"/>
    <w:rsid w:val="00B35C9A"/>
    <w:rsid w:val="00B36133"/>
    <w:rsid w:val="00B42F66"/>
    <w:rsid w:val="00B441B4"/>
    <w:rsid w:val="00B45180"/>
    <w:rsid w:val="00B45E41"/>
    <w:rsid w:val="00B46D63"/>
    <w:rsid w:val="00B4716D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480C"/>
    <w:rsid w:val="00B776BD"/>
    <w:rsid w:val="00B80963"/>
    <w:rsid w:val="00B81392"/>
    <w:rsid w:val="00B83275"/>
    <w:rsid w:val="00B83A89"/>
    <w:rsid w:val="00B83EBA"/>
    <w:rsid w:val="00B8525E"/>
    <w:rsid w:val="00B864C2"/>
    <w:rsid w:val="00B871F8"/>
    <w:rsid w:val="00B87E6C"/>
    <w:rsid w:val="00B93666"/>
    <w:rsid w:val="00B93A31"/>
    <w:rsid w:val="00B95CFF"/>
    <w:rsid w:val="00B9615D"/>
    <w:rsid w:val="00BA354C"/>
    <w:rsid w:val="00BA5B29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5FF4"/>
    <w:rsid w:val="00BD656C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AB1"/>
    <w:rsid w:val="00BF54C7"/>
    <w:rsid w:val="00BF5DF2"/>
    <w:rsid w:val="00BF6D63"/>
    <w:rsid w:val="00BF6FDC"/>
    <w:rsid w:val="00C02A51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151E"/>
    <w:rsid w:val="00C25565"/>
    <w:rsid w:val="00C258D0"/>
    <w:rsid w:val="00C27CCD"/>
    <w:rsid w:val="00C310EA"/>
    <w:rsid w:val="00C32E18"/>
    <w:rsid w:val="00C3388E"/>
    <w:rsid w:val="00C348C2"/>
    <w:rsid w:val="00C401A5"/>
    <w:rsid w:val="00C40EF8"/>
    <w:rsid w:val="00C41A34"/>
    <w:rsid w:val="00C4266F"/>
    <w:rsid w:val="00C43D0B"/>
    <w:rsid w:val="00C45434"/>
    <w:rsid w:val="00C46E3B"/>
    <w:rsid w:val="00C54B26"/>
    <w:rsid w:val="00C562E9"/>
    <w:rsid w:val="00C56749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667F"/>
    <w:rsid w:val="00C714A8"/>
    <w:rsid w:val="00C7152F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23A1"/>
    <w:rsid w:val="00C96F24"/>
    <w:rsid w:val="00CA1FD9"/>
    <w:rsid w:val="00CA2915"/>
    <w:rsid w:val="00CB5D84"/>
    <w:rsid w:val="00CB6EA9"/>
    <w:rsid w:val="00CC0CC7"/>
    <w:rsid w:val="00CC2C69"/>
    <w:rsid w:val="00CC3459"/>
    <w:rsid w:val="00CC362D"/>
    <w:rsid w:val="00CC364D"/>
    <w:rsid w:val="00CC644C"/>
    <w:rsid w:val="00CC6AE0"/>
    <w:rsid w:val="00CD00F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137AA"/>
    <w:rsid w:val="00D14397"/>
    <w:rsid w:val="00D154E4"/>
    <w:rsid w:val="00D1627E"/>
    <w:rsid w:val="00D206C0"/>
    <w:rsid w:val="00D2176C"/>
    <w:rsid w:val="00D22C1C"/>
    <w:rsid w:val="00D23A39"/>
    <w:rsid w:val="00D256F8"/>
    <w:rsid w:val="00D25FF0"/>
    <w:rsid w:val="00D2702C"/>
    <w:rsid w:val="00D30894"/>
    <w:rsid w:val="00D343B3"/>
    <w:rsid w:val="00D34DB6"/>
    <w:rsid w:val="00D353F1"/>
    <w:rsid w:val="00D35F6C"/>
    <w:rsid w:val="00D41767"/>
    <w:rsid w:val="00D4309F"/>
    <w:rsid w:val="00D43DEE"/>
    <w:rsid w:val="00D44AE1"/>
    <w:rsid w:val="00D462D6"/>
    <w:rsid w:val="00D47289"/>
    <w:rsid w:val="00D516CC"/>
    <w:rsid w:val="00D54040"/>
    <w:rsid w:val="00D551B9"/>
    <w:rsid w:val="00D63787"/>
    <w:rsid w:val="00D63983"/>
    <w:rsid w:val="00D6509F"/>
    <w:rsid w:val="00D65662"/>
    <w:rsid w:val="00D679A6"/>
    <w:rsid w:val="00D67F0C"/>
    <w:rsid w:val="00D72211"/>
    <w:rsid w:val="00D73C0E"/>
    <w:rsid w:val="00D73EBD"/>
    <w:rsid w:val="00D74C65"/>
    <w:rsid w:val="00D7629D"/>
    <w:rsid w:val="00D7699A"/>
    <w:rsid w:val="00D77409"/>
    <w:rsid w:val="00D82979"/>
    <w:rsid w:val="00D84143"/>
    <w:rsid w:val="00D85706"/>
    <w:rsid w:val="00D907B5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95E"/>
    <w:rsid w:val="00DD0B94"/>
    <w:rsid w:val="00DD1F22"/>
    <w:rsid w:val="00DD2010"/>
    <w:rsid w:val="00DD2875"/>
    <w:rsid w:val="00DD288D"/>
    <w:rsid w:val="00DD3018"/>
    <w:rsid w:val="00DD4936"/>
    <w:rsid w:val="00DD7E21"/>
    <w:rsid w:val="00DE1B21"/>
    <w:rsid w:val="00DE3BB0"/>
    <w:rsid w:val="00DE6191"/>
    <w:rsid w:val="00DE7D4F"/>
    <w:rsid w:val="00DF0AC0"/>
    <w:rsid w:val="00DF129B"/>
    <w:rsid w:val="00DF28E1"/>
    <w:rsid w:val="00DF3751"/>
    <w:rsid w:val="00DF7C4B"/>
    <w:rsid w:val="00E01787"/>
    <w:rsid w:val="00E03E6E"/>
    <w:rsid w:val="00E05376"/>
    <w:rsid w:val="00E10CC9"/>
    <w:rsid w:val="00E135E0"/>
    <w:rsid w:val="00E1741A"/>
    <w:rsid w:val="00E17602"/>
    <w:rsid w:val="00E25CA8"/>
    <w:rsid w:val="00E33B7E"/>
    <w:rsid w:val="00E34DCD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3CA0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707EF"/>
    <w:rsid w:val="00E714D5"/>
    <w:rsid w:val="00E72497"/>
    <w:rsid w:val="00E72901"/>
    <w:rsid w:val="00E72FBF"/>
    <w:rsid w:val="00E73CAD"/>
    <w:rsid w:val="00E73E5A"/>
    <w:rsid w:val="00E75A6B"/>
    <w:rsid w:val="00E842F6"/>
    <w:rsid w:val="00E86FE3"/>
    <w:rsid w:val="00E909F4"/>
    <w:rsid w:val="00E9364D"/>
    <w:rsid w:val="00E9517A"/>
    <w:rsid w:val="00E9547A"/>
    <w:rsid w:val="00E95705"/>
    <w:rsid w:val="00E96167"/>
    <w:rsid w:val="00E9793F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7F9"/>
    <w:rsid w:val="00EB5F45"/>
    <w:rsid w:val="00EB6EE1"/>
    <w:rsid w:val="00EB7A9D"/>
    <w:rsid w:val="00EC1C9C"/>
    <w:rsid w:val="00ED21D6"/>
    <w:rsid w:val="00ED426B"/>
    <w:rsid w:val="00ED4988"/>
    <w:rsid w:val="00ED5663"/>
    <w:rsid w:val="00ED77EF"/>
    <w:rsid w:val="00EE1B47"/>
    <w:rsid w:val="00EE30D5"/>
    <w:rsid w:val="00EE6C09"/>
    <w:rsid w:val="00EE736E"/>
    <w:rsid w:val="00EF0628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11CE"/>
    <w:rsid w:val="00F23E90"/>
    <w:rsid w:val="00F2474D"/>
    <w:rsid w:val="00F2559B"/>
    <w:rsid w:val="00F2612C"/>
    <w:rsid w:val="00F30993"/>
    <w:rsid w:val="00F32BA2"/>
    <w:rsid w:val="00F33107"/>
    <w:rsid w:val="00F33167"/>
    <w:rsid w:val="00F34F8B"/>
    <w:rsid w:val="00F36C1F"/>
    <w:rsid w:val="00F40763"/>
    <w:rsid w:val="00F441EC"/>
    <w:rsid w:val="00F46346"/>
    <w:rsid w:val="00F46EB0"/>
    <w:rsid w:val="00F5087B"/>
    <w:rsid w:val="00F50F2B"/>
    <w:rsid w:val="00F51B11"/>
    <w:rsid w:val="00F53546"/>
    <w:rsid w:val="00F5555C"/>
    <w:rsid w:val="00F564AA"/>
    <w:rsid w:val="00F5685E"/>
    <w:rsid w:val="00F568BE"/>
    <w:rsid w:val="00F61658"/>
    <w:rsid w:val="00F62DEC"/>
    <w:rsid w:val="00F6514B"/>
    <w:rsid w:val="00F74B31"/>
    <w:rsid w:val="00F74ECC"/>
    <w:rsid w:val="00F80C23"/>
    <w:rsid w:val="00F81C3F"/>
    <w:rsid w:val="00F81EF3"/>
    <w:rsid w:val="00F87E21"/>
    <w:rsid w:val="00F907C9"/>
    <w:rsid w:val="00F95A56"/>
    <w:rsid w:val="00F95CBB"/>
    <w:rsid w:val="00F96A19"/>
    <w:rsid w:val="00F97268"/>
    <w:rsid w:val="00FA1063"/>
    <w:rsid w:val="00FA1F15"/>
    <w:rsid w:val="00FA3460"/>
    <w:rsid w:val="00FA5798"/>
    <w:rsid w:val="00FA6667"/>
    <w:rsid w:val="00FA7F9D"/>
    <w:rsid w:val="00FB04BC"/>
    <w:rsid w:val="00FB0A74"/>
    <w:rsid w:val="00FB4C2D"/>
    <w:rsid w:val="00FB5C6C"/>
    <w:rsid w:val="00FB6757"/>
    <w:rsid w:val="00FC2124"/>
    <w:rsid w:val="00FC24D5"/>
    <w:rsid w:val="00FC25F3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5807"/>
    <w:rsid w:val="00FE6355"/>
    <w:rsid w:val="00FF07C7"/>
    <w:rsid w:val="00FF0C46"/>
    <w:rsid w:val="00FF14C5"/>
    <w:rsid w:val="00FF22A5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CF2C4"/>
  <w15:docId w15:val="{CE871A11-AE7D-4842-AA97-F7935133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uiPriority w:val="59"/>
    <w:rsid w:val="000F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7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0FA3-BFFA-44B7-8950-F03552F2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szpital morski</Company>
  <LinksUpToDate>false</LinksUpToDate>
  <CharactersWithSpaces>4248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arek kownacki</dc:creator>
  <cp:lastModifiedBy>User</cp:lastModifiedBy>
  <cp:revision>71</cp:revision>
  <cp:lastPrinted>2017-01-19T12:47:00Z</cp:lastPrinted>
  <dcterms:created xsi:type="dcterms:W3CDTF">2016-10-24T08:13:00Z</dcterms:created>
  <dcterms:modified xsi:type="dcterms:W3CDTF">2017-01-19T13:34:00Z</dcterms:modified>
</cp:coreProperties>
</file>