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B90DB" w14:textId="77777777" w:rsidR="00967B22" w:rsidRDefault="00967B22" w:rsidP="00FD467A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710D81B" w14:textId="0D2F0597" w:rsidR="00F1315E" w:rsidRPr="00FD467A" w:rsidRDefault="00BC0E53" w:rsidP="00FD467A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967B22">
        <w:rPr>
          <w:rFonts w:asciiTheme="minorHAnsi" w:hAnsiTheme="minorHAnsi" w:cstheme="minorHAnsi"/>
          <w:b/>
          <w:sz w:val="20"/>
          <w:szCs w:val="20"/>
        </w:rPr>
        <w:t>N</w:t>
      </w:r>
      <w:r w:rsidR="009D2B58" w:rsidRPr="00967B22">
        <w:rPr>
          <w:rFonts w:asciiTheme="minorHAnsi" w:hAnsiTheme="minorHAnsi" w:cstheme="minorHAnsi"/>
          <w:b/>
          <w:sz w:val="20"/>
          <w:szCs w:val="20"/>
        </w:rPr>
        <w:t>r sprawy</w:t>
      </w:r>
      <w:r w:rsidR="0091109C" w:rsidRPr="00967B22">
        <w:rPr>
          <w:rFonts w:asciiTheme="minorHAnsi" w:hAnsiTheme="minorHAnsi" w:cstheme="minorHAnsi"/>
          <w:b/>
          <w:sz w:val="20"/>
          <w:szCs w:val="20"/>
        </w:rPr>
        <w:t xml:space="preserve"> ZP 8.7/</w:t>
      </w:r>
      <w:r w:rsidR="00671A06">
        <w:rPr>
          <w:rFonts w:asciiTheme="minorHAnsi" w:hAnsiTheme="minorHAnsi" w:cstheme="minorHAnsi"/>
          <w:b/>
          <w:sz w:val="20"/>
          <w:szCs w:val="20"/>
        </w:rPr>
        <w:t>1/06</w:t>
      </w:r>
      <w:r w:rsidR="0091109C" w:rsidRPr="00967B22">
        <w:rPr>
          <w:rFonts w:asciiTheme="minorHAnsi" w:hAnsiTheme="minorHAnsi" w:cstheme="minorHAnsi"/>
          <w:b/>
          <w:sz w:val="20"/>
          <w:szCs w:val="20"/>
        </w:rPr>
        <w:t>/201</w:t>
      </w:r>
      <w:r w:rsidR="00671A06">
        <w:rPr>
          <w:rFonts w:asciiTheme="minorHAnsi" w:hAnsiTheme="minorHAnsi" w:cstheme="minorHAnsi"/>
          <w:b/>
          <w:sz w:val="20"/>
          <w:szCs w:val="20"/>
        </w:rPr>
        <w:t>7</w:t>
      </w:r>
    </w:p>
    <w:p w14:paraId="6C3F66A3" w14:textId="77777777" w:rsidR="009D2B58" w:rsidRPr="00FD467A" w:rsidRDefault="009D2B58" w:rsidP="00FD467A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7516B75" w14:textId="77777777" w:rsidR="00035AFA" w:rsidRPr="00FD467A" w:rsidRDefault="00035AFA" w:rsidP="00FD467A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994453D" w14:textId="77777777" w:rsidR="00035AFA" w:rsidRPr="00FD467A" w:rsidRDefault="00035AFA" w:rsidP="00FD467A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p w14:paraId="46FAC6FD" w14:textId="77777777" w:rsidR="00A2171D" w:rsidRDefault="00A2171D" w:rsidP="00A2171D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3 – oświadczenia wykonawcy</w:t>
      </w:r>
    </w:p>
    <w:p w14:paraId="1DB0A77D" w14:textId="77777777" w:rsidR="00955752" w:rsidRDefault="00955752" w:rsidP="00955752"/>
    <w:p w14:paraId="1D161624" w14:textId="77777777" w:rsidR="00955752" w:rsidRDefault="00955752" w:rsidP="00955752"/>
    <w:p w14:paraId="735C319A" w14:textId="77777777" w:rsidR="00955752" w:rsidRPr="00A57053" w:rsidRDefault="00955752" w:rsidP="0095575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7053">
        <w:rPr>
          <w:rFonts w:asciiTheme="minorHAnsi" w:hAnsiTheme="minorHAnsi" w:cstheme="minorHAnsi"/>
          <w:b/>
          <w:sz w:val="22"/>
          <w:szCs w:val="22"/>
        </w:rPr>
        <w:t>Oświadczenie wykonawcy</w:t>
      </w:r>
    </w:p>
    <w:p w14:paraId="32E7C893" w14:textId="77777777" w:rsidR="00955752" w:rsidRPr="00A57053" w:rsidRDefault="00955752" w:rsidP="0095575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7053">
        <w:rPr>
          <w:rFonts w:asciiTheme="minorHAnsi" w:hAnsiTheme="minorHAnsi" w:cstheme="minorHAnsi"/>
          <w:b/>
          <w:sz w:val="22"/>
          <w:szCs w:val="22"/>
        </w:rPr>
        <w:t>składane na podstawie art. 25a ust. 1 ustawy z dnia 29 stycznia 2004 r.</w:t>
      </w:r>
    </w:p>
    <w:p w14:paraId="01066AF9" w14:textId="77777777" w:rsidR="00955752" w:rsidRPr="00A57053" w:rsidRDefault="00955752" w:rsidP="0095575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7053">
        <w:rPr>
          <w:rFonts w:asciiTheme="minorHAnsi" w:hAnsiTheme="minorHAnsi" w:cstheme="minorHAnsi"/>
          <w:b/>
          <w:sz w:val="22"/>
          <w:szCs w:val="22"/>
        </w:rPr>
        <w:t xml:space="preserve">prawo zamówień publicznych (dalej jako: ustawa </w:t>
      </w:r>
      <w:proofErr w:type="spellStart"/>
      <w:r w:rsidRPr="00A57053">
        <w:rPr>
          <w:rFonts w:asciiTheme="minorHAnsi" w:hAnsiTheme="minorHAnsi" w:cstheme="minorHAnsi"/>
          <w:b/>
          <w:sz w:val="22"/>
          <w:szCs w:val="22"/>
        </w:rPr>
        <w:t>pzp</w:t>
      </w:r>
      <w:proofErr w:type="spellEnd"/>
      <w:r w:rsidRPr="00A57053">
        <w:rPr>
          <w:rFonts w:asciiTheme="minorHAnsi" w:hAnsiTheme="minorHAnsi" w:cstheme="minorHAnsi"/>
          <w:b/>
          <w:sz w:val="22"/>
          <w:szCs w:val="22"/>
        </w:rPr>
        <w:t>),</w:t>
      </w:r>
    </w:p>
    <w:p w14:paraId="6E429571" w14:textId="618C76BF" w:rsidR="00955752" w:rsidRPr="00A57053" w:rsidRDefault="00955752" w:rsidP="00955752">
      <w:pPr>
        <w:pStyle w:val="Tekstpodstawowy22"/>
        <w:rPr>
          <w:rFonts w:asciiTheme="minorHAnsi" w:hAnsiTheme="minorHAnsi" w:cstheme="minorHAnsi"/>
        </w:rPr>
      </w:pPr>
      <w:r w:rsidRPr="00A57053">
        <w:rPr>
          <w:rFonts w:asciiTheme="minorHAnsi" w:hAnsiTheme="minorHAnsi" w:cstheme="minorHAnsi"/>
        </w:rPr>
        <w:t xml:space="preserve">dotyczące przesłanek wykluczenia z postępowania na dostawę </w:t>
      </w:r>
      <w:r w:rsidR="00985CC3">
        <w:rPr>
          <w:rFonts w:asciiTheme="minorHAnsi" w:hAnsiTheme="minorHAnsi" w:cstheme="minorHAnsi"/>
        </w:rPr>
        <w:t>narzędzi</w:t>
      </w:r>
      <w:r w:rsidRPr="00A57053">
        <w:rPr>
          <w:rFonts w:asciiTheme="minorHAnsi" w:hAnsiTheme="minorHAnsi" w:cstheme="minorHAnsi"/>
        </w:rPr>
        <w:t xml:space="preserve"> endoskopowych.</w:t>
      </w:r>
    </w:p>
    <w:p w14:paraId="0B6BF8BB" w14:textId="77777777" w:rsidR="00955752" w:rsidRPr="005F1AE9" w:rsidRDefault="00955752" w:rsidP="0095575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31D382" w14:textId="77777777" w:rsidR="00955752" w:rsidRPr="00F9689E" w:rsidRDefault="00955752" w:rsidP="00955752">
      <w:pPr>
        <w:pStyle w:val="Nagwek5"/>
        <w:jc w:val="center"/>
        <w:rPr>
          <w:rFonts w:asciiTheme="minorHAnsi" w:hAnsiTheme="minorHAnsi" w:cstheme="minorHAnsi"/>
        </w:rPr>
      </w:pPr>
    </w:p>
    <w:p w14:paraId="3A8BF732" w14:textId="77777777" w:rsidR="00955752" w:rsidRPr="00F9689E" w:rsidRDefault="00955752" w:rsidP="00955752">
      <w:pPr>
        <w:rPr>
          <w:rFonts w:asciiTheme="minorHAnsi" w:hAnsiTheme="minorHAnsi" w:cstheme="minorHAnsi"/>
          <w:sz w:val="22"/>
          <w:szCs w:val="22"/>
        </w:rPr>
      </w:pPr>
    </w:p>
    <w:p w14:paraId="26971241" w14:textId="77777777" w:rsidR="00955752" w:rsidRPr="00F9689E" w:rsidRDefault="00955752" w:rsidP="00955752">
      <w:pPr>
        <w:rPr>
          <w:rFonts w:asciiTheme="minorHAnsi" w:hAnsiTheme="minorHAnsi" w:cstheme="minorHAnsi"/>
          <w:b/>
          <w:sz w:val="22"/>
          <w:szCs w:val="22"/>
        </w:rPr>
      </w:pPr>
      <w:r w:rsidRPr="00F9689E">
        <w:rPr>
          <w:rFonts w:asciiTheme="minorHAnsi" w:hAnsiTheme="minorHAnsi" w:cstheme="minorHAnsi"/>
          <w:b/>
          <w:sz w:val="22"/>
          <w:szCs w:val="22"/>
        </w:rPr>
        <w:t>1. ZAMAWIAJĄCY:</w:t>
      </w:r>
    </w:p>
    <w:p w14:paraId="0CA42055" w14:textId="77777777" w:rsidR="00955752" w:rsidRPr="00F9689E" w:rsidRDefault="00955752" w:rsidP="00955752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9689E">
        <w:rPr>
          <w:rFonts w:asciiTheme="minorHAnsi" w:hAnsiTheme="minorHAnsi" w:cstheme="minorHAnsi"/>
          <w:sz w:val="22"/>
          <w:szCs w:val="22"/>
        </w:rPr>
        <w:t xml:space="preserve">Samodzielny Publiczny Zakład Opieki Zdrowotnej Przychodnia Miejska w Pieszycach </w:t>
      </w:r>
    </w:p>
    <w:p w14:paraId="0F7912C1" w14:textId="77777777" w:rsidR="00955752" w:rsidRPr="00F9689E" w:rsidRDefault="00955752" w:rsidP="00955752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9689E">
        <w:rPr>
          <w:rFonts w:asciiTheme="minorHAnsi" w:hAnsiTheme="minorHAnsi" w:cstheme="minorHAnsi"/>
          <w:sz w:val="22"/>
          <w:szCs w:val="22"/>
        </w:rPr>
        <w:t xml:space="preserve">ul. Królowej Jadwigi 1, </w:t>
      </w:r>
    </w:p>
    <w:p w14:paraId="32D14098" w14:textId="77777777" w:rsidR="00955752" w:rsidRPr="00F9689E" w:rsidRDefault="00955752" w:rsidP="00955752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9689E">
        <w:rPr>
          <w:rFonts w:asciiTheme="minorHAnsi" w:hAnsiTheme="minorHAnsi" w:cstheme="minorHAnsi"/>
          <w:sz w:val="22"/>
          <w:szCs w:val="22"/>
        </w:rPr>
        <w:t xml:space="preserve">58-250 Pieszyce </w:t>
      </w:r>
    </w:p>
    <w:p w14:paraId="20A7CFD4" w14:textId="77777777" w:rsidR="00955752" w:rsidRPr="00F9689E" w:rsidRDefault="00955752" w:rsidP="00955752">
      <w:pPr>
        <w:rPr>
          <w:rFonts w:asciiTheme="minorHAnsi" w:hAnsiTheme="minorHAnsi" w:cstheme="minorHAnsi"/>
          <w:b/>
          <w:sz w:val="22"/>
          <w:szCs w:val="22"/>
        </w:rPr>
      </w:pPr>
    </w:p>
    <w:p w14:paraId="60DCABDD" w14:textId="77777777" w:rsidR="00955752" w:rsidRPr="00F9689E" w:rsidRDefault="00955752" w:rsidP="00955752">
      <w:pPr>
        <w:pStyle w:val="Tekstpodstawowy2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F9689E">
        <w:rPr>
          <w:rFonts w:asciiTheme="minorHAnsi" w:hAnsiTheme="minorHAnsi" w:cstheme="minorHAnsi"/>
          <w:b/>
          <w:sz w:val="22"/>
          <w:szCs w:val="22"/>
        </w:rPr>
        <w:t>2. WYKONAWCA:</w:t>
      </w:r>
    </w:p>
    <w:p w14:paraId="0CBA31CD" w14:textId="77777777" w:rsidR="00955752" w:rsidRPr="00F9689E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F9689E">
        <w:rPr>
          <w:rFonts w:asciiTheme="minorHAnsi" w:hAnsiTheme="minorHAnsi" w:cstheme="minorHAnsi"/>
          <w:sz w:val="22"/>
          <w:szCs w:val="22"/>
        </w:rPr>
        <w:t xml:space="preserve">ferta zostaje złożona przez: </w:t>
      </w:r>
    </w:p>
    <w:tbl>
      <w:tblPr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6142"/>
        <w:gridCol w:w="2490"/>
      </w:tblGrid>
      <w:tr w:rsidR="00955752" w:rsidRPr="00F9689E" w14:paraId="0F3A8F30" w14:textId="77777777" w:rsidTr="003F7BE5">
        <w:trPr>
          <w:cantSplit/>
          <w:trHeight w:val="587"/>
        </w:trPr>
        <w:tc>
          <w:tcPr>
            <w:tcW w:w="612" w:type="dxa"/>
            <w:vAlign w:val="center"/>
          </w:tcPr>
          <w:p w14:paraId="5E154A41" w14:textId="77777777" w:rsidR="00955752" w:rsidRPr="00F9689E" w:rsidRDefault="00955752" w:rsidP="003F7B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689E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6142" w:type="dxa"/>
            <w:vAlign w:val="center"/>
          </w:tcPr>
          <w:p w14:paraId="71CE9612" w14:textId="77777777" w:rsidR="00955752" w:rsidRPr="00F9689E" w:rsidRDefault="00955752" w:rsidP="003F7B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689E">
              <w:rPr>
                <w:rFonts w:asciiTheme="minorHAnsi" w:hAnsiTheme="minorHAnsi" w:cstheme="minorHAnsi"/>
                <w:sz w:val="22"/>
                <w:szCs w:val="22"/>
              </w:rPr>
              <w:t>Nazwa(y) Wykonawcy(ów)</w:t>
            </w:r>
          </w:p>
        </w:tc>
        <w:tc>
          <w:tcPr>
            <w:tcW w:w="2490" w:type="dxa"/>
            <w:vAlign w:val="center"/>
          </w:tcPr>
          <w:p w14:paraId="1D60376A" w14:textId="77777777" w:rsidR="00955752" w:rsidRPr="00F9689E" w:rsidRDefault="00955752" w:rsidP="003F7B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689E">
              <w:rPr>
                <w:rFonts w:asciiTheme="minorHAnsi" w:hAnsiTheme="minorHAnsi" w:cstheme="minorHAnsi"/>
                <w:sz w:val="22"/>
                <w:szCs w:val="22"/>
              </w:rPr>
              <w:t>Adres(y) Wykonawcy(ów)</w:t>
            </w:r>
          </w:p>
        </w:tc>
      </w:tr>
      <w:tr w:rsidR="00955752" w:rsidRPr="00F9689E" w14:paraId="3DE5DF94" w14:textId="77777777" w:rsidTr="003F7BE5">
        <w:trPr>
          <w:cantSplit/>
          <w:trHeight w:val="585"/>
        </w:trPr>
        <w:tc>
          <w:tcPr>
            <w:tcW w:w="612" w:type="dxa"/>
            <w:vAlign w:val="center"/>
          </w:tcPr>
          <w:p w14:paraId="5493E852" w14:textId="77777777" w:rsidR="00955752" w:rsidRPr="00F9689E" w:rsidRDefault="00955752" w:rsidP="003F7B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2" w:type="dxa"/>
            <w:vAlign w:val="center"/>
          </w:tcPr>
          <w:p w14:paraId="4944815B" w14:textId="77777777" w:rsidR="00955752" w:rsidRPr="00F9689E" w:rsidRDefault="00955752" w:rsidP="003F7B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0" w:type="dxa"/>
            <w:vAlign w:val="center"/>
          </w:tcPr>
          <w:p w14:paraId="64236BA7" w14:textId="77777777" w:rsidR="00955752" w:rsidRPr="00F9689E" w:rsidRDefault="00955752" w:rsidP="003F7B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BEF88C" w14:textId="77777777" w:rsidR="00955752" w:rsidRPr="005F1AE9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51ED26" w14:textId="77777777" w:rsidR="00955752" w:rsidRPr="005F1AE9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039FEB" w14:textId="77777777" w:rsidR="00955752" w:rsidRPr="005F1AE9" w:rsidRDefault="00955752" w:rsidP="00955752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F1AE9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14:paraId="0F1B07C4" w14:textId="77777777" w:rsidR="00955752" w:rsidRPr="005F1AE9" w:rsidRDefault="00955752" w:rsidP="00955752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1B059464" w14:textId="77777777" w:rsidR="00955752" w:rsidRDefault="00955752" w:rsidP="00955752">
      <w:pPr>
        <w:pStyle w:val="Akapitzlist"/>
        <w:numPr>
          <w:ilvl w:val="0"/>
          <w:numId w:val="5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F1AE9">
        <w:rPr>
          <w:rFonts w:asciiTheme="minorHAnsi" w:hAnsiTheme="minorHAnsi" w:cstheme="minorHAnsi"/>
          <w:sz w:val="22"/>
          <w:szCs w:val="22"/>
        </w:rPr>
        <w:t>Oświadczam</w:t>
      </w:r>
      <w:r>
        <w:rPr>
          <w:rFonts w:asciiTheme="minorHAnsi" w:hAnsiTheme="minorHAnsi" w:cstheme="minorHAnsi"/>
          <w:sz w:val="22"/>
          <w:szCs w:val="22"/>
        </w:rPr>
        <w:t xml:space="preserve"> (-my)</w:t>
      </w:r>
      <w:r w:rsidRPr="005F1AE9">
        <w:rPr>
          <w:rFonts w:asciiTheme="minorHAnsi" w:hAnsiTheme="minorHAnsi" w:cstheme="minorHAnsi"/>
          <w:sz w:val="22"/>
          <w:szCs w:val="22"/>
        </w:rPr>
        <w:t>, że nie podlegam</w:t>
      </w:r>
      <w:r>
        <w:rPr>
          <w:rFonts w:asciiTheme="minorHAnsi" w:hAnsiTheme="minorHAnsi" w:cstheme="minorHAnsi"/>
          <w:sz w:val="22"/>
          <w:szCs w:val="22"/>
        </w:rPr>
        <w:t xml:space="preserve"> (-my)</w:t>
      </w:r>
      <w:r w:rsidRPr="005F1AE9">
        <w:rPr>
          <w:rFonts w:asciiTheme="minorHAnsi" w:hAnsiTheme="minorHAnsi" w:cstheme="minorHAnsi"/>
          <w:sz w:val="22"/>
          <w:szCs w:val="22"/>
        </w:rPr>
        <w:t xml:space="preserve"> wykluczeniu z postępowania na podstawie </w:t>
      </w:r>
      <w:r w:rsidRPr="005F1AE9">
        <w:rPr>
          <w:rFonts w:asciiTheme="minorHAnsi" w:hAnsiTheme="minorHAnsi" w:cstheme="minorHAnsi"/>
          <w:sz w:val="22"/>
          <w:szCs w:val="22"/>
        </w:rPr>
        <w:br/>
        <w:t xml:space="preserve">art. 24 ust 1 pkt 12-23 ustawy </w:t>
      </w:r>
      <w:proofErr w:type="spellStart"/>
      <w:r w:rsidRPr="005F1AE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5F1AE9">
        <w:rPr>
          <w:rFonts w:asciiTheme="minorHAnsi" w:hAnsiTheme="minorHAnsi" w:cstheme="minorHAnsi"/>
          <w:sz w:val="22"/>
          <w:szCs w:val="22"/>
        </w:rPr>
        <w:t>.</w:t>
      </w:r>
    </w:p>
    <w:p w14:paraId="401A7DEB" w14:textId="77777777" w:rsidR="00955752" w:rsidRPr="00A57053" w:rsidRDefault="00955752" w:rsidP="00955752">
      <w:pPr>
        <w:pStyle w:val="Akapitzlist"/>
        <w:numPr>
          <w:ilvl w:val="0"/>
          <w:numId w:val="5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57053">
        <w:rPr>
          <w:rFonts w:asciiTheme="minorHAnsi" w:hAnsiTheme="minorHAnsi" w:cstheme="minorHAnsi"/>
          <w:sz w:val="22"/>
          <w:szCs w:val="22"/>
        </w:rPr>
        <w:t>Oświadczam</w:t>
      </w:r>
      <w:r>
        <w:rPr>
          <w:rFonts w:asciiTheme="minorHAnsi" w:hAnsiTheme="minorHAnsi" w:cstheme="minorHAnsi"/>
          <w:sz w:val="22"/>
          <w:szCs w:val="22"/>
        </w:rPr>
        <w:t xml:space="preserve"> (-my)</w:t>
      </w:r>
      <w:r w:rsidRPr="00A57053">
        <w:rPr>
          <w:rFonts w:asciiTheme="minorHAnsi" w:hAnsiTheme="minorHAnsi" w:cstheme="minorHAnsi"/>
          <w:sz w:val="22"/>
          <w:szCs w:val="22"/>
        </w:rPr>
        <w:t xml:space="preserve">, że nie podlegam </w:t>
      </w:r>
      <w:r>
        <w:rPr>
          <w:rFonts w:asciiTheme="minorHAnsi" w:hAnsiTheme="minorHAnsi" w:cstheme="minorHAnsi"/>
          <w:sz w:val="22"/>
          <w:szCs w:val="22"/>
        </w:rPr>
        <w:t xml:space="preserve">(-my) </w:t>
      </w:r>
      <w:r w:rsidRPr="00A57053">
        <w:rPr>
          <w:rFonts w:asciiTheme="minorHAnsi" w:hAnsiTheme="minorHAnsi" w:cstheme="minorHAnsi"/>
          <w:sz w:val="22"/>
          <w:szCs w:val="22"/>
        </w:rPr>
        <w:t xml:space="preserve">wykluczeniu z postępowania na podstawie </w:t>
      </w:r>
      <w:r w:rsidRPr="00A57053">
        <w:rPr>
          <w:rFonts w:asciiTheme="minorHAnsi" w:hAnsiTheme="minorHAnsi" w:cstheme="minorHAnsi"/>
          <w:sz w:val="22"/>
          <w:szCs w:val="22"/>
        </w:rPr>
        <w:br/>
        <w:t xml:space="preserve">art. 24 ust. 5 ustawy </w:t>
      </w:r>
      <w:proofErr w:type="spellStart"/>
      <w:r w:rsidRPr="00A5705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57053">
        <w:rPr>
          <w:rFonts w:asciiTheme="minorHAnsi" w:hAnsiTheme="minorHAnsi" w:cstheme="minorHAnsi"/>
          <w:sz w:val="22"/>
          <w:szCs w:val="22"/>
        </w:rPr>
        <w:t xml:space="preserve">  .</w:t>
      </w:r>
    </w:p>
    <w:p w14:paraId="535D860C" w14:textId="77777777" w:rsidR="00955752" w:rsidRDefault="00955752" w:rsidP="0095575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955752" w14:paraId="401C6FEC" w14:textId="77777777" w:rsidTr="003F7BE5">
        <w:tc>
          <w:tcPr>
            <w:tcW w:w="4606" w:type="dxa"/>
          </w:tcPr>
          <w:p w14:paraId="45EC66DB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1932BA00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4A164EB1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54D5BB16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606" w:type="dxa"/>
          </w:tcPr>
          <w:p w14:paraId="26770C37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55752" w14:paraId="73CD4428" w14:textId="77777777" w:rsidTr="003F7BE5">
        <w:tc>
          <w:tcPr>
            <w:tcW w:w="4606" w:type="dxa"/>
          </w:tcPr>
          <w:p w14:paraId="1DFE97B0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</w:rPr>
              <w:t>Miejscowość, data</w:t>
            </w:r>
          </w:p>
        </w:tc>
        <w:tc>
          <w:tcPr>
            <w:tcW w:w="4606" w:type="dxa"/>
          </w:tcPr>
          <w:p w14:paraId="4B0E0471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</w:rPr>
              <w:t>podpis</w:t>
            </w:r>
          </w:p>
        </w:tc>
      </w:tr>
    </w:tbl>
    <w:p w14:paraId="24BC9BF5" w14:textId="77777777" w:rsidR="00955752" w:rsidRPr="005F1AE9" w:rsidRDefault="00955752" w:rsidP="00955752">
      <w:pPr>
        <w:ind w:left="5664" w:firstLine="708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2B7CF5B" w14:textId="77777777" w:rsidR="00955752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  <w:r w:rsidRPr="005F1AE9">
        <w:rPr>
          <w:rFonts w:asciiTheme="minorHAnsi" w:hAnsiTheme="minorHAnsi" w:cstheme="minorHAnsi"/>
          <w:sz w:val="22"/>
          <w:szCs w:val="22"/>
        </w:rPr>
        <w:t>Oświadczam</w:t>
      </w:r>
      <w:r>
        <w:rPr>
          <w:rFonts w:asciiTheme="minorHAnsi" w:hAnsiTheme="minorHAnsi" w:cstheme="minorHAnsi"/>
          <w:sz w:val="22"/>
          <w:szCs w:val="22"/>
        </w:rPr>
        <w:t xml:space="preserve"> (-my)</w:t>
      </w:r>
      <w:r w:rsidRPr="005F1AE9">
        <w:rPr>
          <w:rFonts w:asciiTheme="minorHAnsi" w:hAnsiTheme="minorHAnsi" w:cstheme="minorHAnsi"/>
          <w:sz w:val="22"/>
          <w:szCs w:val="22"/>
        </w:rPr>
        <w:t xml:space="preserve">, że zachodzą w stosunku do mnie </w:t>
      </w:r>
      <w:r>
        <w:rPr>
          <w:rFonts w:asciiTheme="minorHAnsi" w:hAnsiTheme="minorHAnsi" w:cstheme="minorHAnsi"/>
          <w:sz w:val="22"/>
          <w:szCs w:val="22"/>
        </w:rPr>
        <w:t xml:space="preserve">(nas) </w:t>
      </w:r>
      <w:r w:rsidRPr="005F1AE9">
        <w:rPr>
          <w:rFonts w:asciiTheme="minorHAnsi" w:hAnsiTheme="minorHAnsi" w:cstheme="minorHAnsi"/>
          <w:sz w:val="22"/>
          <w:szCs w:val="22"/>
        </w:rPr>
        <w:t xml:space="preserve">podstawy wykluczenia z postępowania na podstawie art. …………. ustawy </w:t>
      </w:r>
      <w:proofErr w:type="spellStart"/>
      <w:r w:rsidRPr="005F1AE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5F1AE9">
        <w:rPr>
          <w:rFonts w:asciiTheme="minorHAnsi" w:hAnsiTheme="minorHAnsi" w:cstheme="minorHAnsi"/>
          <w:sz w:val="22"/>
          <w:szCs w:val="22"/>
        </w:rPr>
        <w:t xml:space="preserve"> </w:t>
      </w:r>
      <w:r w:rsidRPr="005F1AE9">
        <w:rPr>
          <w:rFonts w:asciiTheme="minorHAnsi" w:hAnsiTheme="minorHAnsi" w:cstheme="minorHAnsi"/>
          <w:i/>
          <w:sz w:val="22"/>
          <w:szCs w:val="22"/>
        </w:rPr>
        <w:t xml:space="preserve">(podać mającą zastosowanie podstawę wykluczenia spośród wymienionych w art. 24 ust. 1 pkt 13-14, 16-20 lub art. 24 ust. 5 ustawy </w:t>
      </w:r>
      <w:proofErr w:type="spellStart"/>
      <w:r w:rsidRPr="005F1AE9">
        <w:rPr>
          <w:rFonts w:asciiTheme="minorHAnsi" w:hAnsiTheme="minorHAnsi" w:cstheme="minorHAnsi"/>
          <w:i/>
          <w:sz w:val="22"/>
          <w:szCs w:val="22"/>
        </w:rPr>
        <w:t>Pzp</w:t>
      </w:r>
      <w:proofErr w:type="spellEnd"/>
      <w:r w:rsidRPr="005F1AE9">
        <w:rPr>
          <w:rFonts w:asciiTheme="minorHAnsi" w:hAnsiTheme="minorHAnsi" w:cstheme="minorHAnsi"/>
          <w:i/>
          <w:sz w:val="22"/>
          <w:szCs w:val="22"/>
        </w:rPr>
        <w:t>).</w:t>
      </w:r>
      <w:r w:rsidRPr="005F1AE9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24 ust. 8 ustawy </w:t>
      </w:r>
      <w:proofErr w:type="spellStart"/>
      <w:r w:rsidRPr="005F1AE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5F1AE9">
        <w:rPr>
          <w:rFonts w:asciiTheme="minorHAnsi" w:hAnsiTheme="minorHAnsi" w:cstheme="minorHAnsi"/>
          <w:sz w:val="22"/>
          <w:szCs w:val="22"/>
        </w:rPr>
        <w:t xml:space="preserve"> podjąłem następujące środki naprawcze: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9ACF98" w14:textId="77777777" w:rsidR="00955752" w:rsidRPr="005F1AE9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1AC5AD" w14:textId="77777777" w:rsidR="00955752" w:rsidRDefault="00955752" w:rsidP="0095575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955752" w14:paraId="38F8D035" w14:textId="77777777" w:rsidTr="003F7BE5">
        <w:tc>
          <w:tcPr>
            <w:tcW w:w="4606" w:type="dxa"/>
          </w:tcPr>
          <w:p w14:paraId="041E2DF5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14D5B4A6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657FF0F6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784BF118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606" w:type="dxa"/>
          </w:tcPr>
          <w:p w14:paraId="146D1CDC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55752" w14:paraId="6FC50D20" w14:textId="77777777" w:rsidTr="003F7BE5">
        <w:tc>
          <w:tcPr>
            <w:tcW w:w="4606" w:type="dxa"/>
          </w:tcPr>
          <w:p w14:paraId="3C584224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</w:rPr>
              <w:t>Miejscowość, data</w:t>
            </w:r>
          </w:p>
        </w:tc>
        <w:tc>
          <w:tcPr>
            <w:tcW w:w="4606" w:type="dxa"/>
          </w:tcPr>
          <w:p w14:paraId="20EE4475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</w:rPr>
              <w:t>podpis</w:t>
            </w:r>
          </w:p>
        </w:tc>
      </w:tr>
    </w:tbl>
    <w:p w14:paraId="75956F8B" w14:textId="77777777" w:rsidR="00955752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E52F7F" w14:textId="77777777" w:rsidR="00955752" w:rsidRPr="005F1AE9" w:rsidRDefault="00955752" w:rsidP="0095575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35BC252" w14:textId="77777777" w:rsidR="00955752" w:rsidRPr="005F1AE9" w:rsidRDefault="00955752" w:rsidP="00955752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F1AE9">
        <w:rPr>
          <w:rFonts w:asciiTheme="minorHAnsi" w:hAnsiTheme="minorHAnsi" w:cstheme="minorHAnsi"/>
          <w:b/>
          <w:sz w:val="22"/>
          <w:szCs w:val="22"/>
        </w:rPr>
        <w:t>OŚWIADCZENIE DOTYCZĄCE PODMIOTU, NA KTÓREGO ZASOBY POWOŁUJE SIĘ WYKONAWCA:</w:t>
      </w:r>
    </w:p>
    <w:p w14:paraId="223AC3EB" w14:textId="77777777" w:rsidR="00955752" w:rsidRPr="005F1AE9" w:rsidRDefault="00955752" w:rsidP="0095575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7AE49D" w14:textId="77777777" w:rsidR="00955752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  <w:r w:rsidRPr="005F1AE9">
        <w:rPr>
          <w:rFonts w:asciiTheme="minorHAnsi" w:hAnsiTheme="minorHAnsi" w:cstheme="minorHAnsi"/>
          <w:sz w:val="22"/>
          <w:szCs w:val="22"/>
        </w:rPr>
        <w:t>Oświadczam</w:t>
      </w:r>
      <w:r>
        <w:rPr>
          <w:rFonts w:asciiTheme="minorHAnsi" w:hAnsiTheme="minorHAnsi" w:cstheme="minorHAnsi"/>
          <w:sz w:val="22"/>
          <w:szCs w:val="22"/>
        </w:rPr>
        <w:t xml:space="preserve"> (-my)</w:t>
      </w:r>
      <w:r w:rsidRPr="005F1AE9">
        <w:rPr>
          <w:rFonts w:asciiTheme="minorHAnsi" w:hAnsiTheme="minorHAnsi" w:cstheme="minorHAnsi"/>
          <w:sz w:val="22"/>
          <w:szCs w:val="22"/>
        </w:rPr>
        <w:t xml:space="preserve">, że </w:t>
      </w:r>
      <w:r>
        <w:rPr>
          <w:rFonts w:asciiTheme="minorHAnsi" w:hAnsiTheme="minorHAnsi" w:cstheme="minorHAnsi"/>
          <w:sz w:val="22"/>
          <w:szCs w:val="22"/>
        </w:rPr>
        <w:t>w stosunku do następującego (-</w:t>
      </w:r>
      <w:proofErr w:type="spellStart"/>
      <w:r w:rsidRPr="005F1AE9">
        <w:rPr>
          <w:rFonts w:asciiTheme="minorHAnsi" w:hAnsiTheme="minorHAnsi" w:cstheme="minorHAnsi"/>
          <w:sz w:val="22"/>
          <w:szCs w:val="22"/>
        </w:rPr>
        <w:t>ych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5F1AE9">
        <w:rPr>
          <w:rFonts w:asciiTheme="minorHAnsi" w:hAnsiTheme="minorHAnsi" w:cstheme="minorHAnsi"/>
          <w:sz w:val="22"/>
          <w:szCs w:val="22"/>
        </w:rPr>
        <w:t xml:space="preserve"> podmiot</w:t>
      </w:r>
      <w:r>
        <w:rPr>
          <w:rFonts w:asciiTheme="minorHAnsi" w:hAnsiTheme="minorHAnsi" w:cstheme="minorHAnsi"/>
          <w:sz w:val="22"/>
          <w:szCs w:val="22"/>
        </w:rPr>
        <w:t>u (-</w:t>
      </w:r>
      <w:proofErr w:type="spellStart"/>
      <w:r w:rsidRPr="005F1AE9">
        <w:rPr>
          <w:rFonts w:asciiTheme="minorHAnsi" w:hAnsiTheme="minorHAnsi" w:cstheme="minorHAnsi"/>
          <w:sz w:val="22"/>
          <w:szCs w:val="22"/>
        </w:rPr>
        <w:t>tów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5F1AE9">
        <w:rPr>
          <w:rFonts w:asciiTheme="minorHAnsi" w:hAnsiTheme="minorHAnsi" w:cstheme="minorHAnsi"/>
          <w:sz w:val="22"/>
          <w:szCs w:val="22"/>
        </w:rPr>
        <w:t>, na któr</w:t>
      </w:r>
      <w:r>
        <w:rPr>
          <w:rFonts w:asciiTheme="minorHAnsi" w:hAnsiTheme="minorHAnsi" w:cstheme="minorHAnsi"/>
          <w:sz w:val="22"/>
          <w:szCs w:val="22"/>
        </w:rPr>
        <w:t>ego (-</w:t>
      </w:r>
      <w:proofErr w:type="spellStart"/>
      <w:r w:rsidRPr="005F1AE9">
        <w:rPr>
          <w:rFonts w:asciiTheme="minorHAnsi" w:hAnsiTheme="minorHAnsi" w:cstheme="minorHAnsi"/>
          <w:sz w:val="22"/>
          <w:szCs w:val="22"/>
        </w:rPr>
        <w:t>ych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5F1AE9">
        <w:rPr>
          <w:rFonts w:asciiTheme="minorHAnsi" w:hAnsiTheme="minorHAnsi" w:cstheme="minorHAnsi"/>
          <w:sz w:val="22"/>
          <w:szCs w:val="22"/>
        </w:rPr>
        <w:t xml:space="preserve"> zasoby powołuję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F1AE9">
        <w:rPr>
          <w:rFonts w:asciiTheme="minorHAnsi" w:hAnsiTheme="minorHAnsi" w:cstheme="minorHAnsi"/>
          <w:sz w:val="22"/>
          <w:szCs w:val="22"/>
        </w:rPr>
        <w:t>się</w:t>
      </w:r>
      <w:r>
        <w:rPr>
          <w:rFonts w:asciiTheme="minorHAnsi" w:hAnsiTheme="minorHAnsi" w:cstheme="minorHAnsi"/>
          <w:sz w:val="22"/>
          <w:szCs w:val="22"/>
        </w:rPr>
        <w:t xml:space="preserve"> w </w:t>
      </w:r>
      <w:r w:rsidRPr="005F1AE9">
        <w:rPr>
          <w:rFonts w:asciiTheme="minorHAnsi" w:hAnsiTheme="minorHAnsi" w:cstheme="minorHAnsi"/>
          <w:sz w:val="22"/>
          <w:szCs w:val="22"/>
        </w:rPr>
        <w:t>niniejszym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F1AE9">
        <w:rPr>
          <w:rFonts w:asciiTheme="minorHAnsi" w:hAnsiTheme="minorHAnsi" w:cstheme="minorHAnsi"/>
          <w:sz w:val="22"/>
          <w:szCs w:val="22"/>
        </w:rPr>
        <w:t>postępowaniu</w:t>
      </w:r>
      <w:r>
        <w:rPr>
          <w:rFonts w:asciiTheme="minorHAnsi" w:hAnsiTheme="minorHAnsi" w:cstheme="minorHAnsi"/>
          <w:sz w:val="22"/>
          <w:szCs w:val="22"/>
        </w:rPr>
        <w:t xml:space="preserve"> tj.:</w:t>
      </w:r>
    </w:p>
    <w:p w14:paraId="5CA1377F" w14:textId="77777777" w:rsidR="00955752" w:rsidRDefault="00955752" w:rsidP="0095575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5752" w14:paraId="37AC6DFA" w14:textId="77777777" w:rsidTr="003F7BE5">
        <w:tc>
          <w:tcPr>
            <w:tcW w:w="9212" w:type="dxa"/>
          </w:tcPr>
          <w:p w14:paraId="2FDAE286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</w:rPr>
            </w:pPr>
          </w:p>
          <w:p w14:paraId="7B30EAEB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</w:rPr>
            </w:pPr>
          </w:p>
          <w:p w14:paraId="1EB13B13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</w:rPr>
            </w:pPr>
          </w:p>
          <w:p w14:paraId="10340B91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14:paraId="48EB984B" w14:textId="77777777" w:rsidTr="003F7BE5">
        <w:tc>
          <w:tcPr>
            <w:tcW w:w="9212" w:type="dxa"/>
          </w:tcPr>
          <w:p w14:paraId="6D03E16A" w14:textId="77777777" w:rsidR="00955752" w:rsidRPr="00A57053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</w:rPr>
              <w:t>nazwa</w:t>
            </w:r>
            <w:r w:rsidRPr="005F1AE9">
              <w:rPr>
                <w:rFonts w:asciiTheme="minorHAnsi" w:hAnsiTheme="minorHAnsi" w:cstheme="minorHAnsi"/>
                <w:i/>
                <w:sz w:val="22"/>
                <w:szCs w:val="22"/>
              </w:rPr>
              <w:t>, adres, a także w zależności od podmiotu: NIP/PESEL, KRS/</w:t>
            </w:r>
            <w:proofErr w:type="spellStart"/>
            <w:r w:rsidRPr="005F1AE9">
              <w:rPr>
                <w:rFonts w:asciiTheme="minorHAnsi" w:hAnsiTheme="minorHAnsi" w:cstheme="minorHAnsi"/>
                <w:i/>
                <w:sz w:val="22"/>
                <w:szCs w:val="22"/>
              </w:rPr>
              <w:t>CEiDG</w:t>
            </w:r>
            <w:proofErr w:type="spellEnd"/>
            <w:r w:rsidRPr="005F1AE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</w:p>
        </w:tc>
      </w:tr>
    </w:tbl>
    <w:p w14:paraId="113E4798" w14:textId="77777777" w:rsidR="00955752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4D5D99" w14:textId="77777777" w:rsidR="00955752" w:rsidRPr="005F1AE9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  <w:r w:rsidRPr="005F1AE9">
        <w:rPr>
          <w:rFonts w:asciiTheme="minorHAnsi" w:hAnsiTheme="minorHAnsi" w:cstheme="minorHAnsi"/>
          <w:sz w:val="22"/>
          <w:szCs w:val="22"/>
        </w:rPr>
        <w:t>nie zachodzą podstawy wykluczenia z postępowania o udzielenie zamówienia.</w:t>
      </w:r>
    </w:p>
    <w:p w14:paraId="3C0C8615" w14:textId="77777777" w:rsidR="00955752" w:rsidRDefault="00955752" w:rsidP="0095575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955752" w14:paraId="7D514D79" w14:textId="77777777" w:rsidTr="003F7BE5">
        <w:tc>
          <w:tcPr>
            <w:tcW w:w="4606" w:type="dxa"/>
          </w:tcPr>
          <w:p w14:paraId="4780A2C1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2CF098C3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252131BB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057D91F4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606" w:type="dxa"/>
          </w:tcPr>
          <w:p w14:paraId="3D54E7E7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55752" w14:paraId="332E7F8C" w14:textId="77777777" w:rsidTr="003F7BE5">
        <w:tc>
          <w:tcPr>
            <w:tcW w:w="4606" w:type="dxa"/>
          </w:tcPr>
          <w:p w14:paraId="331622E1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</w:rPr>
              <w:t>Miejscowość, data</w:t>
            </w:r>
          </w:p>
        </w:tc>
        <w:tc>
          <w:tcPr>
            <w:tcW w:w="4606" w:type="dxa"/>
          </w:tcPr>
          <w:p w14:paraId="7344D865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</w:rPr>
              <w:t>podpis</w:t>
            </w:r>
          </w:p>
        </w:tc>
      </w:tr>
    </w:tbl>
    <w:p w14:paraId="19DFE438" w14:textId="77777777" w:rsidR="00955752" w:rsidRPr="005F1AE9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430153" w14:textId="77777777" w:rsidR="00955752" w:rsidRPr="005F1AE9" w:rsidRDefault="00955752" w:rsidP="0095575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96A3D8" w14:textId="77777777" w:rsidR="00955752" w:rsidRPr="005F1AE9" w:rsidRDefault="00955752" w:rsidP="00955752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F1AE9">
        <w:rPr>
          <w:rFonts w:asciiTheme="minorHAnsi" w:hAnsiTheme="minorHAnsi" w:cstheme="minorHAnsi"/>
          <w:b/>
          <w:sz w:val="22"/>
          <w:szCs w:val="22"/>
        </w:rPr>
        <w:t>OŚWIADCZENIE DOTYCZĄCE PODWYKONAWCY NIEBĘDĄCEGO PODMIOTEM, NA KTÓREGO ZASOBY POWOŁUJE SIĘ WYKONAWCA:</w:t>
      </w:r>
    </w:p>
    <w:p w14:paraId="04187562" w14:textId="77777777" w:rsidR="00955752" w:rsidRPr="005F1AE9" w:rsidRDefault="00955752" w:rsidP="0095575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5BD0E5" w14:textId="77777777" w:rsidR="00955752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  <w:r w:rsidRPr="005F1AE9">
        <w:rPr>
          <w:rFonts w:asciiTheme="minorHAnsi" w:hAnsiTheme="minorHAnsi" w:cstheme="minorHAnsi"/>
          <w:sz w:val="22"/>
          <w:szCs w:val="22"/>
        </w:rPr>
        <w:t>Oświadczam</w:t>
      </w:r>
      <w:r>
        <w:rPr>
          <w:rFonts w:asciiTheme="minorHAnsi" w:hAnsiTheme="minorHAnsi" w:cstheme="minorHAnsi"/>
          <w:sz w:val="22"/>
          <w:szCs w:val="22"/>
        </w:rPr>
        <w:t xml:space="preserve"> (-my)</w:t>
      </w:r>
      <w:r w:rsidRPr="005F1AE9">
        <w:rPr>
          <w:rFonts w:asciiTheme="minorHAnsi" w:hAnsiTheme="minorHAnsi" w:cstheme="minorHAnsi"/>
          <w:sz w:val="22"/>
          <w:szCs w:val="22"/>
        </w:rPr>
        <w:t xml:space="preserve">, że w stosunku do </w:t>
      </w:r>
      <w:r>
        <w:rPr>
          <w:rFonts w:asciiTheme="minorHAnsi" w:hAnsiTheme="minorHAnsi" w:cstheme="minorHAnsi"/>
          <w:sz w:val="22"/>
          <w:szCs w:val="22"/>
        </w:rPr>
        <w:t>następującego (-</w:t>
      </w:r>
      <w:proofErr w:type="spellStart"/>
      <w:r w:rsidRPr="005F1AE9">
        <w:rPr>
          <w:rFonts w:asciiTheme="minorHAnsi" w:hAnsiTheme="minorHAnsi" w:cstheme="minorHAnsi"/>
          <w:sz w:val="22"/>
          <w:szCs w:val="22"/>
        </w:rPr>
        <w:t>ych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5F1AE9">
        <w:rPr>
          <w:rFonts w:asciiTheme="minorHAnsi" w:hAnsiTheme="minorHAnsi" w:cstheme="minorHAnsi"/>
          <w:sz w:val="22"/>
          <w:szCs w:val="22"/>
        </w:rPr>
        <w:t xml:space="preserve"> podmiot</w:t>
      </w:r>
      <w:r>
        <w:rPr>
          <w:rFonts w:asciiTheme="minorHAnsi" w:hAnsiTheme="minorHAnsi" w:cstheme="minorHAnsi"/>
          <w:sz w:val="22"/>
          <w:szCs w:val="22"/>
        </w:rPr>
        <w:t>u (-</w:t>
      </w:r>
      <w:proofErr w:type="spellStart"/>
      <w:r w:rsidRPr="005F1AE9">
        <w:rPr>
          <w:rFonts w:asciiTheme="minorHAnsi" w:hAnsiTheme="minorHAnsi" w:cstheme="minorHAnsi"/>
          <w:sz w:val="22"/>
          <w:szCs w:val="22"/>
        </w:rPr>
        <w:t>tów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5F1AE9">
        <w:rPr>
          <w:rFonts w:asciiTheme="minorHAnsi" w:hAnsiTheme="minorHAnsi" w:cstheme="minorHAnsi"/>
          <w:sz w:val="22"/>
          <w:szCs w:val="22"/>
        </w:rPr>
        <w:t>, będącego</w:t>
      </w:r>
      <w:r>
        <w:rPr>
          <w:rFonts w:asciiTheme="minorHAnsi" w:hAnsiTheme="minorHAnsi" w:cstheme="minorHAnsi"/>
          <w:sz w:val="22"/>
          <w:szCs w:val="22"/>
        </w:rPr>
        <w:t xml:space="preserve"> (-</w:t>
      </w:r>
      <w:proofErr w:type="spellStart"/>
      <w:r w:rsidRPr="005F1AE9">
        <w:rPr>
          <w:rFonts w:asciiTheme="minorHAnsi" w:hAnsiTheme="minorHAnsi" w:cstheme="minorHAnsi"/>
          <w:sz w:val="22"/>
          <w:szCs w:val="22"/>
        </w:rPr>
        <w:t>ych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5F1AE9">
        <w:rPr>
          <w:rFonts w:asciiTheme="minorHAnsi" w:hAnsiTheme="minorHAnsi" w:cstheme="minorHAnsi"/>
          <w:sz w:val="22"/>
          <w:szCs w:val="22"/>
        </w:rPr>
        <w:t xml:space="preserve"> podwykonawc</w:t>
      </w:r>
      <w:r>
        <w:rPr>
          <w:rFonts w:asciiTheme="minorHAnsi" w:hAnsiTheme="minorHAnsi" w:cstheme="minorHAnsi"/>
          <w:sz w:val="22"/>
          <w:szCs w:val="22"/>
        </w:rPr>
        <w:t>ą (-</w:t>
      </w:r>
      <w:proofErr w:type="spellStart"/>
      <w:r w:rsidRPr="005F1AE9">
        <w:rPr>
          <w:rFonts w:asciiTheme="minorHAnsi" w:hAnsiTheme="minorHAnsi" w:cstheme="minorHAnsi"/>
          <w:sz w:val="22"/>
          <w:szCs w:val="22"/>
        </w:rPr>
        <w:t>ami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5F1AE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269C60C" w14:textId="77777777" w:rsidR="00955752" w:rsidRDefault="00955752" w:rsidP="0095575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5752" w14:paraId="48C066A8" w14:textId="77777777" w:rsidTr="003F7BE5">
        <w:tc>
          <w:tcPr>
            <w:tcW w:w="9212" w:type="dxa"/>
          </w:tcPr>
          <w:p w14:paraId="7EDF8090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</w:rPr>
            </w:pPr>
          </w:p>
          <w:p w14:paraId="5F541C15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</w:rPr>
            </w:pPr>
          </w:p>
          <w:p w14:paraId="38C63090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</w:rPr>
            </w:pPr>
          </w:p>
          <w:p w14:paraId="2641E379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14:paraId="635448C2" w14:textId="77777777" w:rsidTr="003F7BE5">
        <w:tc>
          <w:tcPr>
            <w:tcW w:w="9212" w:type="dxa"/>
          </w:tcPr>
          <w:p w14:paraId="182F22BC" w14:textId="77777777" w:rsidR="00955752" w:rsidRPr="00A57053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</w:rPr>
              <w:t>nazwa</w:t>
            </w:r>
            <w:r w:rsidRPr="005F1AE9">
              <w:rPr>
                <w:rFonts w:asciiTheme="minorHAnsi" w:hAnsiTheme="minorHAnsi" w:cstheme="minorHAnsi"/>
                <w:i/>
                <w:sz w:val="22"/>
                <w:szCs w:val="22"/>
              </w:rPr>
              <w:t>, adres, a także w zależności od podmiotu: NIP/PESEL, KRS/</w:t>
            </w:r>
            <w:proofErr w:type="spellStart"/>
            <w:r w:rsidRPr="005F1AE9">
              <w:rPr>
                <w:rFonts w:asciiTheme="minorHAnsi" w:hAnsiTheme="minorHAnsi" w:cstheme="minorHAnsi"/>
                <w:i/>
                <w:sz w:val="22"/>
                <w:szCs w:val="22"/>
              </w:rPr>
              <w:t>CEiDG</w:t>
            </w:r>
            <w:proofErr w:type="spellEnd"/>
            <w:r w:rsidRPr="005F1AE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</w:p>
        </w:tc>
      </w:tr>
    </w:tbl>
    <w:p w14:paraId="337818BD" w14:textId="77777777" w:rsidR="00955752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59D178" w14:textId="77777777" w:rsidR="00955752" w:rsidRPr="005F1AE9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  <w:r w:rsidRPr="005F1AE9">
        <w:rPr>
          <w:rFonts w:asciiTheme="minorHAnsi" w:hAnsiTheme="minorHAnsi" w:cstheme="minorHAnsi"/>
          <w:sz w:val="22"/>
          <w:szCs w:val="22"/>
        </w:rPr>
        <w:t>nie zachodzą podstawy wykluczenia z postępowania o udzielenie zamówienia.</w:t>
      </w:r>
    </w:p>
    <w:p w14:paraId="0DC5B506" w14:textId="77777777" w:rsidR="00955752" w:rsidRDefault="00955752" w:rsidP="0095575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955752" w14:paraId="20DE79D8" w14:textId="77777777" w:rsidTr="003F7BE5">
        <w:tc>
          <w:tcPr>
            <w:tcW w:w="4606" w:type="dxa"/>
          </w:tcPr>
          <w:p w14:paraId="74BE6524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473B1E99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4211AB9F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3AF1DD03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606" w:type="dxa"/>
          </w:tcPr>
          <w:p w14:paraId="6BB8854B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55752" w14:paraId="1B9EB417" w14:textId="77777777" w:rsidTr="003F7BE5">
        <w:tc>
          <w:tcPr>
            <w:tcW w:w="4606" w:type="dxa"/>
          </w:tcPr>
          <w:p w14:paraId="11F52704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</w:rPr>
              <w:t>Miejscowość, data</w:t>
            </w:r>
          </w:p>
        </w:tc>
        <w:tc>
          <w:tcPr>
            <w:tcW w:w="4606" w:type="dxa"/>
          </w:tcPr>
          <w:p w14:paraId="04E68C3D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</w:rPr>
              <w:t>podpis</w:t>
            </w:r>
          </w:p>
        </w:tc>
      </w:tr>
    </w:tbl>
    <w:p w14:paraId="55B4044F" w14:textId="77777777" w:rsidR="00DD189E" w:rsidRDefault="00DD189E" w:rsidP="00035AFA">
      <w:pPr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2B11A5F" w14:textId="77777777" w:rsidR="00DD189E" w:rsidRDefault="00DD189E" w:rsidP="00035AFA">
      <w:pPr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2F4D716D" w14:textId="77777777" w:rsidR="00DD189E" w:rsidRDefault="00DD189E" w:rsidP="00035AFA">
      <w:pPr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sectPr w:rsidR="00DD189E" w:rsidSect="00347B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883AA" w14:textId="77777777" w:rsidR="00D92300" w:rsidRDefault="00D92300" w:rsidP="00E427C3">
      <w:r>
        <w:separator/>
      </w:r>
    </w:p>
  </w:endnote>
  <w:endnote w:type="continuationSeparator" w:id="0">
    <w:p w14:paraId="1AE226F3" w14:textId="77777777" w:rsidR="00D92300" w:rsidRDefault="00D92300" w:rsidP="00E4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C5A69" w14:textId="77777777" w:rsidR="009D74CE" w:rsidRPr="00767EA8" w:rsidRDefault="009D74CE">
    <w:pPr>
      <w:pStyle w:val="Stopka"/>
      <w:jc w:val="right"/>
      <w:rPr>
        <w:rFonts w:ascii="Calibri" w:hAnsi="Calibri" w:cs="Calibri"/>
        <w:sz w:val="20"/>
        <w:szCs w:val="20"/>
      </w:rPr>
    </w:pPr>
  </w:p>
  <w:p w14:paraId="21D53E3F" w14:textId="77777777" w:rsidR="009D74CE" w:rsidRPr="001278C5" w:rsidRDefault="009D74CE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BCDBF" w14:textId="77777777" w:rsidR="00D92300" w:rsidRDefault="00D92300" w:rsidP="00E427C3">
      <w:r>
        <w:separator/>
      </w:r>
    </w:p>
  </w:footnote>
  <w:footnote w:type="continuationSeparator" w:id="0">
    <w:p w14:paraId="5E3A235C" w14:textId="77777777" w:rsidR="00D92300" w:rsidRDefault="00D92300" w:rsidP="00E42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D424D" w14:textId="6AA84251" w:rsidR="009D74CE" w:rsidRPr="006D1565" w:rsidRDefault="00985CC3">
    <w:pPr>
      <w:pStyle w:val="Nagwek"/>
      <w:rPr>
        <w:rFonts w:ascii="Calibri" w:hAnsi="Calibri" w:cs="Calibri"/>
        <w:sz w:val="20"/>
        <w:szCs w:val="20"/>
      </w:rPr>
    </w:pPr>
    <w:r w:rsidRPr="00967B22">
      <w:rPr>
        <w:noProof/>
      </w:rPr>
      <w:drawing>
        <wp:inline distT="0" distB="0" distL="0" distR="0" wp14:anchorId="54051AB4" wp14:editId="62DE6034">
          <wp:extent cx="5753100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4"/>
    <w:multiLevelType w:val="multilevel"/>
    <w:tmpl w:val="9EFCB452"/>
    <w:name w:val="WW8Num11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 w15:restartNumberingAfterBreak="0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9" w15:restartNumberingAfterBreak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0" w15:restartNumberingAfterBreak="0">
    <w:nsid w:val="00000019"/>
    <w:multiLevelType w:val="singleLevel"/>
    <w:tmpl w:val="088AD4F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</w:abstractNum>
  <w:abstractNum w:abstractNumId="11" w15:restartNumberingAfterBreak="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2" w15:restartNumberingAfterBreak="0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3" w15:restartNumberingAfterBreak="0">
    <w:nsid w:val="02B04438"/>
    <w:multiLevelType w:val="hybridMultilevel"/>
    <w:tmpl w:val="CF06A49C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947454"/>
    <w:multiLevelType w:val="multilevel"/>
    <w:tmpl w:val="732E4F0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044509D7"/>
    <w:multiLevelType w:val="hybridMultilevel"/>
    <w:tmpl w:val="07E8B7C6"/>
    <w:lvl w:ilvl="0" w:tplc="B5503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656C40"/>
    <w:multiLevelType w:val="multilevel"/>
    <w:tmpl w:val="34EA6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08E5669E"/>
    <w:multiLevelType w:val="hybridMultilevel"/>
    <w:tmpl w:val="D4148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3D1F45"/>
    <w:multiLevelType w:val="hybridMultilevel"/>
    <w:tmpl w:val="2E780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2C3A3E"/>
    <w:multiLevelType w:val="hybridMultilevel"/>
    <w:tmpl w:val="3AB8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A8080A"/>
    <w:multiLevelType w:val="hybridMultilevel"/>
    <w:tmpl w:val="BA70FBEA"/>
    <w:lvl w:ilvl="0" w:tplc="FABE09C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94639B8"/>
    <w:multiLevelType w:val="hybridMultilevel"/>
    <w:tmpl w:val="140464DA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1E350621"/>
    <w:multiLevelType w:val="hybridMultilevel"/>
    <w:tmpl w:val="977CEDE0"/>
    <w:lvl w:ilvl="0" w:tplc="ECE0E4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564DB3"/>
    <w:multiLevelType w:val="hybridMultilevel"/>
    <w:tmpl w:val="13A869D6"/>
    <w:lvl w:ilvl="0" w:tplc="3B5C9C0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DA70DE"/>
    <w:multiLevelType w:val="hybridMultilevel"/>
    <w:tmpl w:val="67E2CB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53C2084"/>
    <w:multiLevelType w:val="hybridMultilevel"/>
    <w:tmpl w:val="DFE4E58C"/>
    <w:lvl w:ilvl="0" w:tplc="CB0E821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8C434A3"/>
    <w:multiLevelType w:val="hybridMultilevel"/>
    <w:tmpl w:val="3BDCE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E873FF"/>
    <w:multiLevelType w:val="hybridMultilevel"/>
    <w:tmpl w:val="79704F12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29E9152E"/>
    <w:multiLevelType w:val="hybridMultilevel"/>
    <w:tmpl w:val="82569582"/>
    <w:lvl w:ilvl="0" w:tplc="1084E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A692EAA"/>
    <w:multiLevelType w:val="hybridMultilevel"/>
    <w:tmpl w:val="CF208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A9253B4"/>
    <w:multiLevelType w:val="hybridMultilevel"/>
    <w:tmpl w:val="F72CF856"/>
    <w:lvl w:ilvl="0" w:tplc="C88ACDC2">
      <w:start w:val="1"/>
      <w:numFmt w:val="decimal"/>
      <w:lvlText w:val="%1."/>
      <w:lvlJc w:val="left"/>
      <w:pPr>
        <w:ind w:left="502" w:hanging="360"/>
      </w:pPr>
      <w:rPr>
        <w:rFonts w:ascii="Arial Narrow" w:eastAsia="Times New Roman" w:hAnsi="Arial Narrow" w:cs="Tahoma" w:hint="default"/>
        <w:b/>
        <w:sz w:val="20"/>
        <w:szCs w:val="20"/>
      </w:rPr>
    </w:lvl>
    <w:lvl w:ilvl="1" w:tplc="917844C2">
      <w:start w:val="1"/>
      <w:numFmt w:val="decimal"/>
      <w:lvlText w:val="%2."/>
      <w:lvlJc w:val="left"/>
      <w:pPr>
        <w:ind w:left="1080" w:hanging="360"/>
      </w:pPr>
      <w:rPr>
        <w:rFonts w:ascii="Arial Narrow" w:eastAsia="Times New Roman" w:hAnsi="Arial Narrow" w:cs="Tahoma" w:hint="default"/>
        <w:b/>
        <w:color w:val="auto"/>
        <w:sz w:val="20"/>
        <w:szCs w:val="20"/>
      </w:rPr>
    </w:lvl>
    <w:lvl w:ilvl="2" w:tplc="DEAE64D8">
      <w:start w:val="1"/>
      <w:numFmt w:val="decimal"/>
      <w:lvlText w:val="%3)"/>
      <w:lvlJc w:val="right"/>
      <w:pPr>
        <w:ind w:left="1800" w:hanging="1233"/>
      </w:pPr>
      <w:rPr>
        <w:rFonts w:ascii="Arial Narrow" w:eastAsia="Times New Roman" w:hAnsi="Arial Narrow" w:cs="Tahoma" w:hint="default"/>
        <w:b/>
      </w:rPr>
    </w:lvl>
    <w:lvl w:ilvl="3" w:tplc="7188F6EE">
      <w:start w:val="1"/>
      <w:numFmt w:val="decimal"/>
      <w:lvlText w:val="%4."/>
      <w:lvlJc w:val="left"/>
      <w:pPr>
        <w:ind w:left="2520" w:hanging="360"/>
      </w:pPr>
      <w:rPr>
        <w:b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BD70498"/>
    <w:multiLevelType w:val="hybridMultilevel"/>
    <w:tmpl w:val="E924A40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2E204773"/>
    <w:multiLevelType w:val="hybridMultilevel"/>
    <w:tmpl w:val="B09ABB76"/>
    <w:lvl w:ilvl="0" w:tplc="7B7CA0F0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E112C4"/>
    <w:multiLevelType w:val="multilevel"/>
    <w:tmpl w:val="A958057C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248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7" w:hanging="1800"/>
      </w:pPr>
      <w:rPr>
        <w:rFonts w:hint="default"/>
      </w:rPr>
    </w:lvl>
  </w:abstractNum>
  <w:abstractNum w:abstractNumId="34" w15:restartNumberingAfterBreak="0">
    <w:nsid w:val="374A6347"/>
    <w:multiLevelType w:val="hybridMultilevel"/>
    <w:tmpl w:val="C8329E3C"/>
    <w:lvl w:ilvl="0" w:tplc="B7D60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B931AB"/>
    <w:multiLevelType w:val="multilevel"/>
    <w:tmpl w:val="9A449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166FA8"/>
    <w:multiLevelType w:val="hybridMultilevel"/>
    <w:tmpl w:val="587E56EA"/>
    <w:lvl w:ilvl="0" w:tplc="A6BC0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41E65CD4"/>
    <w:multiLevelType w:val="hybridMultilevel"/>
    <w:tmpl w:val="6F4C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4030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2810731"/>
    <w:multiLevelType w:val="hybridMultilevel"/>
    <w:tmpl w:val="B9E4F9CA"/>
    <w:lvl w:ilvl="0" w:tplc="508CA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43D57512"/>
    <w:multiLevelType w:val="hybridMultilevel"/>
    <w:tmpl w:val="EE12B4D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133122"/>
    <w:multiLevelType w:val="hybridMultilevel"/>
    <w:tmpl w:val="259E6538"/>
    <w:lvl w:ilvl="0" w:tplc="761A5B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ECA3622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DF3ABB"/>
    <w:multiLevelType w:val="hybridMultilevel"/>
    <w:tmpl w:val="2CFC04FE"/>
    <w:lvl w:ilvl="0" w:tplc="F7A4E4F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74A275D"/>
    <w:multiLevelType w:val="hybridMultilevel"/>
    <w:tmpl w:val="C2E69F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AA3C8B"/>
    <w:multiLevelType w:val="hybridMultilevel"/>
    <w:tmpl w:val="5BEE5110"/>
    <w:lvl w:ilvl="0" w:tplc="B928B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8D390E"/>
    <w:multiLevelType w:val="hybridMultilevel"/>
    <w:tmpl w:val="9D3EEBE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4FE70E18"/>
    <w:multiLevelType w:val="hybridMultilevel"/>
    <w:tmpl w:val="AFACC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404FC5"/>
    <w:multiLevelType w:val="hybridMultilevel"/>
    <w:tmpl w:val="2FAC1E1C"/>
    <w:lvl w:ilvl="0" w:tplc="5EF8AB8C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C127DA"/>
    <w:multiLevelType w:val="hybridMultilevel"/>
    <w:tmpl w:val="2216E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0F7525"/>
    <w:multiLevelType w:val="hybridMultilevel"/>
    <w:tmpl w:val="EF52E67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F76E79A">
      <w:start w:val="1"/>
      <w:numFmt w:val="lowerLetter"/>
      <w:lvlText w:val="%2)"/>
      <w:lvlJc w:val="left"/>
      <w:pPr>
        <w:ind w:left="1440" w:hanging="360"/>
      </w:pPr>
      <w:rPr>
        <w:b/>
        <w:color w:val="009F6B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5005E4"/>
    <w:multiLevelType w:val="hybridMultilevel"/>
    <w:tmpl w:val="63E23D04"/>
    <w:lvl w:ilvl="0" w:tplc="8B84BB5E">
      <w:start w:val="6"/>
      <w:numFmt w:val="decimal"/>
      <w:lvlText w:val="%1."/>
      <w:lvlJc w:val="left"/>
      <w:pPr>
        <w:ind w:left="25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55" w15:restartNumberingAfterBreak="0">
    <w:nsid w:val="5E7F00B0"/>
    <w:multiLevelType w:val="hybridMultilevel"/>
    <w:tmpl w:val="D6E4A3AA"/>
    <w:lvl w:ilvl="0" w:tplc="13FE4148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ED050F"/>
    <w:multiLevelType w:val="hybridMultilevel"/>
    <w:tmpl w:val="6B6A45CC"/>
    <w:lvl w:ilvl="0" w:tplc="04150017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7" w15:restartNumberingAfterBreak="0">
    <w:nsid w:val="67A864A5"/>
    <w:multiLevelType w:val="hybridMultilevel"/>
    <w:tmpl w:val="381A8C10"/>
    <w:lvl w:ilvl="0" w:tplc="0415000F">
      <w:start w:val="3"/>
      <w:numFmt w:val="decimal"/>
      <w:lvlText w:val="%1. "/>
      <w:lvlJc w:val="left"/>
      <w:pPr>
        <w:tabs>
          <w:tab w:val="num" w:pos="2109"/>
        </w:tabs>
        <w:ind w:left="2032" w:hanging="283"/>
      </w:pPr>
      <w:rPr>
        <w:rFonts w:hint="default"/>
        <w:b w:val="0"/>
        <w:i w:val="0"/>
        <w:sz w:val="20"/>
      </w:rPr>
    </w:lvl>
    <w:lvl w:ilvl="1" w:tplc="04150019">
      <w:start w:val="1"/>
      <w:numFmt w:val="decimal"/>
      <w:lvlText w:val="%2)"/>
      <w:lvlJc w:val="left"/>
      <w:pPr>
        <w:tabs>
          <w:tab w:val="num" w:pos="489"/>
        </w:tabs>
        <w:ind w:left="129" w:firstLine="0"/>
      </w:pPr>
      <w:rPr>
        <w:rFonts w:hint="default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109"/>
        </w:tabs>
        <w:ind w:left="2109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9"/>
        </w:tabs>
        <w:ind w:left="33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9"/>
        </w:tabs>
        <w:ind w:left="40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9"/>
        </w:tabs>
        <w:ind w:left="48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9"/>
        </w:tabs>
        <w:ind w:left="55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9"/>
        </w:tabs>
        <w:ind w:left="6249" w:hanging="180"/>
      </w:pPr>
    </w:lvl>
  </w:abstractNum>
  <w:abstractNum w:abstractNumId="58" w15:restartNumberingAfterBreak="0">
    <w:nsid w:val="708910AC"/>
    <w:multiLevelType w:val="hybridMultilevel"/>
    <w:tmpl w:val="174C21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53B1CE3"/>
    <w:multiLevelType w:val="hybridMultilevel"/>
    <w:tmpl w:val="37CC07A8"/>
    <w:lvl w:ilvl="0" w:tplc="86A84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E85F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7C6428"/>
    <w:multiLevelType w:val="hybridMultilevel"/>
    <w:tmpl w:val="7D2CA4BA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37E312E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E652A6"/>
    <w:multiLevelType w:val="hybridMultilevel"/>
    <w:tmpl w:val="97B22C9C"/>
    <w:lvl w:ilvl="0" w:tplc="63727B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C248D9F6">
      <w:start w:val="1"/>
      <w:numFmt w:val="decimal"/>
      <w:lvlText w:val="%2."/>
      <w:lvlJc w:val="left"/>
      <w:pPr>
        <w:ind w:left="502" w:hanging="360"/>
      </w:pPr>
      <w:rPr>
        <w:rFonts w:asciiTheme="minorHAnsi" w:eastAsia="Times New Roman" w:hAnsiTheme="minorHAnsi" w:cstheme="minorHAnsi" w:hint="default"/>
        <w:b w:val="0"/>
        <w:i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6846C4"/>
    <w:multiLevelType w:val="hybridMultilevel"/>
    <w:tmpl w:val="4532FB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9020659"/>
    <w:multiLevelType w:val="hybridMultilevel"/>
    <w:tmpl w:val="4E6AB676"/>
    <w:lvl w:ilvl="0" w:tplc="767E4C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AE162B"/>
    <w:multiLevelType w:val="multilevel"/>
    <w:tmpl w:val="FE2EF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6" w15:restartNumberingAfterBreak="0">
    <w:nsid w:val="7C2566B0"/>
    <w:multiLevelType w:val="hybridMultilevel"/>
    <w:tmpl w:val="67C0B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CFE772E"/>
    <w:multiLevelType w:val="hybridMultilevel"/>
    <w:tmpl w:val="7DEAE9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8"/>
  </w:num>
  <w:num w:numId="3">
    <w:abstractNumId w:val="52"/>
  </w:num>
  <w:num w:numId="4">
    <w:abstractNumId w:val="30"/>
  </w:num>
  <w:num w:numId="5">
    <w:abstractNumId w:val="33"/>
  </w:num>
  <w:num w:numId="6">
    <w:abstractNumId w:val="41"/>
  </w:num>
  <w:num w:numId="7">
    <w:abstractNumId w:val="54"/>
  </w:num>
  <w:num w:numId="8">
    <w:abstractNumId w:val="48"/>
  </w:num>
  <w:num w:numId="9">
    <w:abstractNumId w:val="60"/>
  </w:num>
  <w:num w:numId="10">
    <w:abstractNumId w:val="16"/>
  </w:num>
  <w:num w:numId="1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7"/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1"/>
  </w:num>
  <w:num w:numId="17">
    <w:abstractNumId w:val="24"/>
  </w:num>
  <w:num w:numId="18">
    <w:abstractNumId w:val="31"/>
  </w:num>
  <w:num w:numId="19">
    <w:abstractNumId w:val="45"/>
  </w:num>
  <w:num w:numId="20">
    <w:abstractNumId w:val="50"/>
  </w:num>
  <w:num w:numId="21">
    <w:abstractNumId w:val="53"/>
  </w:num>
  <w:num w:numId="22">
    <w:abstractNumId w:val="10"/>
  </w:num>
  <w:num w:numId="23">
    <w:abstractNumId w:val="67"/>
  </w:num>
  <w:num w:numId="24">
    <w:abstractNumId w:val="18"/>
  </w:num>
  <w:num w:numId="25">
    <w:abstractNumId w:val="25"/>
  </w:num>
  <w:num w:numId="26">
    <w:abstractNumId w:val="56"/>
  </w:num>
  <w:num w:numId="27">
    <w:abstractNumId w:val="39"/>
  </w:num>
  <w:num w:numId="28">
    <w:abstractNumId w:val="46"/>
  </w:num>
  <w:num w:numId="29">
    <w:abstractNumId w:val="61"/>
  </w:num>
  <w:num w:numId="30">
    <w:abstractNumId w:val="59"/>
  </w:num>
  <w:num w:numId="31">
    <w:abstractNumId w:val="19"/>
  </w:num>
  <w:num w:numId="32">
    <w:abstractNumId w:val="64"/>
  </w:num>
  <w:num w:numId="33">
    <w:abstractNumId w:val="27"/>
  </w:num>
  <w:num w:numId="34">
    <w:abstractNumId w:val="29"/>
  </w:num>
  <w:num w:numId="35">
    <w:abstractNumId w:val="63"/>
  </w:num>
  <w:num w:numId="36">
    <w:abstractNumId w:val="4"/>
  </w:num>
  <w:num w:numId="37">
    <w:abstractNumId w:val="58"/>
  </w:num>
  <w:num w:numId="38">
    <w:abstractNumId w:val="42"/>
  </w:num>
  <w:num w:numId="39">
    <w:abstractNumId w:val="14"/>
  </w:num>
  <w:num w:numId="40">
    <w:abstractNumId w:val="26"/>
  </w:num>
  <w:num w:numId="41">
    <w:abstractNumId w:val="17"/>
  </w:num>
  <w:num w:numId="42">
    <w:abstractNumId w:val="23"/>
  </w:num>
  <w:num w:numId="43">
    <w:abstractNumId w:val="66"/>
  </w:num>
  <w:num w:numId="44">
    <w:abstractNumId w:val="43"/>
  </w:num>
  <w:num w:numId="45">
    <w:abstractNumId w:val="49"/>
  </w:num>
  <w:num w:numId="46">
    <w:abstractNumId w:val="34"/>
  </w:num>
  <w:num w:numId="47">
    <w:abstractNumId w:val="65"/>
  </w:num>
  <w:num w:numId="48">
    <w:abstractNumId w:val="13"/>
  </w:num>
  <w:num w:numId="49">
    <w:abstractNumId w:val="22"/>
  </w:num>
  <w:num w:numId="50">
    <w:abstractNumId w:val="57"/>
  </w:num>
  <w:num w:numId="51">
    <w:abstractNumId w:val="15"/>
  </w:num>
  <w:num w:numId="52">
    <w:abstractNumId w:val="55"/>
  </w:num>
  <w:num w:numId="53">
    <w:abstractNumId w:val="32"/>
  </w:num>
  <w:num w:numId="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7"/>
  </w:num>
  <w:num w:numId="56">
    <w:abstractNumId w:val="28"/>
  </w:num>
  <w:num w:numId="57">
    <w:abstractNumId w:val="2"/>
  </w:num>
  <w:num w:numId="58">
    <w:abstractNumId w:val="2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58"/>
    <w:rsid w:val="00004087"/>
    <w:rsid w:val="00004370"/>
    <w:rsid w:val="00004B74"/>
    <w:rsid w:val="00007C14"/>
    <w:rsid w:val="0001494D"/>
    <w:rsid w:val="00016772"/>
    <w:rsid w:val="000174FE"/>
    <w:rsid w:val="00020A59"/>
    <w:rsid w:val="00021365"/>
    <w:rsid w:val="00021925"/>
    <w:rsid w:val="00022A74"/>
    <w:rsid w:val="00022B66"/>
    <w:rsid w:val="00022BD3"/>
    <w:rsid w:val="000235CB"/>
    <w:rsid w:val="0002592D"/>
    <w:rsid w:val="00026E09"/>
    <w:rsid w:val="00030B76"/>
    <w:rsid w:val="00030F1D"/>
    <w:rsid w:val="000337B1"/>
    <w:rsid w:val="00033B28"/>
    <w:rsid w:val="00033E2E"/>
    <w:rsid w:val="00034E61"/>
    <w:rsid w:val="00035AFA"/>
    <w:rsid w:val="00041292"/>
    <w:rsid w:val="00041351"/>
    <w:rsid w:val="00041802"/>
    <w:rsid w:val="0004644C"/>
    <w:rsid w:val="00046CDB"/>
    <w:rsid w:val="00047645"/>
    <w:rsid w:val="00052AD0"/>
    <w:rsid w:val="00056E85"/>
    <w:rsid w:val="00057135"/>
    <w:rsid w:val="00057FFB"/>
    <w:rsid w:val="0006086F"/>
    <w:rsid w:val="0006146B"/>
    <w:rsid w:val="000621CC"/>
    <w:rsid w:val="000628F3"/>
    <w:rsid w:val="00063574"/>
    <w:rsid w:val="00070F04"/>
    <w:rsid w:val="0007299C"/>
    <w:rsid w:val="0007567A"/>
    <w:rsid w:val="0008150F"/>
    <w:rsid w:val="0008240B"/>
    <w:rsid w:val="00084F97"/>
    <w:rsid w:val="0008685D"/>
    <w:rsid w:val="0009026B"/>
    <w:rsid w:val="000910BD"/>
    <w:rsid w:val="0009201E"/>
    <w:rsid w:val="00093727"/>
    <w:rsid w:val="000A00A0"/>
    <w:rsid w:val="000A1872"/>
    <w:rsid w:val="000A1E23"/>
    <w:rsid w:val="000A20C4"/>
    <w:rsid w:val="000A2221"/>
    <w:rsid w:val="000A587E"/>
    <w:rsid w:val="000A6641"/>
    <w:rsid w:val="000B33B9"/>
    <w:rsid w:val="000B3564"/>
    <w:rsid w:val="000B7FEC"/>
    <w:rsid w:val="000C048B"/>
    <w:rsid w:val="000C07F3"/>
    <w:rsid w:val="000C14CE"/>
    <w:rsid w:val="000C1C0B"/>
    <w:rsid w:val="000C3E15"/>
    <w:rsid w:val="000C48A6"/>
    <w:rsid w:val="000C58CA"/>
    <w:rsid w:val="000C7323"/>
    <w:rsid w:val="000D2854"/>
    <w:rsid w:val="000D2FDB"/>
    <w:rsid w:val="000D37AB"/>
    <w:rsid w:val="000D5FEA"/>
    <w:rsid w:val="000D6676"/>
    <w:rsid w:val="000D6986"/>
    <w:rsid w:val="000D79CD"/>
    <w:rsid w:val="000E088B"/>
    <w:rsid w:val="000E1903"/>
    <w:rsid w:val="000E24AB"/>
    <w:rsid w:val="000E2CF7"/>
    <w:rsid w:val="000E353D"/>
    <w:rsid w:val="000E5365"/>
    <w:rsid w:val="000E66ED"/>
    <w:rsid w:val="000F026A"/>
    <w:rsid w:val="000F1B52"/>
    <w:rsid w:val="000F3ED8"/>
    <w:rsid w:val="000F4783"/>
    <w:rsid w:val="000F5FC0"/>
    <w:rsid w:val="000F6C38"/>
    <w:rsid w:val="000F6D4C"/>
    <w:rsid w:val="00100529"/>
    <w:rsid w:val="001008ED"/>
    <w:rsid w:val="0010252B"/>
    <w:rsid w:val="00103272"/>
    <w:rsid w:val="00104148"/>
    <w:rsid w:val="001059A2"/>
    <w:rsid w:val="00105CC8"/>
    <w:rsid w:val="001060DE"/>
    <w:rsid w:val="00111AAE"/>
    <w:rsid w:val="00111DFD"/>
    <w:rsid w:val="001155B7"/>
    <w:rsid w:val="00116822"/>
    <w:rsid w:val="00116B48"/>
    <w:rsid w:val="00117862"/>
    <w:rsid w:val="001207D5"/>
    <w:rsid w:val="001229F2"/>
    <w:rsid w:val="00122B30"/>
    <w:rsid w:val="00122E5B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4223C"/>
    <w:rsid w:val="001430AC"/>
    <w:rsid w:val="00144A3D"/>
    <w:rsid w:val="00144CB6"/>
    <w:rsid w:val="00144D33"/>
    <w:rsid w:val="00146A1A"/>
    <w:rsid w:val="00146E62"/>
    <w:rsid w:val="0015158A"/>
    <w:rsid w:val="00151613"/>
    <w:rsid w:val="00152173"/>
    <w:rsid w:val="001541E6"/>
    <w:rsid w:val="00155E08"/>
    <w:rsid w:val="0016199C"/>
    <w:rsid w:val="00161CC1"/>
    <w:rsid w:val="001711D1"/>
    <w:rsid w:val="00171811"/>
    <w:rsid w:val="0017184A"/>
    <w:rsid w:val="001738D4"/>
    <w:rsid w:val="0017470B"/>
    <w:rsid w:val="0017494A"/>
    <w:rsid w:val="001803B9"/>
    <w:rsid w:val="00180D05"/>
    <w:rsid w:val="001822E6"/>
    <w:rsid w:val="00183144"/>
    <w:rsid w:val="00184188"/>
    <w:rsid w:val="001846AF"/>
    <w:rsid w:val="00186614"/>
    <w:rsid w:val="00186646"/>
    <w:rsid w:val="0019019A"/>
    <w:rsid w:val="001910C8"/>
    <w:rsid w:val="0019304F"/>
    <w:rsid w:val="00195093"/>
    <w:rsid w:val="00196821"/>
    <w:rsid w:val="001B2A6F"/>
    <w:rsid w:val="001B5C5D"/>
    <w:rsid w:val="001B6B3D"/>
    <w:rsid w:val="001B6DE4"/>
    <w:rsid w:val="001B76C2"/>
    <w:rsid w:val="001C1A53"/>
    <w:rsid w:val="001C32A4"/>
    <w:rsid w:val="001C3AD1"/>
    <w:rsid w:val="001C4109"/>
    <w:rsid w:val="001C415E"/>
    <w:rsid w:val="001D2997"/>
    <w:rsid w:val="001D73EC"/>
    <w:rsid w:val="001D7589"/>
    <w:rsid w:val="001E175B"/>
    <w:rsid w:val="001E6FBD"/>
    <w:rsid w:val="001F32F2"/>
    <w:rsid w:val="001F3912"/>
    <w:rsid w:val="001F439B"/>
    <w:rsid w:val="001F4FC8"/>
    <w:rsid w:val="00200BE5"/>
    <w:rsid w:val="002063F3"/>
    <w:rsid w:val="002064E5"/>
    <w:rsid w:val="00207B4C"/>
    <w:rsid w:val="0021093A"/>
    <w:rsid w:val="00212968"/>
    <w:rsid w:val="00216982"/>
    <w:rsid w:val="00220C85"/>
    <w:rsid w:val="00220E86"/>
    <w:rsid w:val="00222E1E"/>
    <w:rsid w:val="002230C0"/>
    <w:rsid w:val="00225597"/>
    <w:rsid w:val="00231E14"/>
    <w:rsid w:val="0023254C"/>
    <w:rsid w:val="00233CC9"/>
    <w:rsid w:val="002349AD"/>
    <w:rsid w:val="00236043"/>
    <w:rsid w:val="00237539"/>
    <w:rsid w:val="00237B3D"/>
    <w:rsid w:val="002401AD"/>
    <w:rsid w:val="0024245F"/>
    <w:rsid w:val="00244DA2"/>
    <w:rsid w:val="00256DFC"/>
    <w:rsid w:val="00257637"/>
    <w:rsid w:val="00257E38"/>
    <w:rsid w:val="002608C3"/>
    <w:rsid w:val="002608E3"/>
    <w:rsid w:val="00263622"/>
    <w:rsid w:val="00266605"/>
    <w:rsid w:val="00270792"/>
    <w:rsid w:val="00272993"/>
    <w:rsid w:val="0027521E"/>
    <w:rsid w:val="00284D18"/>
    <w:rsid w:val="00285BB0"/>
    <w:rsid w:val="00285EE3"/>
    <w:rsid w:val="002870B7"/>
    <w:rsid w:val="00287BE4"/>
    <w:rsid w:val="00292119"/>
    <w:rsid w:val="00292546"/>
    <w:rsid w:val="002926A2"/>
    <w:rsid w:val="00293FC0"/>
    <w:rsid w:val="00295D04"/>
    <w:rsid w:val="00296495"/>
    <w:rsid w:val="00297B1B"/>
    <w:rsid w:val="002A072A"/>
    <w:rsid w:val="002A1FDB"/>
    <w:rsid w:val="002A2B16"/>
    <w:rsid w:val="002A4D68"/>
    <w:rsid w:val="002A4E30"/>
    <w:rsid w:val="002B255A"/>
    <w:rsid w:val="002B2AF7"/>
    <w:rsid w:val="002B45D7"/>
    <w:rsid w:val="002B5E14"/>
    <w:rsid w:val="002B6E39"/>
    <w:rsid w:val="002B77FA"/>
    <w:rsid w:val="002C08CA"/>
    <w:rsid w:val="002C22E6"/>
    <w:rsid w:val="002C2E76"/>
    <w:rsid w:val="002C2F7E"/>
    <w:rsid w:val="002C5FE8"/>
    <w:rsid w:val="002C7F3A"/>
    <w:rsid w:val="002D0782"/>
    <w:rsid w:val="002D0C77"/>
    <w:rsid w:val="002D34B8"/>
    <w:rsid w:val="002D73A2"/>
    <w:rsid w:val="002D7782"/>
    <w:rsid w:val="002E6B3E"/>
    <w:rsid w:val="002E6C83"/>
    <w:rsid w:val="002E6F94"/>
    <w:rsid w:val="002E74B5"/>
    <w:rsid w:val="002E7FE7"/>
    <w:rsid w:val="002F18D5"/>
    <w:rsid w:val="002F382F"/>
    <w:rsid w:val="002F47D8"/>
    <w:rsid w:val="002F6242"/>
    <w:rsid w:val="002F7770"/>
    <w:rsid w:val="00300979"/>
    <w:rsid w:val="00301566"/>
    <w:rsid w:val="0030267D"/>
    <w:rsid w:val="003044F8"/>
    <w:rsid w:val="003045CA"/>
    <w:rsid w:val="0030515C"/>
    <w:rsid w:val="00306C04"/>
    <w:rsid w:val="00310DEF"/>
    <w:rsid w:val="00310F79"/>
    <w:rsid w:val="00312221"/>
    <w:rsid w:val="00314C7B"/>
    <w:rsid w:val="003155CB"/>
    <w:rsid w:val="003216CE"/>
    <w:rsid w:val="0032272A"/>
    <w:rsid w:val="00327DB7"/>
    <w:rsid w:val="003319CE"/>
    <w:rsid w:val="00331BD5"/>
    <w:rsid w:val="003324BE"/>
    <w:rsid w:val="003329B7"/>
    <w:rsid w:val="0033385E"/>
    <w:rsid w:val="0033561B"/>
    <w:rsid w:val="00342DB1"/>
    <w:rsid w:val="00343A38"/>
    <w:rsid w:val="00343B34"/>
    <w:rsid w:val="0034417E"/>
    <w:rsid w:val="00344460"/>
    <w:rsid w:val="00344628"/>
    <w:rsid w:val="00344E45"/>
    <w:rsid w:val="00346C2F"/>
    <w:rsid w:val="00347B2B"/>
    <w:rsid w:val="00347D52"/>
    <w:rsid w:val="00350F97"/>
    <w:rsid w:val="003517AD"/>
    <w:rsid w:val="00353075"/>
    <w:rsid w:val="0035344D"/>
    <w:rsid w:val="00353AE5"/>
    <w:rsid w:val="00354D0A"/>
    <w:rsid w:val="00364DA0"/>
    <w:rsid w:val="00365C07"/>
    <w:rsid w:val="00366834"/>
    <w:rsid w:val="003725F8"/>
    <w:rsid w:val="003743E3"/>
    <w:rsid w:val="00374AEC"/>
    <w:rsid w:val="00374D44"/>
    <w:rsid w:val="0038098A"/>
    <w:rsid w:val="00380D78"/>
    <w:rsid w:val="003829A5"/>
    <w:rsid w:val="00382AFF"/>
    <w:rsid w:val="00383F73"/>
    <w:rsid w:val="00386998"/>
    <w:rsid w:val="00386F6B"/>
    <w:rsid w:val="003927A0"/>
    <w:rsid w:val="00393667"/>
    <w:rsid w:val="00393BE7"/>
    <w:rsid w:val="00396985"/>
    <w:rsid w:val="003A1C15"/>
    <w:rsid w:val="003A2005"/>
    <w:rsid w:val="003A2225"/>
    <w:rsid w:val="003B1797"/>
    <w:rsid w:val="003B2F8E"/>
    <w:rsid w:val="003B3022"/>
    <w:rsid w:val="003B3B80"/>
    <w:rsid w:val="003B473D"/>
    <w:rsid w:val="003B51FD"/>
    <w:rsid w:val="003B666F"/>
    <w:rsid w:val="003B6B2A"/>
    <w:rsid w:val="003B7348"/>
    <w:rsid w:val="003C018C"/>
    <w:rsid w:val="003C0809"/>
    <w:rsid w:val="003C187D"/>
    <w:rsid w:val="003C2912"/>
    <w:rsid w:val="003C2D81"/>
    <w:rsid w:val="003C358B"/>
    <w:rsid w:val="003C4060"/>
    <w:rsid w:val="003C512D"/>
    <w:rsid w:val="003C542D"/>
    <w:rsid w:val="003D3498"/>
    <w:rsid w:val="003D51D8"/>
    <w:rsid w:val="003D5FDA"/>
    <w:rsid w:val="003D6D92"/>
    <w:rsid w:val="003E1993"/>
    <w:rsid w:val="003E3D92"/>
    <w:rsid w:val="003E3E9E"/>
    <w:rsid w:val="003E5ACE"/>
    <w:rsid w:val="003E6BE5"/>
    <w:rsid w:val="003E7A45"/>
    <w:rsid w:val="003E7D7B"/>
    <w:rsid w:val="003F58DD"/>
    <w:rsid w:val="003F5AFB"/>
    <w:rsid w:val="003F6264"/>
    <w:rsid w:val="003F66C7"/>
    <w:rsid w:val="003F6773"/>
    <w:rsid w:val="003F6BCE"/>
    <w:rsid w:val="003F7675"/>
    <w:rsid w:val="003F7BE5"/>
    <w:rsid w:val="00402EB5"/>
    <w:rsid w:val="00403301"/>
    <w:rsid w:val="00404439"/>
    <w:rsid w:val="00405AD6"/>
    <w:rsid w:val="00411BE4"/>
    <w:rsid w:val="004124C3"/>
    <w:rsid w:val="00412953"/>
    <w:rsid w:val="00412DAA"/>
    <w:rsid w:val="00413157"/>
    <w:rsid w:val="004150A6"/>
    <w:rsid w:val="00415908"/>
    <w:rsid w:val="00416E43"/>
    <w:rsid w:val="004201DA"/>
    <w:rsid w:val="00422256"/>
    <w:rsid w:val="00422397"/>
    <w:rsid w:val="0042247C"/>
    <w:rsid w:val="0042614E"/>
    <w:rsid w:val="00426374"/>
    <w:rsid w:val="004309F2"/>
    <w:rsid w:val="004322E2"/>
    <w:rsid w:val="00433E13"/>
    <w:rsid w:val="0043522B"/>
    <w:rsid w:val="00435978"/>
    <w:rsid w:val="00435B50"/>
    <w:rsid w:val="0043625C"/>
    <w:rsid w:val="00437F0E"/>
    <w:rsid w:val="00441B3F"/>
    <w:rsid w:val="0044250E"/>
    <w:rsid w:val="00442ED1"/>
    <w:rsid w:val="00444AE5"/>
    <w:rsid w:val="0044670C"/>
    <w:rsid w:val="004467CF"/>
    <w:rsid w:val="004514F2"/>
    <w:rsid w:val="004520EA"/>
    <w:rsid w:val="00453B61"/>
    <w:rsid w:val="004555D4"/>
    <w:rsid w:val="004569B5"/>
    <w:rsid w:val="00462C08"/>
    <w:rsid w:val="00463033"/>
    <w:rsid w:val="00471963"/>
    <w:rsid w:val="00474BEB"/>
    <w:rsid w:val="004752DD"/>
    <w:rsid w:val="004756FA"/>
    <w:rsid w:val="00476BB9"/>
    <w:rsid w:val="004770C6"/>
    <w:rsid w:val="00480E4F"/>
    <w:rsid w:val="004818ED"/>
    <w:rsid w:val="004830E2"/>
    <w:rsid w:val="00483ACD"/>
    <w:rsid w:val="00483B96"/>
    <w:rsid w:val="004852E2"/>
    <w:rsid w:val="00486A79"/>
    <w:rsid w:val="00487D09"/>
    <w:rsid w:val="004922DE"/>
    <w:rsid w:val="0049398D"/>
    <w:rsid w:val="00493FD1"/>
    <w:rsid w:val="00494995"/>
    <w:rsid w:val="004957C1"/>
    <w:rsid w:val="004959BC"/>
    <w:rsid w:val="00496E89"/>
    <w:rsid w:val="004A3510"/>
    <w:rsid w:val="004A4959"/>
    <w:rsid w:val="004A6D63"/>
    <w:rsid w:val="004B0957"/>
    <w:rsid w:val="004B0DDE"/>
    <w:rsid w:val="004B2045"/>
    <w:rsid w:val="004B4B30"/>
    <w:rsid w:val="004B65DF"/>
    <w:rsid w:val="004C0B91"/>
    <w:rsid w:val="004C0D59"/>
    <w:rsid w:val="004C35EE"/>
    <w:rsid w:val="004C4269"/>
    <w:rsid w:val="004C5319"/>
    <w:rsid w:val="004C6EBB"/>
    <w:rsid w:val="004D21A4"/>
    <w:rsid w:val="004D4933"/>
    <w:rsid w:val="004E029C"/>
    <w:rsid w:val="004E108E"/>
    <w:rsid w:val="004E4147"/>
    <w:rsid w:val="004E4484"/>
    <w:rsid w:val="004E45A7"/>
    <w:rsid w:val="004E59CE"/>
    <w:rsid w:val="004E6884"/>
    <w:rsid w:val="004E6909"/>
    <w:rsid w:val="004E771B"/>
    <w:rsid w:val="004F0DA7"/>
    <w:rsid w:val="004F2F81"/>
    <w:rsid w:val="004F2FE2"/>
    <w:rsid w:val="004F6060"/>
    <w:rsid w:val="004F6EB3"/>
    <w:rsid w:val="004F7AC3"/>
    <w:rsid w:val="00500238"/>
    <w:rsid w:val="00500473"/>
    <w:rsid w:val="0050140B"/>
    <w:rsid w:val="00505AAC"/>
    <w:rsid w:val="0050719E"/>
    <w:rsid w:val="00513ADE"/>
    <w:rsid w:val="00517694"/>
    <w:rsid w:val="0052049D"/>
    <w:rsid w:val="00520619"/>
    <w:rsid w:val="005224F5"/>
    <w:rsid w:val="0052327C"/>
    <w:rsid w:val="00523BC0"/>
    <w:rsid w:val="00523BD1"/>
    <w:rsid w:val="00526ADF"/>
    <w:rsid w:val="0052768B"/>
    <w:rsid w:val="00532D90"/>
    <w:rsid w:val="00535E15"/>
    <w:rsid w:val="00536A5B"/>
    <w:rsid w:val="00540576"/>
    <w:rsid w:val="005411DF"/>
    <w:rsid w:val="0054189B"/>
    <w:rsid w:val="00541B8E"/>
    <w:rsid w:val="00542984"/>
    <w:rsid w:val="005431B8"/>
    <w:rsid w:val="005431E4"/>
    <w:rsid w:val="00544782"/>
    <w:rsid w:val="00546262"/>
    <w:rsid w:val="00547B69"/>
    <w:rsid w:val="005513D8"/>
    <w:rsid w:val="0055229C"/>
    <w:rsid w:val="00552476"/>
    <w:rsid w:val="00552B39"/>
    <w:rsid w:val="005550B5"/>
    <w:rsid w:val="00556254"/>
    <w:rsid w:val="00556861"/>
    <w:rsid w:val="00557070"/>
    <w:rsid w:val="00557113"/>
    <w:rsid w:val="00557F11"/>
    <w:rsid w:val="005626A1"/>
    <w:rsid w:val="00562A33"/>
    <w:rsid w:val="00563C16"/>
    <w:rsid w:val="00566300"/>
    <w:rsid w:val="0056639B"/>
    <w:rsid w:val="00573FE0"/>
    <w:rsid w:val="00574FE3"/>
    <w:rsid w:val="005779EB"/>
    <w:rsid w:val="00580C09"/>
    <w:rsid w:val="005822A4"/>
    <w:rsid w:val="00583AC0"/>
    <w:rsid w:val="00590ECD"/>
    <w:rsid w:val="00594686"/>
    <w:rsid w:val="0059624B"/>
    <w:rsid w:val="00596FA2"/>
    <w:rsid w:val="005A42E6"/>
    <w:rsid w:val="005A4756"/>
    <w:rsid w:val="005A5FDC"/>
    <w:rsid w:val="005A63B4"/>
    <w:rsid w:val="005B10B6"/>
    <w:rsid w:val="005B5DE6"/>
    <w:rsid w:val="005B744E"/>
    <w:rsid w:val="005C3284"/>
    <w:rsid w:val="005C5707"/>
    <w:rsid w:val="005C707E"/>
    <w:rsid w:val="005C7A97"/>
    <w:rsid w:val="005C7EAF"/>
    <w:rsid w:val="005D2562"/>
    <w:rsid w:val="005D2E66"/>
    <w:rsid w:val="005D4008"/>
    <w:rsid w:val="005D580A"/>
    <w:rsid w:val="005D6B5B"/>
    <w:rsid w:val="005D6C00"/>
    <w:rsid w:val="005E0818"/>
    <w:rsid w:val="005E12CA"/>
    <w:rsid w:val="005E1A92"/>
    <w:rsid w:val="005E24DB"/>
    <w:rsid w:val="005E5EAE"/>
    <w:rsid w:val="005E6A8C"/>
    <w:rsid w:val="005E7466"/>
    <w:rsid w:val="005E790A"/>
    <w:rsid w:val="005F2706"/>
    <w:rsid w:val="005F659F"/>
    <w:rsid w:val="005F71D5"/>
    <w:rsid w:val="005F7E77"/>
    <w:rsid w:val="00601FB8"/>
    <w:rsid w:val="00606923"/>
    <w:rsid w:val="00606C3F"/>
    <w:rsid w:val="00606D42"/>
    <w:rsid w:val="00612195"/>
    <w:rsid w:val="00614721"/>
    <w:rsid w:val="0061588D"/>
    <w:rsid w:val="00617A70"/>
    <w:rsid w:val="00617B73"/>
    <w:rsid w:val="00620CF9"/>
    <w:rsid w:val="00622D57"/>
    <w:rsid w:val="00623D15"/>
    <w:rsid w:val="0062476A"/>
    <w:rsid w:val="006265C5"/>
    <w:rsid w:val="00631BEA"/>
    <w:rsid w:val="0063544B"/>
    <w:rsid w:val="0063704A"/>
    <w:rsid w:val="00637303"/>
    <w:rsid w:val="00641021"/>
    <w:rsid w:val="00641332"/>
    <w:rsid w:val="006463A1"/>
    <w:rsid w:val="006522FD"/>
    <w:rsid w:val="006525E3"/>
    <w:rsid w:val="00652C22"/>
    <w:rsid w:val="00652ED2"/>
    <w:rsid w:val="006609F6"/>
    <w:rsid w:val="0066258A"/>
    <w:rsid w:val="0066437D"/>
    <w:rsid w:val="00664976"/>
    <w:rsid w:val="00666D3D"/>
    <w:rsid w:val="0067030E"/>
    <w:rsid w:val="00670F88"/>
    <w:rsid w:val="00671A06"/>
    <w:rsid w:val="00673840"/>
    <w:rsid w:val="00673B49"/>
    <w:rsid w:val="00673BBD"/>
    <w:rsid w:val="00674213"/>
    <w:rsid w:val="00674782"/>
    <w:rsid w:val="00674F94"/>
    <w:rsid w:val="0067783B"/>
    <w:rsid w:val="00681CE8"/>
    <w:rsid w:val="006841DA"/>
    <w:rsid w:val="006872EC"/>
    <w:rsid w:val="0068756D"/>
    <w:rsid w:val="006908FD"/>
    <w:rsid w:val="006912C9"/>
    <w:rsid w:val="006918F7"/>
    <w:rsid w:val="0069192E"/>
    <w:rsid w:val="00692173"/>
    <w:rsid w:val="006922DF"/>
    <w:rsid w:val="006945C4"/>
    <w:rsid w:val="00694814"/>
    <w:rsid w:val="00694FBB"/>
    <w:rsid w:val="0069582F"/>
    <w:rsid w:val="006A3A5B"/>
    <w:rsid w:val="006A488E"/>
    <w:rsid w:val="006A59BC"/>
    <w:rsid w:val="006A607F"/>
    <w:rsid w:val="006A68B9"/>
    <w:rsid w:val="006A6B1D"/>
    <w:rsid w:val="006A79F4"/>
    <w:rsid w:val="006B100D"/>
    <w:rsid w:val="006B685B"/>
    <w:rsid w:val="006C2738"/>
    <w:rsid w:val="006C574A"/>
    <w:rsid w:val="006D238B"/>
    <w:rsid w:val="006D32B6"/>
    <w:rsid w:val="006D5C77"/>
    <w:rsid w:val="006D753B"/>
    <w:rsid w:val="006E228A"/>
    <w:rsid w:val="006E2F7F"/>
    <w:rsid w:val="006E3219"/>
    <w:rsid w:val="006E3FF2"/>
    <w:rsid w:val="006E44FD"/>
    <w:rsid w:val="006E45FD"/>
    <w:rsid w:val="006E767A"/>
    <w:rsid w:val="006F0BA7"/>
    <w:rsid w:val="006F0D75"/>
    <w:rsid w:val="006F0EDC"/>
    <w:rsid w:val="006F1232"/>
    <w:rsid w:val="006F2624"/>
    <w:rsid w:val="006F28C4"/>
    <w:rsid w:val="006F2E25"/>
    <w:rsid w:val="006F4CE5"/>
    <w:rsid w:val="006F76CE"/>
    <w:rsid w:val="00700C47"/>
    <w:rsid w:val="0070309D"/>
    <w:rsid w:val="0070398E"/>
    <w:rsid w:val="00706A56"/>
    <w:rsid w:val="00710EC3"/>
    <w:rsid w:val="007118CA"/>
    <w:rsid w:val="0071316D"/>
    <w:rsid w:val="00714F6C"/>
    <w:rsid w:val="00716C10"/>
    <w:rsid w:val="00717071"/>
    <w:rsid w:val="00720A5D"/>
    <w:rsid w:val="007221DF"/>
    <w:rsid w:val="0072237E"/>
    <w:rsid w:val="007233B5"/>
    <w:rsid w:val="0073167C"/>
    <w:rsid w:val="00732B49"/>
    <w:rsid w:val="00733933"/>
    <w:rsid w:val="007351B6"/>
    <w:rsid w:val="007363A1"/>
    <w:rsid w:val="007366A2"/>
    <w:rsid w:val="0073758E"/>
    <w:rsid w:val="0074108F"/>
    <w:rsid w:val="00741AF5"/>
    <w:rsid w:val="00744324"/>
    <w:rsid w:val="007447F2"/>
    <w:rsid w:val="00745073"/>
    <w:rsid w:val="007476F7"/>
    <w:rsid w:val="00750A3A"/>
    <w:rsid w:val="00750F4D"/>
    <w:rsid w:val="00752584"/>
    <w:rsid w:val="00752693"/>
    <w:rsid w:val="00752E1D"/>
    <w:rsid w:val="007541D6"/>
    <w:rsid w:val="00754871"/>
    <w:rsid w:val="00755668"/>
    <w:rsid w:val="00755762"/>
    <w:rsid w:val="0076309B"/>
    <w:rsid w:val="00763A61"/>
    <w:rsid w:val="0076509C"/>
    <w:rsid w:val="007659B5"/>
    <w:rsid w:val="0076674A"/>
    <w:rsid w:val="0076729E"/>
    <w:rsid w:val="00772CBB"/>
    <w:rsid w:val="00772FC8"/>
    <w:rsid w:val="007748EF"/>
    <w:rsid w:val="00774C05"/>
    <w:rsid w:val="007845AF"/>
    <w:rsid w:val="00784EF3"/>
    <w:rsid w:val="007863F7"/>
    <w:rsid w:val="00790D12"/>
    <w:rsid w:val="00790E26"/>
    <w:rsid w:val="007913AD"/>
    <w:rsid w:val="007951DB"/>
    <w:rsid w:val="007A0AE5"/>
    <w:rsid w:val="007A1B72"/>
    <w:rsid w:val="007A4CBE"/>
    <w:rsid w:val="007A599E"/>
    <w:rsid w:val="007B1A70"/>
    <w:rsid w:val="007B2318"/>
    <w:rsid w:val="007B2C0D"/>
    <w:rsid w:val="007B60D9"/>
    <w:rsid w:val="007B61AE"/>
    <w:rsid w:val="007B714D"/>
    <w:rsid w:val="007B7212"/>
    <w:rsid w:val="007C1C24"/>
    <w:rsid w:val="007C6FA0"/>
    <w:rsid w:val="007D3584"/>
    <w:rsid w:val="007D403B"/>
    <w:rsid w:val="007D5089"/>
    <w:rsid w:val="007D5A41"/>
    <w:rsid w:val="007D5D84"/>
    <w:rsid w:val="007E283B"/>
    <w:rsid w:val="007E318B"/>
    <w:rsid w:val="007E668E"/>
    <w:rsid w:val="007E79BD"/>
    <w:rsid w:val="007F28C4"/>
    <w:rsid w:val="007F2AAE"/>
    <w:rsid w:val="007F3432"/>
    <w:rsid w:val="007F546D"/>
    <w:rsid w:val="007F644B"/>
    <w:rsid w:val="007F73BF"/>
    <w:rsid w:val="00800B32"/>
    <w:rsid w:val="00800FD6"/>
    <w:rsid w:val="00802CDC"/>
    <w:rsid w:val="008037C7"/>
    <w:rsid w:val="00803DE5"/>
    <w:rsid w:val="00804724"/>
    <w:rsid w:val="00806C2E"/>
    <w:rsid w:val="00807C83"/>
    <w:rsid w:val="00811540"/>
    <w:rsid w:val="00812487"/>
    <w:rsid w:val="00813F16"/>
    <w:rsid w:val="0081689F"/>
    <w:rsid w:val="008177DB"/>
    <w:rsid w:val="00820E48"/>
    <w:rsid w:val="00821DDC"/>
    <w:rsid w:val="00822DF4"/>
    <w:rsid w:val="00830521"/>
    <w:rsid w:val="00830EE1"/>
    <w:rsid w:val="008330D2"/>
    <w:rsid w:val="0083392B"/>
    <w:rsid w:val="00834C12"/>
    <w:rsid w:val="00836258"/>
    <w:rsid w:val="00836E3F"/>
    <w:rsid w:val="00837384"/>
    <w:rsid w:val="00841233"/>
    <w:rsid w:val="0084359B"/>
    <w:rsid w:val="00845060"/>
    <w:rsid w:val="00845831"/>
    <w:rsid w:val="008461E2"/>
    <w:rsid w:val="008462DF"/>
    <w:rsid w:val="00850BA5"/>
    <w:rsid w:val="00852193"/>
    <w:rsid w:val="00854AA3"/>
    <w:rsid w:val="0085563B"/>
    <w:rsid w:val="008558D3"/>
    <w:rsid w:val="00855E45"/>
    <w:rsid w:val="00861836"/>
    <w:rsid w:val="00862A44"/>
    <w:rsid w:val="00863788"/>
    <w:rsid w:val="00872DB2"/>
    <w:rsid w:val="0087303C"/>
    <w:rsid w:val="00873E88"/>
    <w:rsid w:val="00875613"/>
    <w:rsid w:val="0087668F"/>
    <w:rsid w:val="00876960"/>
    <w:rsid w:val="00876EBC"/>
    <w:rsid w:val="00881ACF"/>
    <w:rsid w:val="00882082"/>
    <w:rsid w:val="00882563"/>
    <w:rsid w:val="00882626"/>
    <w:rsid w:val="00882B77"/>
    <w:rsid w:val="00883F33"/>
    <w:rsid w:val="0088501B"/>
    <w:rsid w:val="0088568F"/>
    <w:rsid w:val="0088614C"/>
    <w:rsid w:val="00887D1C"/>
    <w:rsid w:val="00890C39"/>
    <w:rsid w:val="008911A9"/>
    <w:rsid w:val="00891DE7"/>
    <w:rsid w:val="008926E6"/>
    <w:rsid w:val="008929CC"/>
    <w:rsid w:val="00897D8A"/>
    <w:rsid w:val="008A0940"/>
    <w:rsid w:val="008A3683"/>
    <w:rsid w:val="008A36E1"/>
    <w:rsid w:val="008A70CB"/>
    <w:rsid w:val="008A7D88"/>
    <w:rsid w:val="008B24CF"/>
    <w:rsid w:val="008B336A"/>
    <w:rsid w:val="008B6E7C"/>
    <w:rsid w:val="008C3BB5"/>
    <w:rsid w:val="008C465E"/>
    <w:rsid w:val="008C5902"/>
    <w:rsid w:val="008C707B"/>
    <w:rsid w:val="008D0E23"/>
    <w:rsid w:val="008D185A"/>
    <w:rsid w:val="008D2CAD"/>
    <w:rsid w:val="008D3370"/>
    <w:rsid w:val="008D39DA"/>
    <w:rsid w:val="008D3EB1"/>
    <w:rsid w:val="008D47CD"/>
    <w:rsid w:val="008D498B"/>
    <w:rsid w:val="008E0E58"/>
    <w:rsid w:val="008E1B6B"/>
    <w:rsid w:val="008E20F1"/>
    <w:rsid w:val="008E396E"/>
    <w:rsid w:val="008E43BB"/>
    <w:rsid w:val="008E4BCE"/>
    <w:rsid w:val="008F177F"/>
    <w:rsid w:val="008F2A67"/>
    <w:rsid w:val="008F378F"/>
    <w:rsid w:val="008F7A35"/>
    <w:rsid w:val="008F7DF0"/>
    <w:rsid w:val="00900010"/>
    <w:rsid w:val="00900A54"/>
    <w:rsid w:val="00902BA0"/>
    <w:rsid w:val="00902E5F"/>
    <w:rsid w:val="00904793"/>
    <w:rsid w:val="0090511F"/>
    <w:rsid w:val="0090612E"/>
    <w:rsid w:val="0090712F"/>
    <w:rsid w:val="00910708"/>
    <w:rsid w:val="0091109C"/>
    <w:rsid w:val="009121CF"/>
    <w:rsid w:val="00912A6E"/>
    <w:rsid w:val="009159A7"/>
    <w:rsid w:val="00916EBD"/>
    <w:rsid w:val="00917DAB"/>
    <w:rsid w:val="00920B74"/>
    <w:rsid w:val="00921A1E"/>
    <w:rsid w:val="009257DA"/>
    <w:rsid w:val="009259A1"/>
    <w:rsid w:val="0092718A"/>
    <w:rsid w:val="009277BC"/>
    <w:rsid w:val="009314D6"/>
    <w:rsid w:val="00932909"/>
    <w:rsid w:val="00932B29"/>
    <w:rsid w:val="00933E09"/>
    <w:rsid w:val="00934444"/>
    <w:rsid w:val="00934499"/>
    <w:rsid w:val="00936CE0"/>
    <w:rsid w:val="00937146"/>
    <w:rsid w:val="0094090D"/>
    <w:rsid w:val="00940ECB"/>
    <w:rsid w:val="00941297"/>
    <w:rsid w:val="0094156A"/>
    <w:rsid w:val="00941F79"/>
    <w:rsid w:val="00943728"/>
    <w:rsid w:val="009443A9"/>
    <w:rsid w:val="00953306"/>
    <w:rsid w:val="00955752"/>
    <w:rsid w:val="00964411"/>
    <w:rsid w:val="00964780"/>
    <w:rsid w:val="00964A16"/>
    <w:rsid w:val="00966723"/>
    <w:rsid w:val="00967B22"/>
    <w:rsid w:val="00972996"/>
    <w:rsid w:val="00972D2C"/>
    <w:rsid w:val="009742C3"/>
    <w:rsid w:val="0097452B"/>
    <w:rsid w:val="0097532E"/>
    <w:rsid w:val="00977AB5"/>
    <w:rsid w:val="00977DCC"/>
    <w:rsid w:val="00980424"/>
    <w:rsid w:val="0098084A"/>
    <w:rsid w:val="0098170E"/>
    <w:rsid w:val="00981AD5"/>
    <w:rsid w:val="00981D90"/>
    <w:rsid w:val="00982938"/>
    <w:rsid w:val="00983056"/>
    <w:rsid w:val="009838B9"/>
    <w:rsid w:val="00985CC3"/>
    <w:rsid w:val="009863A1"/>
    <w:rsid w:val="0099033B"/>
    <w:rsid w:val="00992226"/>
    <w:rsid w:val="009A0B2F"/>
    <w:rsid w:val="009A1AA5"/>
    <w:rsid w:val="009A34C9"/>
    <w:rsid w:val="009A49A8"/>
    <w:rsid w:val="009A7D63"/>
    <w:rsid w:val="009A7EDF"/>
    <w:rsid w:val="009B24F4"/>
    <w:rsid w:val="009B7A05"/>
    <w:rsid w:val="009C0E7E"/>
    <w:rsid w:val="009C251B"/>
    <w:rsid w:val="009C26FC"/>
    <w:rsid w:val="009C7876"/>
    <w:rsid w:val="009D2B58"/>
    <w:rsid w:val="009D4200"/>
    <w:rsid w:val="009D5E0E"/>
    <w:rsid w:val="009D6AED"/>
    <w:rsid w:val="009D74CE"/>
    <w:rsid w:val="009E024C"/>
    <w:rsid w:val="009E0A64"/>
    <w:rsid w:val="009E0CA7"/>
    <w:rsid w:val="009E1722"/>
    <w:rsid w:val="009E4EC5"/>
    <w:rsid w:val="009E62B3"/>
    <w:rsid w:val="009E6F62"/>
    <w:rsid w:val="009E76A1"/>
    <w:rsid w:val="009F0A4E"/>
    <w:rsid w:val="009F5611"/>
    <w:rsid w:val="009F5752"/>
    <w:rsid w:val="009F77E5"/>
    <w:rsid w:val="009F792A"/>
    <w:rsid w:val="00A06CDC"/>
    <w:rsid w:val="00A113AA"/>
    <w:rsid w:val="00A20F2D"/>
    <w:rsid w:val="00A2171D"/>
    <w:rsid w:val="00A21975"/>
    <w:rsid w:val="00A232D2"/>
    <w:rsid w:val="00A251C9"/>
    <w:rsid w:val="00A25964"/>
    <w:rsid w:val="00A265CB"/>
    <w:rsid w:val="00A26EEC"/>
    <w:rsid w:val="00A338F2"/>
    <w:rsid w:val="00A33C02"/>
    <w:rsid w:val="00A343ED"/>
    <w:rsid w:val="00A34A90"/>
    <w:rsid w:val="00A36CC3"/>
    <w:rsid w:val="00A37ED0"/>
    <w:rsid w:val="00A41750"/>
    <w:rsid w:val="00A42238"/>
    <w:rsid w:val="00A44242"/>
    <w:rsid w:val="00A453AD"/>
    <w:rsid w:val="00A50667"/>
    <w:rsid w:val="00A50BE4"/>
    <w:rsid w:val="00A51A12"/>
    <w:rsid w:val="00A56C32"/>
    <w:rsid w:val="00A56D0C"/>
    <w:rsid w:val="00A56FE7"/>
    <w:rsid w:val="00A60A8B"/>
    <w:rsid w:val="00A61070"/>
    <w:rsid w:val="00A63213"/>
    <w:rsid w:val="00A633E4"/>
    <w:rsid w:val="00A64916"/>
    <w:rsid w:val="00A652E5"/>
    <w:rsid w:val="00A66231"/>
    <w:rsid w:val="00A6774B"/>
    <w:rsid w:val="00A71144"/>
    <w:rsid w:val="00A71775"/>
    <w:rsid w:val="00A71942"/>
    <w:rsid w:val="00A74340"/>
    <w:rsid w:val="00A80233"/>
    <w:rsid w:val="00A80E1B"/>
    <w:rsid w:val="00A83918"/>
    <w:rsid w:val="00A83F18"/>
    <w:rsid w:val="00A86503"/>
    <w:rsid w:val="00A87B0F"/>
    <w:rsid w:val="00A913DF"/>
    <w:rsid w:val="00A92B9C"/>
    <w:rsid w:val="00A92CE1"/>
    <w:rsid w:val="00A93D35"/>
    <w:rsid w:val="00A948F4"/>
    <w:rsid w:val="00A96083"/>
    <w:rsid w:val="00AA2EB7"/>
    <w:rsid w:val="00AA341D"/>
    <w:rsid w:val="00AA4AFC"/>
    <w:rsid w:val="00AA4B31"/>
    <w:rsid w:val="00AA5684"/>
    <w:rsid w:val="00AA56DD"/>
    <w:rsid w:val="00AA7DB6"/>
    <w:rsid w:val="00AB0CCB"/>
    <w:rsid w:val="00AB2AA6"/>
    <w:rsid w:val="00AB2B5C"/>
    <w:rsid w:val="00AB7761"/>
    <w:rsid w:val="00AB7B35"/>
    <w:rsid w:val="00AC0DCE"/>
    <w:rsid w:val="00AC507E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3317"/>
    <w:rsid w:val="00AE4873"/>
    <w:rsid w:val="00AE5358"/>
    <w:rsid w:val="00AE54CC"/>
    <w:rsid w:val="00AE5A66"/>
    <w:rsid w:val="00AE6C82"/>
    <w:rsid w:val="00AE6FB7"/>
    <w:rsid w:val="00AF0273"/>
    <w:rsid w:val="00AF2DE6"/>
    <w:rsid w:val="00AF39B6"/>
    <w:rsid w:val="00AF4311"/>
    <w:rsid w:val="00AF4438"/>
    <w:rsid w:val="00AF6369"/>
    <w:rsid w:val="00B00097"/>
    <w:rsid w:val="00B022B8"/>
    <w:rsid w:val="00B03D2E"/>
    <w:rsid w:val="00B04DCC"/>
    <w:rsid w:val="00B057D4"/>
    <w:rsid w:val="00B067DD"/>
    <w:rsid w:val="00B11296"/>
    <w:rsid w:val="00B13209"/>
    <w:rsid w:val="00B14AFC"/>
    <w:rsid w:val="00B15F34"/>
    <w:rsid w:val="00B16AAA"/>
    <w:rsid w:val="00B231B3"/>
    <w:rsid w:val="00B23F9C"/>
    <w:rsid w:val="00B25098"/>
    <w:rsid w:val="00B26F44"/>
    <w:rsid w:val="00B32660"/>
    <w:rsid w:val="00B33BE9"/>
    <w:rsid w:val="00B34242"/>
    <w:rsid w:val="00B34F0F"/>
    <w:rsid w:val="00B3512E"/>
    <w:rsid w:val="00B35768"/>
    <w:rsid w:val="00B35C9A"/>
    <w:rsid w:val="00B36133"/>
    <w:rsid w:val="00B42F66"/>
    <w:rsid w:val="00B441B4"/>
    <w:rsid w:val="00B45180"/>
    <w:rsid w:val="00B46D63"/>
    <w:rsid w:val="00B4716D"/>
    <w:rsid w:val="00B50FEE"/>
    <w:rsid w:val="00B51152"/>
    <w:rsid w:val="00B5155D"/>
    <w:rsid w:val="00B52E4D"/>
    <w:rsid w:val="00B53788"/>
    <w:rsid w:val="00B53AA9"/>
    <w:rsid w:val="00B53BAF"/>
    <w:rsid w:val="00B60315"/>
    <w:rsid w:val="00B60E47"/>
    <w:rsid w:val="00B60FB0"/>
    <w:rsid w:val="00B6206E"/>
    <w:rsid w:val="00B62A75"/>
    <w:rsid w:val="00B62BC4"/>
    <w:rsid w:val="00B643AA"/>
    <w:rsid w:val="00B64B6E"/>
    <w:rsid w:val="00B65F37"/>
    <w:rsid w:val="00B6716D"/>
    <w:rsid w:val="00B67B26"/>
    <w:rsid w:val="00B7028E"/>
    <w:rsid w:val="00B70346"/>
    <w:rsid w:val="00B71FDD"/>
    <w:rsid w:val="00B7480C"/>
    <w:rsid w:val="00B776BD"/>
    <w:rsid w:val="00B80963"/>
    <w:rsid w:val="00B81392"/>
    <w:rsid w:val="00B83275"/>
    <w:rsid w:val="00B83A89"/>
    <w:rsid w:val="00B83EBA"/>
    <w:rsid w:val="00B8525E"/>
    <w:rsid w:val="00B864C2"/>
    <w:rsid w:val="00B871F8"/>
    <w:rsid w:val="00B87E6C"/>
    <w:rsid w:val="00B93666"/>
    <w:rsid w:val="00B93A31"/>
    <w:rsid w:val="00B95CFF"/>
    <w:rsid w:val="00B9615D"/>
    <w:rsid w:val="00BA354C"/>
    <w:rsid w:val="00BA5B29"/>
    <w:rsid w:val="00BA742C"/>
    <w:rsid w:val="00BB0FB9"/>
    <w:rsid w:val="00BB22B4"/>
    <w:rsid w:val="00BB3247"/>
    <w:rsid w:val="00BB3619"/>
    <w:rsid w:val="00BB544C"/>
    <w:rsid w:val="00BB58A9"/>
    <w:rsid w:val="00BB6F42"/>
    <w:rsid w:val="00BB736F"/>
    <w:rsid w:val="00BB77EF"/>
    <w:rsid w:val="00BC0E53"/>
    <w:rsid w:val="00BC159F"/>
    <w:rsid w:val="00BC1635"/>
    <w:rsid w:val="00BC184E"/>
    <w:rsid w:val="00BC2004"/>
    <w:rsid w:val="00BC3AD5"/>
    <w:rsid w:val="00BC3ED6"/>
    <w:rsid w:val="00BD11BF"/>
    <w:rsid w:val="00BD5FF4"/>
    <w:rsid w:val="00BD656C"/>
    <w:rsid w:val="00BE0069"/>
    <w:rsid w:val="00BE1598"/>
    <w:rsid w:val="00BE2CDA"/>
    <w:rsid w:val="00BE32FE"/>
    <w:rsid w:val="00BE417C"/>
    <w:rsid w:val="00BF081E"/>
    <w:rsid w:val="00BF1E27"/>
    <w:rsid w:val="00BF1F03"/>
    <w:rsid w:val="00BF1FC2"/>
    <w:rsid w:val="00BF2AB1"/>
    <w:rsid w:val="00BF54C7"/>
    <w:rsid w:val="00BF5DF2"/>
    <w:rsid w:val="00BF6D63"/>
    <w:rsid w:val="00BF6FDC"/>
    <w:rsid w:val="00C0290B"/>
    <w:rsid w:val="00C02A51"/>
    <w:rsid w:val="00C041DD"/>
    <w:rsid w:val="00C04702"/>
    <w:rsid w:val="00C05C6B"/>
    <w:rsid w:val="00C10809"/>
    <w:rsid w:val="00C1229E"/>
    <w:rsid w:val="00C126B1"/>
    <w:rsid w:val="00C16833"/>
    <w:rsid w:val="00C20389"/>
    <w:rsid w:val="00C2151E"/>
    <w:rsid w:val="00C25565"/>
    <w:rsid w:val="00C27CCD"/>
    <w:rsid w:val="00C310EA"/>
    <w:rsid w:val="00C32E18"/>
    <w:rsid w:val="00C3388E"/>
    <w:rsid w:val="00C348C2"/>
    <w:rsid w:val="00C401A5"/>
    <w:rsid w:val="00C40EF8"/>
    <w:rsid w:val="00C41A34"/>
    <w:rsid w:val="00C4266F"/>
    <w:rsid w:val="00C43D0B"/>
    <w:rsid w:val="00C46E3B"/>
    <w:rsid w:val="00C549FA"/>
    <w:rsid w:val="00C54B26"/>
    <w:rsid w:val="00C56749"/>
    <w:rsid w:val="00C606EA"/>
    <w:rsid w:val="00C60C97"/>
    <w:rsid w:val="00C61750"/>
    <w:rsid w:val="00C628A2"/>
    <w:rsid w:val="00C62ECC"/>
    <w:rsid w:val="00C63B23"/>
    <w:rsid w:val="00C6444F"/>
    <w:rsid w:val="00C645E4"/>
    <w:rsid w:val="00C66313"/>
    <w:rsid w:val="00C714A8"/>
    <w:rsid w:val="00C7152F"/>
    <w:rsid w:val="00C73D46"/>
    <w:rsid w:val="00C76AF6"/>
    <w:rsid w:val="00C806E1"/>
    <w:rsid w:val="00C80D80"/>
    <w:rsid w:val="00C81BD7"/>
    <w:rsid w:val="00C822BF"/>
    <w:rsid w:val="00C83F1D"/>
    <w:rsid w:val="00C90248"/>
    <w:rsid w:val="00C90A4B"/>
    <w:rsid w:val="00C923A1"/>
    <w:rsid w:val="00C96F24"/>
    <w:rsid w:val="00CA1FD9"/>
    <w:rsid w:val="00CA2915"/>
    <w:rsid w:val="00CB5065"/>
    <w:rsid w:val="00CB5D84"/>
    <w:rsid w:val="00CB6EA9"/>
    <w:rsid w:val="00CC0CC7"/>
    <w:rsid w:val="00CC3459"/>
    <w:rsid w:val="00CC362D"/>
    <w:rsid w:val="00CC364D"/>
    <w:rsid w:val="00CC644C"/>
    <w:rsid w:val="00CC6AE0"/>
    <w:rsid w:val="00CD00F2"/>
    <w:rsid w:val="00CD31F6"/>
    <w:rsid w:val="00CD559C"/>
    <w:rsid w:val="00CD6111"/>
    <w:rsid w:val="00CE1B04"/>
    <w:rsid w:val="00CE2129"/>
    <w:rsid w:val="00CE36DF"/>
    <w:rsid w:val="00CE45C1"/>
    <w:rsid w:val="00CE472D"/>
    <w:rsid w:val="00CE538B"/>
    <w:rsid w:val="00CE5C37"/>
    <w:rsid w:val="00CE5CB2"/>
    <w:rsid w:val="00CF2249"/>
    <w:rsid w:val="00CF2797"/>
    <w:rsid w:val="00CF3338"/>
    <w:rsid w:val="00CF3363"/>
    <w:rsid w:val="00CF4239"/>
    <w:rsid w:val="00CF7031"/>
    <w:rsid w:val="00CF77C8"/>
    <w:rsid w:val="00D00150"/>
    <w:rsid w:val="00D02ECF"/>
    <w:rsid w:val="00D04BD4"/>
    <w:rsid w:val="00D137AA"/>
    <w:rsid w:val="00D14397"/>
    <w:rsid w:val="00D154E4"/>
    <w:rsid w:val="00D1627E"/>
    <w:rsid w:val="00D20612"/>
    <w:rsid w:val="00D206C0"/>
    <w:rsid w:val="00D2176C"/>
    <w:rsid w:val="00D23A39"/>
    <w:rsid w:val="00D256F8"/>
    <w:rsid w:val="00D25FF0"/>
    <w:rsid w:val="00D2702C"/>
    <w:rsid w:val="00D30894"/>
    <w:rsid w:val="00D343B3"/>
    <w:rsid w:val="00D34DB6"/>
    <w:rsid w:val="00D353F1"/>
    <w:rsid w:val="00D35F6C"/>
    <w:rsid w:val="00D41767"/>
    <w:rsid w:val="00D4309F"/>
    <w:rsid w:val="00D43DEE"/>
    <w:rsid w:val="00D44AE1"/>
    <w:rsid w:val="00D462D6"/>
    <w:rsid w:val="00D47289"/>
    <w:rsid w:val="00D516CC"/>
    <w:rsid w:val="00D516FA"/>
    <w:rsid w:val="00D54040"/>
    <w:rsid w:val="00D551B9"/>
    <w:rsid w:val="00D63787"/>
    <w:rsid w:val="00D63983"/>
    <w:rsid w:val="00D6509F"/>
    <w:rsid w:val="00D65662"/>
    <w:rsid w:val="00D679A6"/>
    <w:rsid w:val="00D67F0C"/>
    <w:rsid w:val="00D72211"/>
    <w:rsid w:val="00D73C0E"/>
    <w:rsid w:val="00D74C65"/>
    <w:rsid w:val="00D7629D"/>
    <w:rsid w:val="00D7699A"/>
    <w:rsid w:val="00D77409"/>
    <w:rsid w:val="00D82979"/>
    <w:rsid w:val="00D84143"/>
    <w:rsid w:val="00D85706"/>
    <w:rsid w:val="00D92300"/>
    <w:rsid w:val="00DA0046"/>
    <w:rsid w:val="00DA15D2"/>
    <w:rsid w:val="00DA22E7"/>
    <w:rsid w:val="00DA49F4"/>
    <w:rsid w:val="00DA6905"/>
    <w:rsid w:val="00DA72E7"/>
    <w:rsid w:val="00DA748F"/>
    <w:rsid w:val="00DA7E52"/>
    <w:rsid w:val="00DA7EAF"/>
    <w:rsid w:val="00DB2A81"/>
    <w:rsid w:val="00DB5388"/>
    <w:rsid w:val="00DB53A1"/>
    <w:rsid w:val="00DB639F"/>
    <w:rsid w:val="00DB6DA1"/>
    <w:rsid w:val="00DC0061"/>
    <w:rsid w:val="00DC15D5"/>
    <w:rsid w:val="00DC357E"/>
    <w:rsid w:val="00DC53B0"/>
    <w:rsid w:val="00DC7FF3"/>
    <w:rsid w:val="00DD0200"/>
    <w:rsid w:val="00DD095E"/>
    <w:rsid w:val="00DD0B94"/>
    <w:rsid w:val="00DD189E"/>
    <w:rsid w:val="00DD1F22"/>
    <w:rsid w:val="00DD2010"/>
    <w:rsid w:val="00DD2875"/>
    <w:rsid w:val="00DD288D"/>
    <w:rsid w:val="00DD3018"/>
    <w:rsid w:val="00DD4936"/>
    <w:rsid w:val="00DD7E21"/>
    <w:rsid w:val="00DE1B21"/>
    <w:rsid w:val="00DE3BB0"/>
    <w:rsid w:val="00DE6191"/>
    <w:rsid w:val="00DE7D4F"/>
    <w:rsid w:val="00DF0AC0"/>
    <w:rsid w:val="00DF129B"/>
    <w:rsid w:val="00DF28E1"/>
    <w:rsid w:val="00DF2D14"/>
    <w:rsid w:val="00DF3751"/>
    <w:rsid w:val="00DF7C4B"/>
    <w:rsid w:val="00E01787"/>
    <w:rsid w:val="00E05376"/>
    <w:rsid w:val="00E10CC9"/>
    <w:rsid w:val="00E135E0"/>
    <w:rsid w:val="00E1741A"/>
    <w:rsid w:val="00E17602"/>
    <w:rsid w:val="00E25CA8"/>
    <w:rsid w:val="00E33B7E"/>
    <w:rsid w:val="00E34DCD"/>
    <w:rsid w:val="00E415BA"/>
    <w:rsid w:val="00E426FE"/>
    <w:rsid w:val="00E427C3"/>
    <w:rsid w:val="00E457EE"/>
    <w:rsid w:val="00E46809"/>
    <w:rsid w:val="00E4744B"/>
    <w:rsid w:val="00E502C0"/>
    <w:rsid w:val="00E50CE7"/>
    <w:rsid w:val="00E50EB9"/>
    <w:rsid w:val="00E53CA0"/>
    <w:rsid w:val="00E546BC"/>
    <w:rsid w:val="00E54D36"/>
    <w:rsid w:val="00E54F0E"/>
    <w:rsid w:val="00E5507B"/>
    <w:rsid w:val="00E55451"/>
    <w:rsid w:val="00E56D62"/>
    <w:rsid w:val="00E579F0"/>
    <w:rsid w:val="00E6080A"/>
    <w:rsid w:val="00E64538"/>
    <w:rsid w:val="00E65C69"/>
    <w:rsid w:val="00E66961"/>
    <w:rsid w:val="00E66EBA"/>
    <w:rsid w:val="00E707EF"/>
    <w:rsid w:val="00E714D5"/>
    <w:rsid w:val="00E72497"/>
    <w:rsid w:val="00E72901"/>
    <w:rsid w:val="00E72FBF"/>
    <w:rsid w:val="00E73CAD"/>
    <w:rsid w:val="00E75A6B"/>
    <w:rsid w:val="00E8057B"/>
    <w:rsid w:val="00E842F6"/>
    <w:rsid w:val="00E86FE3"/>
    <w:rsid w:val="00E909F4"/>
    <w:rsid w:val="00E9364D"/>
    <w:rsid w:val="00E9517A"/>
    <w:rsid w:val="00E9547A"/>
    <w:rsid w:val="00E95705"/>
    <w:rsid w:val="00E96167"/>
    <w:rsid w:val="00EA20EB"/>
    <w:rsid w:val="00EA4A03"/>
    <w:rsid w:val="00EA5A5D"/>
    <w:rsid w:val="00EB0A8E"/>
    <w:rsid w:val="00EB2287"/>
    <w:rsid w:val="00EB23D0"/>
    <w:rsid w:val="00EB2AB8"/>
    <w:rsid w:val="00EB325C"/>
    <w:rsid w:val="00EB53E0"/>
    <w:rsid w:val="00EB57F9"/>
    <w:rsid w:val="00EB5F45"/>
    <w:rsid w:val="00EB6EE1"/>
    <w:rsid w:val="00EB6F1B"/>
    <w:rsid w:val="00EB7A9D"/>
    <w:rsid w:val="00ED21D6"/>
    <w:rsid w:val="00ED4988"/>
    <w:rsid w:val="00ED5663"/>
    <w:rsid w:val="00ED77EF"/>
    <w:rsid w:val="00EE1B47"/>
    <w:rsid w:val="00EE30D5"/>
    <w:rsid w:val="00EE4F8B"/>
    <w:rsid w:val="00EE6C09"/>
    <w:rsid w:val="00EF0628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4BD5"/>
    <w:rsid w:val="00F0533C"/>
    <w:rsid w:val="00F06008"/>
    <w:rsid w:val="00F10CD2"/>
    <w:rsid w:val="00F112C3"/>
    <w:rsid w:val="00F121C9"/>
    <w:rsid w:val="00F1221C"/>
    <w:rsid w:val="00F1315E"/>
    <w:rsid w:val="00F134AD"/>
    <w:rsid w:val="00F14AB9"/>
    <w:rsid w:val="00F16BB2"/>
    <w:rsid w:val="00F17251"/>
    <w:rsid w:val="00F211CE"/>
    <w:rsid w:val="00F23E90"/>
    <w:rsid w:val="00F2474D"/>
    <w:rsid w:val="00F2559B"/>
    <w:rsid w:val="00F2612C"/>
    <w:rsid w:val="00F30993"/>
    <w:rsid w:val="00F32BA2"/>
    <w:rsid w:val="00F33107"/>
    <w:rsid w:val="00F33167"/>
    <w:rsid w:val="00F36C1F"/>
    <w:rsid w:val="00F40763"/>
    <w:rsid w:val="00F441EC"/>
    <w:rsid w:val="00F46346"/>
    <w:rsid w:val="00F50F2B"/>
    <w:rsid w:val="00F51B11"/>
    <w:rsid w:val="00F53546"/>
    <w:rsid w:val="00F5555C"/>
    <w:rsid w:val="00F564AA"/>
    <w:rsid w:val="00F5685E"/>
    <w:rsid w:val="00F568BE"/>
    <w:rsid w:val="00F61658"/>
    <w:rsid w:val="00F62DEC"/>
    <w:rsid w:val="00F6514B"/>
    <w:rsid w:val="00F74B31"/>
    <w:rsid w:val="00F74ECC"/>
    <w:rsid w:val="00F80C23"/>
    <w:rsid w:val="00F81C3F"/>
    <w:rsid w:val="00F81EF3"/>
    <w:rsid w:val="00F87E21"/>
    <w:rsid w:val="00F907C9"/>
    <w:rsid w:val="00F95A56"/>
    <w:rsid w:val="00F95CBB"/>
    <w:rsid w:val="00F96A19"/>
    <w:rsid w:val="00F97268"/>
    <w:rsid w:val="00FA1063"/>
    <w:rsid w:val="00FA1F15"/>
    <w:rsid w:val="00FA3460"/>
    <w:rsid w:val="00FA5798"/>
    <w:rsid w:val="00FA6667"/>
    <w:rsid w:val="00FA7F9D"/>
    <w:rsid w:val="00FB04BC"/>
    <w:rsid w:val="00FB0A74"/>
    <w:rsid w:val="00FB2907"/>
    <w:rsid w:val="00FB4C2D"/>
    <w:rsid w:val="00FB5C6C"/>
    <w:rsid w:val="00FB6757"/>
    <w:rsid w:val="00FC2124"/>
    <w:rsid w:val="00FC24D5"/>
    <w:rsid w:val="00FC25F3"/>
    <w:rsid w:val="00FD0A48"/>
    <w:rsid w:val="00FD21B8"/>
    <w:rsid w:val="00FD3B41"/>
    <w:rsid w:val="00FD467A"/>
    <w:rsid w:val="00FD4D71"/>
    <w:rsid w:val="00FD4DC6"/>
    <w:rsid w:val="00FD5143"/>
    <w:rsid w:val="00FD686A"/>
    <w:rsid w:val="00FD7BB7"/>
    <w:rsid w:val="00FE5807"/>
    <w:rsid w:val="00FE6355"/>
    <w:rsid w:val="00FF07C7"/>
    <w:rsid w:val="00FF0C46"/>
    <w:rsid w:val="00FF14C5"/>
    <w:rsid w:val="00FF22A5"/>
    <w:rsid w:val="00F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4A2E9"/>
  <w15:docId w15:val="{D2F41CFA-E588-4EBC-9419-E62353ED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rsid w:val="008926E6"/>
    <w:pPr>
      <w:jc w:val="both"/>
    </w:pPr>
    <w:rPr>
      <w:rFonts w:ascii="Tahoma" w:hAnsi="Tahoma" w:cs="Tahoma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semiHidden/>
    <w:rsid w:val="005962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427C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427C3"/>
    <w:rPr>
      <w:sz w:val="24"/>
      <w:szCs w:val="24"/>
    </w:rPr>
  </w:style>
  <w:style w:type="table" w:styleId="Tabela-Siatka">
    <w:name w:val="Table Grid"/>
    <w:basedOn w:val="Standardowy"/>
    <w:uiPriority w:val="59"/>
    <w:rsid w:val="000F6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rsid w:val="0061588D"/>
    <w:pPr>
      <w:spacing w:after="120" w:line="480" w:lineRule="auto"/>
    </w:pPr>
  </w:style>
  <w:style w:type="paragraph" w:customStyle="1" w:styleId="Akapitzlist1">
    <w:name w:val="Akapit z listą1"/>
    <w:basedOn w:val="Normalny"/>
    <w:uiPriority w:val="99"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9D6AED"/>
    <w:pPr>
      <w:ind w:left="708"/>
    </w:pPr>
  </w:style>
  <w:style w:type="paragraph" w:styleId="Poprawka">
    <w:name w:val="Revision"/>
    <w:hidden/>
    <w:uiPriority w:val="99"/>
    <w:semi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uiPriority w:val="99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07299C"/>
  </w:style>
  <w:style w:type="character" w:styleId="Odwoanieprzypisudolnego">
    <w:name w:val="footnote reference"/>
    <w:uiPriority w:val="99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7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Nagwek4Znak">
    <w:name w:val="Nagłówek 4 Znak"/>
    <w:link w:val="Nagwek4"/>
    <w:semiHidden/>
    <w:rsid w:val="00314C7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66F"/>
    <w:rPr>
      <w:rFonts w:asciiTheme="minorHAnsi" w:eastAsiaTheme="minorHAnsi" w:hAnsiTheme="minorHAnsi" w:cstheme="minorBidi"/>
      <w:noProof/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F0C80-E6AE-4FA4-83A6-43C424CE3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szpital morski</Company>
  <LinksUpToDate>false</LinksUpToDate>
  <CharactersWithSpaces>2085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arek kownacki</dc:creator>
  <cp:lastModifiedBy>User</cp:lastModifiedBy>
  <cp:revision>34</cp:revision>
  <cp:lastPrinted>2016-10-24T12:06:00Z</cp:lastPrinted>
  <dcterms:created xsi:type="dcterms:W3CDTF">2016-10-24T08:13:00Z</dcterms:created>
  <dcterms:modified xsi:type="dcterms:W3CDTF">2017-06-07T18:37:00Z</dcterms:modified>
</cp:coreProperties>
</file>