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DB" w:rsidRPr="00566873" w:rsidRDefault="00627FAF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81464D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81464D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405167" w:rsidRPr="00566873" w:rsidRDefault="00405167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6350D" w:rsidRDefault="00A6350D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 xml:space="preserve">Dostawa </w:t>
      </w:r>
      <w:r>
        <w:rPr>
          <w:rFonts w:asciiTheme="minorHAnsi" w:hAnsiTheme="minorHAnsi" w:cstheme="minorHAnsi"/>
          <w:i/>
          <w:iCs/>
          <w:sz w:val="20"/>
          <w:szCs w:val="20"/>
        </w:rPr>
        <w:t>z</w:t>
      </w:r>
      <w:r w:rsidRPr="00A6350D">
        <w:rPr>
          <w:rFonts w:asciiTheme="minorHAnsi" w:hAnsiTheme="minorHAnsi" w:cstheme="minorHAnsi"/>
          <w:i/>
          <w:iCs/>
          <w:sz w:val="20"/>
          <w:szCs w:val="20"/>
        </w:rPr>
        <w:t>estaw</w:t>
      </w:r>
      <w:r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A6350D">
        <w:rPr>
          <w:rFonts w:asciiTheme="minorHAnsi" w:hAnsiTheme="minorHAnsi" w:cstheme="minorHAnsi"/>
          <w:i/>
          <w:iCs/>
          <w:sz w:val="20"/>
          <w:szCs w:val="20"/>
        </w:rPr>
        <w:t xml:space="preserve"> do diagnostyki </w:t>
      </w:r>
      <w:proofErr w:type="spellStart"/>
      <w:r w:rsidRPr="00A6350D">
        <w:rPr>
          <w:rFonts w:asciiTheme="minorHAnsi" w:hAnsiTheme="minorHAnsi" w:cstheme="minorHAnsi"/>
          <w:i/>
          <w:iCs/>
          <w:sz w:val="20"/>
          <w:szCs w:val="20"/>
        </w:rPr>
        <w:t>refluksu</w:t>
      </w:r>
      <w:proofErr w:type="spellEnd"/>
      <w:r w:rsidRPr="00A6350D">
        <w:rPr>
          <w:rFonts w:asciiTheme="minorHAnsi" w:hAnsiTheme="minorHAnsi" w:cstheme="minorHAnsi"/>
          <w:i/>
          <w:iCs/>
          <w:sz w:val="20"/>
          <w:szCs w:val="20"/>
        </w:rPr>
        <w:t xml:space="preserve"> i manometrii </w:t>
      </w:r>
      <w:proofErr w:type="spellStart"/>
      <w:r w:rsidRPr="00A6350D">
        <w:rPr>
          <w:rFonts w:asciiTheme="minorHAnsi" w:hAnsiTheme="minorHAnsi" w:cstheme="minorHAnsi"/>
          <w:i/>
          <w:iCs/>
          <w:sz w:val="20"/>
          <w:szCs w:val="20"/>
        </w:rPr>
        <w:t>anorektalnej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56687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566873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0136D9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2950B7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566873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566873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Default="007E6EC3" w:rsidP="0043268E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>
        <w:rPr>
          <w:rFonts w:asciiTheme="minorHAnsi" w:hAnsiTheme="minorHAnsi" w:cstheme="minorHAnsi"/>
          <w:sz w:val="20"/>
          <w:szCs w:val="20"/>
        </w:rPr>
        <w:t>przedmiotu zamówienia za cenę</w:t>
      </w:r>
      <w:r w:rsidRPr="00566873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 tj. za: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Default="00405167" w:rsidP="0043268E">
      <w:pPr>
        <w:pStyle w:val="Akapitzlist"/>
        <w:numPr>
          <w:ilvl w:val="0"/>
          <w:numId w:val="210"/>
        </w:num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urządzenie, które</w:t>
      </w:r>
      <w:r>
        <w:rPr>
          <w:rFonts w:asciiTheme="minorHAnsi" w:hAnsiTheme="minorHAnsi" w:cstheme="minorHAnsi"/>
          <w:sz w:val="20"/>
          <w:szCs w:val="20"/>
        </w:rPr>
        <w:t xml:space="preserve"> spełnia wszystkie </w:t>
      </w:r>
      <w:r w:rsidRPr="00AB2063">
        <w:rPr>
          <w:rFonts w:asciiTheme="minorHAnsi" w:hAnsiTheme="minorHAnsi" w:cstheme="minorHAnsi"/>
          <w:sz w:val="20"/>
          <w:szCs w:val="20"/>
        </w:rPr>
        <w:t>wymogi/warunki/parametry</w:t>
      </w:r>
      <w:r>
        <w:rPr>
          <w:rFonts w:asciiTheme="minorHAnsi" w:hAnsiTheme="minorHAnsi" w:cstheme="minorHAnsi"/>
          <w:sz w:val="20"/>
          <w:szCs w:val="20"/>
        </w:rPr>
        <w:t xml:space="preserve"> wskazane w SIWZ</w:t>
      </w:r>
      <w:r w:rsidRPr="00AB2063">
        <w:rPr>
          <w:rFonts w:asciiTheme="minorHAnsi" w:hAnsiTheme="minorHAnsi" w:cstheme="minorHAnsi"/>
          <w:sz w:val="20"/>
          <w:szCs w:val="20"/>
        </w:rPr>
        <w:t>:</w:t>
      </w:r>
    </w:p>
    <w:p w:rsidR="00405167" w:rsidRPr="00AB2063" w:rsidRDefault="00405167" w:rsidP="00405167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884"/>
        <w:gridCol w:w="6085"/>
      </w:tblGrid>
      <w:tr w:rsidR="00405167" w:rsidRPr="00BC64FB" w:rsidTr="00066B64">
        <w:tc>
          <w:tcPr>
            <w:tcW w:w="9180" w:type="dxa"/>
            <w:gridSpan w:val="3"/>
            <w:shd w:val="pct10" w:color="auto" w:fill="auto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BC64FB"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Aparat do ambulatoryjnego pomiaru </w:t>
            </w:r>
            <w:proofErr w:type="spellStart"/>
            <w:r w:rsidR="00BC64FB"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pH</w:t>
            </w:r>
            <w:proofErr w:type="spellEnd"/>
            <w:r w:rsidR="00BC64FB"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impedancji w górnym odcinku przewodu pokarmowego</w:t>
            </w: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5167" w:rsidRPr="00BC64FB" w:rsidRDefault="00405167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884"/>
        <w:gridCol w:w="6085"/>
      </w:tblGrid>
      <w:tr w:rsidR="00BC64FB" w:rsidRPr="00BC64FB" w:rsidTr="00D3460D">
        <w:tc>
          <w:tcPr>
            <w:tcW w:w="9180" w:type="dxa"/>
            <w:gridSpan w:val="3"/>
            <w:shd w:val="pct10" w:color="auto" w:fill="auto"/>
          </w:tcPr>
          <w:p w:rsidR="00BC64FB" w:rsidRPr="00BC64FB" w:rsidRDefault="00BC64FB" w:rsidP="00D3460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Aparat do manometrii </w:t>
            </w:r>
            <w:proofErr w:type="spellStart"/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anorektalnej</w:t>
            </w:r>
            <w:proofErr w:type="spellEnd"/>
          </w:p>
        </w:tc>
      </w:tr>
      <w:tr w:rsidR="00BC64FB" w:rsidRPr="00BC64FB" w:rsidTr="00D3460D">
        <w:tc>
          <w:tcPr>
            <w:tcW w:w="2211" w:type="dxa"/>
            <w:shd w:val="pct10" w:color="auto" w:fill="auto"/>
          </w:tcPr>
          <w:p w:rsidR="00BC64FB" w:rsidRPr="00BC64FB" w:rsidRDefault="00BC64FB" w:rsidP="00D3460D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BC64FB" w:rsidRPr="00BC64FB" w:rsidRDefault="00BC64FB" w:rsidP="00D3460D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BC64FB" w:rsidRPr="00BC64FB" w:rsidRDefault="00BC64FB" w:rsidP="00D3460D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4FB" w:rsidRPr="00BC64FB" w:rsidTr="00D3460D">
        <w:tc>
          <w:tcPr>
            <w:tcW w:w="2211" w:type="dxa"/>
            <w:shd w:val="pct10" w:color="auto" w:fill="auto"/>
          </w:tcPr>
          <w:p w:rsidR="00BC64FB" w:rsidRPr="00BC64FB" w:rsidRDefault="00BC64FB" w:rsidP="00D3460D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BC64FB" w:rsidRPr="00BC64FB" w:rsidRDefault="00BC64FB" w:rsidP="00D3460D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BC64FB" w:rsidRPr="00BC64FB" w:rsidRDefault="00BC64FB" w:rsidP="00D3460D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4FB" w:rsidRPr="00BC64FB" w:rsidTr="00D3460D">
        <w:tc>
          <w:tcPr>
            <w:tcW w:w="2211" w:type="dxa"/>
            <w:shd w:val="pct10" w:color="auto" w:fill="auto"/>
          </w:tcPr>
          <w:p w:rsidR="00BC64FB" w:rsidRPr="00BC64FB" w:rsidRDefault="00BC64FB" w:rsidP="00D3460D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BC64FB" w:rsidRPr="00BC64FB" w:rsidRDefault="00BC64FB" w:rsidP="00D3460D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BC64FB" w:rsidRPr="00BC64FB" w:rsidRDefault="00BC64FB" w:rsidP="00D3460D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4FB" w:rsidRPr="00BC64FB" w:rsidTr="00D3460D">
        <w:tc>
          <w:tcPr>
            <w:tcW w:w="2211" w:type="dxa"/>
            <w:shd w:val="pct10" w:color="auto" w:fill="auto"/>
          </w:tcPr>
          <w:p w:rsidR="00BC64FB" w:rsidRPr="00BC64FB" w:rsidRDefault="00BC64FB" w:rsidP="00D3460D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BC64FB" w:rsidRPr="00BC64FB" w:rsidRDefault="00BC64FB" w:rsidP="00D3460D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BC64FB" w:rsidRPr="00BC64FB" w:rsidRDefault="00BC64FB" w:rsidP="00D3460D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66B64" w:rsidRPr="00AB2063" w:rsidRDefault="00066B64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Pr="00AB2063" w:rsidRDefault="00E01E72" w:rsidP="0043268E">
      <w:pPr>
        <w:pStyle w:val="Akapitzlist"/>
        <w:numPr>
          <w:ilvl w:val="0"/>
          <w:numId w:val="210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Oświadczam / y, że zawarty w SIWZ projekt</w:t>
      </w:r>
      <w:r w:rsidR="00FB1C6D">
        <w:rPr>
          <w:rFonts w:asciiTheme="minorHAnsi" w:hAnsiTheme="minorHAnsi" w:cstheme="minorHAnsi"/>
          <w:sz w:val="20"/>
          <w:szCs w:val="20"/>
        </w:rPr>
        <w:t xml:space="preserve"> umowy stan</w:t>
      </w:r>
      <w:r w:rsidR="00E01E72">
        <w:rPr>
          <w:rFonts w:asciiTheme="minorHAnsi" w:hAnsiTheme="minorHAnsi" w:cstheme="minorHAnsi"/>
          <w:sz w:val="20"/>
          <w:szCs w:val="20"/>
        </w:rPr>
        <w:t>owiący załącznik nr 5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E01E72">
        <w:rPr>
          <w:rFonts w:asciiTheme="minorHAnsi" w:hAnsiTheme="minorHAnsi" w:cstheme="minorHAnsi"/>
          <w:sz w:val="20"/>
          <w:szCs w:val="20"/>
        </w:rPr>
        <w:t>umowy stanowiącym załącznik nr 5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7B66B4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A912B4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</w:p>
    <w:p w:rsidR="005E3EDB" w:rsidRPr="00566873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5E3EDB" w:rsidRPr="00566873" w:rsidRDefault="00627FAF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566873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5E3EDB" w:rsidRPr="00566873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566873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566873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566873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566873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405167" w:rsidRDefault="00405167" w:rsidP="00405167">
      <w:pPr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A6350D" w:rsidRDefault="00A6350D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 xml:space="preserve">Dostawa </w:t>
      </w:r>
      <w:r>
        <w:rPr>
          <w:rFonts w:asciiTheme="minorHAnsi" w:hAnsiTheme="minorHAnsi" w:cstheme="minorHAnsi"/>
          <w:i/>
          <w:iCs/>
          <w:sz w:val="20"/>
          <w:szCs w:val="20"/>
        </w:rPr>
        <w:t>z</w:t>
      </w:r>
      <w:r w:rsidRPr="00A6350D">
        <w:rPr>
          <w:rFonts w:asciiTheme="minorHAnsi" w:hAnsiTheme="minorHAnsi" w:cstheme="minorHAnsi"/>
          <w:i/>
          <w:iCs/>
          <w:sz w:val="20"/>
          <w:szCs w:val="20"/>
        </w:rPr>
        <w:t>estaw</w:t>
      </w:r>
      <w:r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A6350D">
        <w:rPr>
          <w:rFonts w:asciiTheme="minorHAnsi" w:hAnsiTheme="minorHAnsi" w:cstheme="minorHAnsi"/>
          <w:i/>
          <w:iCs/>
          <w:sz w:val="20"/>
          <w:szCs w:val="20"/>
        </w:rPr>
        <w:t xml:space="preserve"> do diagnostyki </w:t>
      </w:r>
      <w:proofErr w:type="spellStart"/>
      <w:r w:rsidRPr="00A6350D">
        <w:rPr>
          <w:rFonts w:asciiTheme="minorHAnsi" w:hAnsiTheme="minorHAnsi" w:cstheme="minorHAnsi"/>
          <w:i/>
          <w:iCs/>
          <w:sz w:val="20"/>
          <w:szCs w:val="20"/>
        </w:rPr>
        <w:t>refluksu</w:t>
      </w:r>
      <w:proofErr w:type="spellEnd"/>
      <w:r w:rsidRPr="00A6350D">
        <w:rPr>
          <w:rFonts w:asciiTheme="minorHAnsi" w:hAnsiTheme="minorHAnsi" w:cstheme="minorHAnsi"/>
          <w:i/>
          <w:iCs/>
          <w:sz w:val="20"/>
          <w:szCs w:val="20"/>
        </w:rPr>
        <w:t xml:space="preserve"> i manometrii </w:t>
      </w:r>
      <w:proofErr w:type="spellStart"/>
      <w:r w:rsidRPr="00A6350D">
        <w:rPr>
          <w:rFonts w:asciiTheme="minorHAnsi" w:hAnsiTheme="minorHAnsi" w:cstheme="minorHAnsi"/>
          <w:i/>
          <w:iCs/>
          <w:sz w:val="20"/>
          <w:szCs w:val="20"/>
        </w:rPr>
        <w:t>anorektalnej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5E3EDB" w:rsidRPr="00566873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566873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566873">
        <w:rPr>
          <w:rFonts w:asciiTheme="minorHAnsi" w:hAnsiTheme="minorHAnsi" w:cstheme="minorHAnsi"/>
          <w:sz w:val="20"/>
          <w:szCs w:val="20"/>
        </w:rPr>
        <w:t>: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315E03">
                <wp:simplePos x="0" y="0"/>
                <wp:positionH relativeFrom="column">
                  <wp:posOffset>-6985</wp:posOffset>
                </wp:positionH>
                <wp:positionV relativeFrom="paragraph">
                  <wp:posOffset>-635</wp:posOffset>
                </wp:positionV>
                <wp:extent cx="167005" cy="158750"/>
                <wp:effectExtent l="6985" t="8255" r="698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93143" id="Rectangle 2" o:spid="_x0000_s1026" style="position:absolute;margin-left:-.55pt;margin-top:-.05pt;width:13.15pt;height: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 </w:t>
      </w:r>
      <w:r w:rsidR="00EE5372" w:rsidRPr="00566873">
        <w:rPr>
          <w:rFonts w:asciiTheme="minorHAnsi" w:hAnsiTheme="minorHAnsi" w:cstheme="minorHAnsi"/>
          <w:b/>
          <w:sz w:val="20"/>
          <w:szCs w:val="20"/>
        </w:rPr>
        <w:t>pkt V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DC2E7">
                <wp:simplePos x="0" y="0"/>
                <wp:positionH relativeFrom="column">
                  <wp:posOffset>-6985</wp:posOffset>
                </wp:positionH>
                <wp:positionV relativeFrom="paragraph">
                  <wp:posOffset>11430</wp:posOffset>
                </wp:positionV>
                <wp:extent cx="167005" cy="158750"/>
                <wp:effectExtent l="6985" t="8890" r="698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676B6" id="Rectangle 3" o:spid="_x0000_s1026" style="position:absolute;margin-left:-.55pt;margin-top:.9pt;width:13.1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ayIQIAADsEAAAOAAAAZHJzL2Uyb0RvYy54bWysU9uO0zAQfUfiHyy/0yTdZtuN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pkt 12-23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4ED3A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167005" cy="158750"/>
                <wp:effectExtent l="6985" t="9525" r="698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32443" id="Rectangle 4" o:spid="_x0000_s1026" style="position:absolute;margin-left:-.55pt;margin-top:0;width:13.1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X2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WcGeirR&#10;ZxINTKslm0V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566873">
        <w:rPr>
          <w:rFonts w:asciiTheme="minorHAnsi" w:hAnsiTheme="minorHAnsi" w:cstheme="minorHAnsi"/>
          <w:sz w:val="20"/>
          <w:szCs w:val="20"/>
        </w:rPr>
        <w:t>odstawie</w:t>
      </w:r>
      <w:r w:rsidR="00EE5372" w:rsidRPr="00566873">
        <w:rPr>
          <w:rFonts w:asciiTheme="minorHAnsi" w:hAnsiTheme="minorHAnsi" w:cstheme="minorHAnsi"/>
          <w:sz w:val="20"/>
          <w:szCs w:val="20"/>
        </w:rPr>
        <w:t xml:space="preserve"> art. 24 ust. 5 pkt 1 oraz </w:t>
      </w:r>
      <w:r w:rsidR="00426A55" w:rsidRPr="00566873">
        <w:rPr>
          <w:rFonts w:asciiTheme="minorHAnsi" w:hAnsiTheme="minorHAnsi" w:cstheme="minorHAnsi"/>
          <w:sz w:val="20"/>
          <w:szCs w:val="20"/>
        </w:rPr>
        <w:t>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BCFE1">
                <wp:simplePos x="0" y="0"/>
                <wp:positionH relativeFrom="column">
                  <wp:posOffset>-6985</wp:posOffset>
                </wp:positionH>
                <wp:positionV relativeFrom="paragraph">
                  <wp:posOffset>19050</wp:posOffset>
                </wp:positionV>
                <wp:extent cx="167005" cy="158750"/>
                <wp:effectExtent l="6985" t="12700" r="698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D8B1D" id="Rectangle 5" o:spid="_x0000_s1026" style="position:absolute;margin-left:-.55pt;margin-top:1.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566873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566873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566873">
        <w:rPr>
          <w:rFonts w:asciiTheme="minorHAnsi" w:hAnsiTheme="minorHAnsi" w:cstheme="minorHAnsi"/>
          <w:i/>
          <w:sz w:val="20"/>
        </w:rPr>
        <w:t xml:space="preserve">(miejscowość), </w:t>
      </w:r>
      <w:r w:rsidRPr="00566873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566873">
        <w:rPr>
          <w:rFonts w:asciiTheme="minorHAnsi" w:hAnsiTheme="minorHAnsi" w:cstheme="minorHAnsi"/>
          <w:sz w:val="20"/>
        </w:rPr>
        <w:t xml:space="preserve">     </w:t>
      </w:r>
      <w:r w:rsidRPr="00566873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566873">
        <w:rPr>
          <w:rFonts w:asciiTheme="minorHAnsi" w:hAnsiTheme="minorHAnsi" w:cstheme="minorHAnsi"/>
          <w:i/>
          <w:sz w:val="20"/>
        </w:rPr>
        <w:t>…………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566873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566873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566873">
        <w:rPr>
          <w:rFonts w:asciiTheme="minorHAnsi" w:hAnsiTheme="minorHAnsi" w:cstheme="minorHAnsi"/>
          <w:b/>
          <w:sz w:val="20"/>
        </w:rPr>
        <w:t xml:space="preserve"> </w:t>
      </w:r>
      <w:r w:rsidRPr="00566873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566873">
        <w:rPr>
          <w:rFonts w:asciiTheme="minorHAnsi" w:hAnsiTheme="minorHAnsi" w:cstheme="minorHAnsi"/>
          <w:b/>
          <w:sz w:val="20"/>
        </w:rPr>
        <w:t>: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37"/>
        <w:gridCol w:w="658"/>
        <w:gridCol w:w="651"/>
      </w:tblGrid>
      <w:tr w:rsidR="00DA0AF7" w:rsidRPr="00566873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566873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2.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41"/>
        <w:gridCol w:w="4001"/>
        <w:gridCol w:w="656"/>
        <w:gridCol w:w="648"/>
      </w:tblGrid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53"/>
        <w:gridCol w:w="3982"/>
        <w:gridCol w:w="659"/>
        <w:gridCol w:w="652"/>
      </w:tblGrid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</w:t>
            </w:r>
            <w:r w:rsidR="00531DF0">
              <w:rPr>
                <w:rFonts w:asciiTheme="minorHAnsi" w:hAnsiTheme="minorHAnsi" w:cstheme="minorHAnsi"/>
                <w:b/>
                <w:sz w:val="20"/>
              </w:rPr>
              <w:t>Zamawiającego</w:t>
            </w:r>
            <w:r w:rsidR="00370072">
              <w:rPr>
                <w:rFonts w:asciiTheme="minorHAnsi" w:hAnsiTheme="minorHAnsi" w:cstheme="minorHAnsi"/>
                <w:b/>
                <w:sz w:val="20"/>
              </w:rPr>
              <w:t xml:space="preserve"> w pkt V</w:t>
            </w: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56687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566873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566873" w:rsidRDefault="00627FAF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5E3EDB" w:rsidRPr="00566873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566873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6350D" w:rsidRDefault="00A6350D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 xml:space="preserve">Dostawa </w:t>
      </w:r>
      <w:r>
        <w:rPr>
          <w:rFonts w:asciiTheme="minorHAnsi" w:hAnsiTheme="minorHAnsi" w:cstheme="minorHAnsi"/>
          <w:i/>
          <w:iCs/>
          <w:sz w:val="20"/>
          <w:szCs w:val="20"/>
        </w:rPr>
        <w:t>z</w:t>
      </w:r>
      <w:r w:rsidRPr="00A6350D">
        <w:rPr>
          <w:rFonts w:asciiTheme="minorHAnsi" w:hAnsiTheme="minorHAnsi" w:cstheme="minorHAnsi"/>
          <w:i/>
          <w:iCs/>
          <w:sz w:val="20"/>
          <w:szCs w:val="20"/>
        </w:rPr>
        <w:t>estaw</w:t>
      </w:r>
      <w:r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A6350D">
        <w:rPr>
          <w:rFonts w:asciiTheme="minorHAnsi" w:hAnsiTheme="minorHAnsi" w:cstheme="minorHAnsi"/>
          <w:i/>
          <w:iCs/>
          <w:sz w:val="20"/>
          <w:szCs w:val="20"/>
        </w:rPr>
        <w:t xml:space="preserve"> do diagnostyki </w:t>
      </w:r>
      <w:proofErr w:type="spellStart"/>
      <w:r w:rsidRPr="00A6350D">
        <w:rPr>
          <w:rFonts w:asciiTheme="minorHAnsi" w:hAnsiTheme="minorHAnsi" w:cstheme="minorHAnsi"/>
          <w:i/>
          <w:iCs/>
          <w:sz w:val="20"/>
          <w:szCs w:val="20"/>
        </w:rPr>
        <w:t>refluksu</w:t>
      </w:r>
      <w:proofErr w:type="spellEnd"/>
      <w:r w:rsidRPr="00A6350D">
        <w:rPr>
          <w:rFonts w:asciiTheme="minorHAnsi" w:hAnsiTheme="minorHAnsi" w:cstheme="minorHAnsi"/>
          <w:i/>
          <w:iCs/>
          <w:sz w:val="20"/>
          <w:szCs w:val="20"/>
        </w:rPr>
        <w:t xml:space="preserve"> i manometrii </w:t>
      </w:r>
      <w:proofErr w:type="spellStart"/>
      <w:r w:rsidRPr="00A6350D">
        <w:rPr>
          <w:rFonts w:asciiTheme="minorHAnsi" w:hAnsiTheme="minorHAnsi" w:cstheme="minorHAnsi"/>
          <w:i/>
          <w:iCs/>
          <w:sz w:val="20"/>
          <w:szCs w:val="20"/>
        </w:rPr>
        <w:t>anorektalnej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Ja/my, niżej podpisany/i w </w:t>
      </w:r>
      <w:r w:rsidR="004E487F">
        <w:rPr>
          <w:rFonts w:asciiTheme="minorHAnsi" w:hAnsiTheme="minorHAnsi" w:cstheme="minorHAnsi"/>
          <w:bCs/>
          <w:sz w:val="20"/>
          <w:szCs w:val="20"/>
        </w:rPr>
        <w:t>odniesieniu do art. 24 ust. 11 U</w:t>
      </w:r>
      <w:r w:rsidRPr="00566873">
        <w:rPr>
          <w:rFonts w:asciiTheme="minorHAnsi" w:hAnsiTheme="minorHAnsi" w:cstheme="minorHAnsi"/>
          <w:bCs/>
          <w:sz w:val="20"/>
          <w:szCs w:val="20"/>
        </w:rPr>
        <w:t xml:space="preserve">stawy oświadczam/y, że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4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7994"/>
      </w:tblGrid>
      <w:tr w:rsidR="005E3EDB" w:rsidRPr="00566873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566873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566873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A86F79" w:rsidRPr="00566873" w:rsidRDefault="00A86F79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A86F79" w:rsidRPr="00566873" w:rsidSect="00F8059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0B7" w:rsidRDefault="002950B7" w:rsidP="00E427C3">
      <w:r>
        <w:separator/>
      </w:r>
    </w:p>
  </w:endnote>
  <w:endnote w:type="continuationSeparator" w:id="0">
    <w:p w:rsidR="002950B7" w:rsidRDefault="002950B7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horndale">
    <w:altName w:val="Times New Roman"/>
    <w:charset w:val="00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roman"/>
    <w:pitch w:val="variable"/>
  </w:font>
  <w:font w:name="ヒラギノ角ゴ Pro W3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477063"/>
      <w:docPartObj>
        <w:docPartGallery w:val="Page Numbers (Bottom of Page)"/>
        <w:docPartUnique/>
      </w:docPartObj>
    </w:sdtPr>
    <w:sdtEndPr/>
    <w:sdtContent>
      <w:p w:rsidR="00D3460D" w:rsidRDefault="00D3460D">
        <w:pPr>
          <w:pStyle w:val="Stopka"/>
          <w:jc w:val="right"/>
        </w:pPr>
        <w:r w:rsidRPr="0033254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332540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23</w: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D3460D" w:rsidRPr="001278C5" w:rsidRDefault="00D3460D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0B7" w:rsidRDefault="002950B7" w:rsidP="00E427C3">
      <w:r>
        <w:separator/>
      </w:r>
    </w:p>
  </w:footnote>
  <w:footnote w:type="continuationSeparator" w:id="0">
    <w:p w:rsidR="002950B7" w:rsidRDefault="002950B7" w:rsidP="00E427C3">
      <w:r>
        <w:continuationSeparator/>
      </w:r>
    </w:p>
  </w:footnote>
  <w:footnote w:id="1">
    <w:p w:rsidR="00D3460D" w:rsidRPr="00D80149" w:rsidRDefault="00D3460D" w:rsidP="00066B64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D3460D" w:rsidRPr="00301522" w:rsidRDefault="00D3460D" w:rsidP="00066B64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D3460D" w:rsidRPr="0012316D" w:rsidRDefault="00D3460D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D3460D" w:rsidRPr="002D26FC" w:rsidRDefault="00D3460D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D3460D" w:rsidRPr="00FC6D63" w:rsidRDefault="00D3460D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D3460D" w:rsidRPr="00FC6D63" w:rsidRDefault="00D3460D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pkt 1 zaznaczono „należymy do grupy kapitałowej”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947454"/>
    <w:multiLevelType w:val="multilevel"/>
    <w:tmpl w:val="6E18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3D35FA8"/>
    <w:multiLevelType w:val="hybridMultilevel"/>
    <w:tmpl w:val="DB32C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F84323"/>
    <w:multiLevelType w:val="hybridMultilevel"/>
    <w:tmpl w:val="C250F7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5" w15:restartNumberingAfterBreak="0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50" w15:restartNumberingAfterBreak="0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6" w15:restartNumberingAfterBreak="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 w15:restartNumberingAfterBreak="0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63" w15:restartNumberingAfterBreak="0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8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21A60B07"/>
    <w:multiLevelType w:val="hybridMultilevel"/>
    <w:tmpl w:val="8F46D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8" w15:restartNumberingAfterBreak="0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7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1" w15:restartNumberingAfterBreak="0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2" w15:restartNumberingAfterBreak="0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 w15:restartNumberingAfterBreak="0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1"/>
      <w:lvlText w:val="%1.%2.%3.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84" w15:restartNumberingAfterBreak="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7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 w15:restartNumberingAfterBreak="0">
    <w:nsid w:val="27510F5B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3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5" w15:restartNumberingAfterBreak="0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 w15:restartNumberingAfterBreak="0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8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0" w15:restartNumberingAfterBreak="0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1" w15:restartNumberingAfterBreak="0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2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5" w15:restartNumberingAfterBreak="0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6" w15:restartNumberingAfterBreak="0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0" w15:restartNumberingAfterBreak="0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13" w15:restartNumberingAfterBreak="0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 w15:restartNumberingAfterBreak="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9" w15:restartNumberingAfterBreak="0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21" w15:restartNumberingAfterBreak="0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 w15:restartNumberingAfterBreak="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3" w15:restartNumberingAfterBreak="0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5" w15:restartNumberingAfterBreak="0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6" w15:restartNumberingAfterBreak="0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7" w15:restartNumberingAfterBreak="0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8" w15:restartNumberingAfterBreak="0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9" w15:restartNumberingAfterBreak="0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0" w15:restartNumberingAfterBreak="0">
    <w:nsid w:val="3D9E1E4E"/>
    <w:multiLevelType w:val="hybridMultilevel"/>
    <w:tmpl w:val="BEF8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3" w15:restartNumberingAfterBreak="0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 w15:restartNumberingAfterBreak="0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5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7" w15:restartNumberingAfterBreak="0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8" w15:restartNumberingAfterBreak="0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 w15:restartNumberingAfterBreak="0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1" w15:restartNumberingAfterBreak="0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2" w15:restartNumberingAfterBreak="0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 w15:restartNumberingAfterBreak="0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4" w15:restartNumberingAfterBreak="0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5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7" w15:restartNumberingAfterBreak="0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8" w15:restartNumberingAfterBreak="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9" w15:restartNumberingAfterBreak="0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0" w15:restartNumberingAfterBreak="0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1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2" w15:restartNumberingAfterBreak="0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3" w15:restartNumberingAfterBreak="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6" w15:restartNumberingAfterBreak="0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7" w15:restartNumberingAfterBreak="0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8" w15:restartNumberingAfterBreak="0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59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1" w15:restartNumberingAfterBreak="0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54742E59"/>
    <w:multiLevelType w:val="hybridMultilevel"/>
    <w:tmpl w:val="76B44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6" w15:restartNumberingAfterBreak="0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7" w15:restartNumberingAfterBreak="0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8" w15:restartNumberingAfterBreak="0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9" w15:restartNumberingAfterBreak="0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1" w15:restartNumberingAfterBreak="0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2" w15:restartNumberingAfterBreak="0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4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7" w15:restartNumberingAfterBreak="0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8" w15:restartNumberingAfterBreak="0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9" w15:restartNumberingAfterBreak="0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0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1" w15:restartNumberingAfterBreak="0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2" w15:restartNumberingAfterBreak="0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3" w15:restartNumberingAfterBreak="0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4" w15:restartNumberingAfterBreak="0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5" w15:restartNumberingAfterBreak="0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6" w15:restartNumberingAfterBreak="0">
    <w:nsid w:val="61B93D79"/>
    <w:multiLevelType w:val="hybridMultilevel"/>
    <w:tmpl w:val="1F44D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8" w15:restartNumberingAfterBreak="0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9" w15:restartNumberingAfterBreak="0">
    <w:nsid w:val="634D4489"/>
    <w:multiLevelType w:val="hybridMultilevel"/>
    <w:tmpl w:val="1720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1" w15:restartNumberingAfterBreak="0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2" w15:restartNumberingAfterBreak="0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3" w15:restartNumberingAfterBreak="0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4" w15:restartNumberingAfterBreak="0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7" w15:restartNumberingAfterBreak="0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8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9" w15:restartNumberingAfterBreak="0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0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1" w15:restartNumberingAfterBreak="0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2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4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5" w15:restartNumberingAfterBreak="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6" w15:restartNumberingAfterBreak="0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7" w15:restartNumberingAfterBreak="0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8" w15:restartNumberingAfterBreak="0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9" w15:restartNumberingAfterBreak="0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0" w15:restartNumberingAfterBreak="0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1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2" w15:restartNumberingAfterBreak="0">
    <w:nsid w:val="6FF43B15"/>
    <w:multiLevelType w:val="hybridMultilevel"/>
    <w:tmpl w:val="91F4C72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5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7" w15:restartNumberingAfterBreak="0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8" w15:restartNumberingAfterBreak="0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9" w15:restartNumberingAfterBreak="0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0" w15:restartNumberingAfterBreak="0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1" w15:restartNumberingAfterBreak="0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2" w15:restartNumberingAfterBreak="0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3" w15:restartNumberingAfterBreak="0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6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7" w15:restartNumberingAfterBreak="0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8" w15:restartNumberingAfterBreak="0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9" w15:restartNumberingAfterBreak="0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0" w15:restartNumberingAfterBreak="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1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2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4" w15:restartNumberingAfterBreak="0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5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6" w15:restartNumberingAfterBreak="0">
    <w:nsid w:val="7BDE3A95"/>
    <w:multiLevelType w:val="hybridMultilevel"/>
    <w:tmpl w:val="39B8B0B4"/>
    <w:lvl w:ilvl="0" w:tplc="25243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8" w15:restartNumberingAfterBreak="0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0" w15:restartNumberingAfterBreak="0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1" w15:restartNumberingAfterBreak="0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2" w15:restartNumberingAfterBreak="0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3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4"/>
  </w:num>
  <w:num w:numId="2">
    <w:abstractNumId w:val="176"/>
  </w:num>
  <w:num w:numId="3">
    <w:abstractNumId w:val="223"/>
  </w:num>
  <w:num w:numId="4">
    <w:abstractNumId w:val="159"/>
  </w:num>
  <w:num w:numId="5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3"/>
  </w:num>
  <w:num w:numId="7">
    <w:abstractNumId w:val="238"/>
  </w:num>
  <w:num w:numId="8">
    <w:abstractNumId w:val="111"/>
  </w:num>
  <w:num w:numId="9">
    <w:abstractNumId w:val="96"/>
  </w:num>
  <w:num w:numId="10">
    <w:abstractNumId w:val="231"/>
  </w:num>
  <w:num w:numId="11">
    <w:abstractNumId w:val="202"/>
  </w:num>
  <w:num w:numId="12">
    <w:abstractNumId w:val="226"/>
  </w:num>
  <w:num w:numId="13">
    <w:abstractNumId w:val="62"/>
  </w:num>
  <w:num w:numId="14">
    <w:abstractNumId w:val="211"/>
  </w:num>
  <w:num w:numId="15">
    <w:abstractNumId w:val="80"/>
  </w:num>
  <w:num w:numId="16">
    <w:abstractNumId w:val="44"/>
  </w:num>
  <w:num w:numId="17">
    <w:abstractNumId w:val="61"/>
  </w:num>
  <w:num w:numId="18">
    <w:abstractNumId w:val="120"/>
  </w:num>
  <w:num w:numId="19">
    <w:abstractNumId w:val="164"/>
  </w:num>
  <w:num w:numId="20">
    <w:abstractNumId w:val="91"/>
  </w:num>
  <w:num w:numId="21">
    <w:abstractNumId w:val="139"/>
  </w:num>
  <w:num w:numId="22">
    <w:abstractNumId w:val="87"/>
  </w:num>
  <w:num w:numId="23">
    <w:abstractNumId w:val="204"/>
  </w:num>
  <w:num w:numId="24">
    <w:abstractNumId w:val="55"/>
  </w:num>
  <w:num w:numId="25">
    <w:abstractNumId w:val="99"/>
  </w:num>
  <w:num w:numId="26">
    <w:abstractNumId w:val="104"/>
  </w:num>
  <w:num w:numId="27">
    <w:abstractNumId w:val="239"/>
  </w:num>
  <w:num w:numId="28">
    <w:abstractNumId w:val="112"/>
  </w:num>
  <w:num w:numId="29">
    <w:abstractNumId w:val="78"/>
  </w:num>
  <w:num w:numId="30">
    <w:abstractNumId w:val="102"/>
  </w:num>
  <w:num w:numId="31">
    <w:abstractNumId w:val="49"/>
  </w:num>
  <w:num w:numId="32">
    <w:abstractNumId w:val="26"/>
  </w:num>
  <w:num w:numId="33">
    <w:abstractNumId w:val="132"/>
  </w:num>
  <w:num w:numId="34">
    <w:abstractNumId w:val="68"/>
  </w:num>
  <w:num w:numId="35">
    <w:abstractNumId w:val="46"/>
  </w:num>
  <w:num w:numId="36">
    <w:abstractNumId w:val="135"/>
  </w:num>
  <w:num w:numId="37">
    <w:abstractNumId w:val="175"/>
  </w:num>
  <w:num w:numId="38">
    <w:abstractNumId w:val="173"/>
    <w:lvlOverride w:ilvl="0">
      <w:startOverride w:val="1"/>
    </w:lvlOverride>
  </w:num>
  <w:num w:numId="39">
    <w:abstractNumId w:val="136"/>
    <w:lvlOverride w:ilvl="0">
      <w:startOverride w:val="1"/>
    </w:lvlOverride>
  </w:num>
  <w:num w:numId="40">
    <w:abstractNumId w:val="79"/>
  </w:num>
  <w:num w:numId="41">
    <w:abstractNumId w:val="16"/>
  </w:num>
  <w:num w:numId="42">
    <w:abstractNumId w:val="13"/>
  </w:num>
  <w:num w:numId="43">
    <w:abstractNumId w:val="151"/>
  </w:num>
  <w:num w:numId="44">
    <w:abstractNumId w:val="243"/>
  </w:num>
  <w:num w:numId="45">
    <w:abstractNumId w:val="200"/>
  </w:num>
  <w:num w:numId="46">
    <w:abstractNumId w:val="198"/>
  </w:num>
  <w:num w:numId="47">
    <w:abstractNumId w:val="158"/>
  </w:num>
  <w:num w:numId="48">
    <w:abstractNumId w:val="45"/>
  </w:num>
  <w:num w:numId="49">
    <w:abstractNumId w:val="57"/>
  </w:num>
  <w:num w:numId="50">
    <w:abstractNumId w:val="241"/>
  </w:num>
  <w:num w:numId="51">
    <w:abstractNumId w:val="83"/>
  </w:num>
  <w:num w:numId="52">
    <w:abstractNumId w:val="142"/>
  </w:num>
  <w:num w:numId="53">
    <w:abstractNumId w:val="121"/>
  </w:num>
  <w:num w:numId="54">
    <w:abstractNumId w:val="195"/>
  </w:num>
  <w:num w:numId="55">
    <w:abstractNumId w:val="208"/>
  </w:num>
  <w:num w:numId="56">
    <w:abstractNumId w:val="131"/>
  </w:num>
  <w:num w:numId="57">
    <w:abstractNumId w:val="74"/>
  </w:num>
  <w:num w:numId="58">
    <w:abstractNumId w:val="71"/>
  </w:num>
  <w:num w:numId="59">
    <w:abstractNumId w:val="100"/>
  </w:num>
  <w:num w:numId="60">
    <w:abstractNumId w:val="181"/>
  </w:num>
  <w:num w:numId="61">
    <w:abstractNumId w:val="51"/>
  </w:num>
  <w:num w:numId="62">
    <w:abstractNumId w:val="199"/>
  </w:num>
  <w:num w:numId="63">
    <w:abstractNumId w:val="188"/>
  </w:num>
  <w:num w:numId="64">
    <w:abstractNumId w:val="214"/>
  </w:num>
  <w:num w:numId="65">
    <w:abstractNumId w:val="150"/>
  </w:num>
  <w:num w:numId="66">
    <w:abstractNumId w:val="33"/>
  </w:num>
  <w:num w:numId="67">
    <w:abstractNumId w:val="157"/>
  </w:num>
  <w:num w:numId="68">
    <w:abstractNumId w:val="124"/>
  </w:num>
  <w:num w:numId="69">
    <w:abstractNumId w:val="42"/>
  </w:num>
  <w:num w:numId="70">
    <w:abstractNumId w:val="177"/>
  </w:num>
  <w:num w:numId="71">
    <w:abstractNumId w:val="106"/>
  </w:num>
  <w:num w:numId="72">
    <w:abstractNumId w:val="207"/>
  </w:num>
  <w:num w:numId="73">
    <w:abstractNumId w:val="171"/>
  </w:num>
  <w:num w:numId="74">
    <w:abstractNumId w:val="59"/>
  </w:num>
  <w:num w:numId="75">
    <w:abstractNumId w:val="197"/>
  </w:num>
  <w:num w:numId="76">
    <w:abstractNumId w:val="165"/>
  </w:num>
  <w:num w:numId="77">
    <w:abstractNumId w:val="172"/>
  </w:num>
  <w:num w:numId="78">
    <w:abstractNumId w:val="110"/>
  </w:num>
  <w:num w:numId="79">
    <w:abstractNumId w:val="141"/>
  </w:num>
  <w:num w:numId="80">
    <w:abstractNumId w:val="210"/>
  </w:num>
  <w:num w:numId="81">
    <w:abstractNumId w:val="166"/>
  </w:num>
  <w:num w:numId="82">
    <w:abstractNumId w:val="140"/>
  </w:num>
  <w:num w:numId="83">
    <w:abstractNumId w:val="160"/>
  </w:num>
  <w:num w:numId="84">
    <w:abstractNumId w:val="206"/>
  </w:num>
  <w:num w:numId="85">
    <w:abstractNumId w:val="203"/>
  </w:num>
  <w:num w:numId="86">
    <w:abstractNumId w:val="47"/>
  </w:num>
  <w:num w:numId="87">
    <w:abstractNumId w:val="37"/>
  </w:num>
  <w:num w:numId="88">
    <w:abstractNumId w:val="27"/>
  </w:num>
  <w:num w:numId="89">
    <w:abstractNumId w:val="65"/>
  </w:num>
  <w:num w:numId="90">
    <w:abstractNumId w:val="144"/>
  </w:num>
  <w:num w:numId="91">
    <w:abstractNumId w:val="137"/>
  </w:num>
  <w:num w:numId="92">
    <w:abstractNumId w:val="183"/>
  </w:num>
  <w:num w:numId="93">
    <w:abstractNumId w:val="240"/>
  </w:num>
  <w:num w:numId="94">
    <w:abstractNumId w:val="52"/>
  </w:num>
  <w:num w:numId="95">
    <w:abstractNumId w:val="233"/>
  </w:num>
  <w:num w:numId="96">
    <w:abstractNumId w:val="113"/>
  </w:num>
  <w:num w:numId="97">
    <w:abstractNumId w:val="58"/>
  </w:num>
  <w:num w:numId="98">
    <w:abstractNumId w:val="34"/>
  </w:num>
  <w:num w:numId="99">
    <w:abstractNumId w:val="123"/>
  </w:num>
  <w:num w:numId="100">
    <w:abstractNumId w:val="15"/>
  </w:num>
  <w:num w:numId="101">
    <w:abstractNumId w:val="129"/>
  </w:num>
  <w:num w:numId="102">
    <w:abstractNumId w:val="148"/>
  </w:num>
  <w:num w:numId="103">
    <w:abstractNumId w:val="167"/>
  </w:num>
  <w:num w:numId="104">
    <w:abstractNumId w:val="101"/>
  </w:num>
  <w:num w:numId="105">
    <w:abstractNumId w:val="128"/>
  </w:num>
  <w:num w:numId="106">
    <w:abstractNumId w:val="147"/>
  </w:num>
  <w:num w:numId="107">
    <w:abstractNumId w:val="225"/>
  </w:num>
  <w:num w:numId="108">
    <w:abstractNumId w:val="138"/>
  </w:num>
  <w:num w:numId="109">
    <w:abstractNumId w:val="41"/>
  </w:num>
  <w:num w:numId="110">
    <w:abstractNumId w:val="39"/>
  </w:num>
  <w:num w:numId="111">
    <w:abstractNumId w:val="187"/>
  </w:num>
  <w:num w:numId="112">
    <w:abstractNumId w:val="43"/>
  </w:num>
  <w:num w:numId="113">
    <w:abstractNumId w:val="190"/>
  </w:num>
  <w:num w:numId="114">
    <w:abstractNumId w:val="50"/>
  </w:num>
  <w:num w:numId="115">
    <w:abstractNumId w:val="119"/>
  </w:num>
  <w:num w:numId="116">
    <w:abstractNumId w:val="77"/>
  </w:num>
  <w:num w:numId="117">
    <w:abstractNumId w:val="219"/>
  </w:num>
  <w:num w:numId="118">
    <w:abstractNumId w:val="169"/>
  </w:num>
  <w:num w:numId="119">
    <w:abstractNumId w:val="196"/>
  </w:num>
  <w:num w:numId="120">
    <w:abstractNumId w:val="67"/>
  </w:num>
  <w:num w:numId="121">
    <w:abstractNumId w:val="228"/>
  </w:num>
  <w:num w:numId="122">
    <w:abstractNumId w:val="21"/>
  </w:num>
  <w:num w:numId="123">
    <w:abstractNumId w:val="179"/>
  </w:num>
  <w:num w:numId="124">
    <w:abstractNumId w:val="92"/>
  </w:num>
  <w:num w:numId="125">
    <w:abstractNumId w:val="60"/>
  </w:num>
  <w:num w:numId="126">
    <w:abstractNumId w:val="125"/>
  </w:num>
  <w:num w:numId="127">
    <w:abstractNumId w:val="118"/>
  </w:num>
  <w:num w:numId="128">
    <w:abstractNumId w:val="156"/>
  </w:num>
  <w:num w:numId="129">
    <w:abstractNumId w:val="227"/>
  </w:num>
  <w:num w:numId="130">
    <w:abstractNumId w:val="127"/>
  </w:num>
  <w:num w:numId="131">
    <w:abstractNumId w:val="24"/>
  </w:num>
  <w:num w:numId="132">
    <w:abstractNumId w:val="36"/>
  </w:num>
  <w:num w:numId="133">
    <w:abstractNumId w:val="184"/>
  </w:num>
  <w:num w:numId="134">
    <w:abstractNumId w:val="143"/>
  </w:num>
  <w:num w:numId="135">
    <w:abstractNumId w:val="133"/>
  </w:num>
  <w:num w:numId="136">
    <w:abstractNumId w:val="31"/>
  </w:num>
  <w:num w:numId="137">
    <w:abstractNumId w:val="122"/>
  </w:num>
  <w:num w:numId="138">
    <w:abstractNumId w:val="70"/>
  </w:num>
  <w:num w:numId="139">
    <w:abstractNumId w:val="221"/>
  </w:num>
  <w:num w:numId="140">
    <w:abstractNumId w:val="191"/>
  </w:num>
  <w:num w:numId="141">
    <w:abstractNumId w:val="23"/>
  </w:num>
  <w:num w:numId="142">
    <w:abstractNumId w:val="29"/>
  </w:num>
  <w:num w:numId="143">
    <w:abstractNumId w:val="229"/>
  </w:num>
  <w:num w:numId="144">
    <w:abstractNumId w:val="48"/>
  </w:num>
  <w:num w:numId="145">
    <w:abstractNumId w:val="22"/>
  </w:num>
  <w:num w:numId="146">
    <w:abstractNumId w:val="116"/>
  </w:num>
  <w:num w:numId="147">
    <w:abstractNumId w:val="205"/>
  </w:num>
  <w:num w:numId="148">
    <w:abstractNumId w:val="114"/>
  </w:num>
  <w:num w:numId="149">
    <w:abstractNumId w:val="216"/>
  </w:num>
  <w:num w:numId="150">
    <w:abstractNumId w:val="222"/>
  </w:num>
  <w:num w:numId="151">
    <w:abstractNumId w:val="217"/>
  </w:num>
  <w:num w:numId="152">
    <w:abstractNumId w:val="95"/>
  </w:num>
  <w:num w:numId="153">
    <w:abstractNumId w:val="149"/>
  </w:num>
  <w:num w:numId="154">
    <w:abstractNumId w:val="90"/>
  </w:num>
  <w:num w:numId="155">
    <w:abstractNumId w:val="220"/>
  </w:num>
  <w:num w:numId="156">
    <w:abstractNumId w:val="193"/>
  </w:num>
  <w:num w:numId="157">
    <w:abstractNumId w:val="134"/>
  </w:num>
  <w:num w:numId="158">
    <w:abstractNumId w:val="209"/>
  </w:num>
  <w:num w:numId="159">
    <w:abstractNumId w:val="32"/>
  </w:num>
  <w:num w:numId="160">
    <w:abstractNumId w:val="28"/>
  </w:num>
  <w:num w:numId="161">
    <w:abstractNumId w:val="201"/>
  </w:num>
  <w:num w:numId="162">
    <w:abstractNumId w:val="40"/>
  </w:num>
  <w:num w:numId="163">
    <w:abstractNumId w:val="185"/>
  </w:num>
  <w:num w:numId="164">
    <w:abstractNumId w:val="88"/>
  </w:num>
  <w:num w:numId="165">
    <w:abstractNumId w:val="237"/>
  </w:num>
  <w:num w:numId="166">
    <w:abstractNumId w:val="97"/>
  </w:num>
  <w:num w:numId="167">
    <w:abstractNumId w:val="82"/>
  </w:num>
  <w:num w:numId="168">
    <w:abstractNumId w:val="105"/>
  </w:num>
  <w:num w:numId="169">
    <w:abstractNumId w:val="38"/>
  </w:num>
  <w:num w:numId="170">
    <w:abstractNumId w:val="35"/>
  </w:num>
  <w:num w:numId="171">
    <w:abstractNumId w:val="178"/>
  </w:num>
  <w:num w:numId="172">
    <w:abstractNumId w:val="81"/>
  </w:num>
  <w:num w:numId="173">
    <w:abstractNumId w:val="66"/>
  </w:num>
  <w:num w:numId="174">
    <w:abstractNumId w:val="234"/>
  </w:num>
  <w:num w:numId="175">
    <w:abstractNumId w:val="109"/>
  </w:num>
  <w:num w:numId="176">
    <w:abstractNumId w:val="56"/>
  </w:num>
  <w:num w:numId="177">
    <w:abstractNumId w:val="54"/>
  </w:num>
  <w:num w:numId="178">
    <w:abstractNumId w:val="115"/>
  </w:num>
  <w:num w:numId="179">
    <w:abstractNumId w:val="230"/>
  </w:num>
  <w:num w:numId="180">
    <w:abstractNumId w:val="192"/>
  </w:num>
  <w:num w:numId="181">
    <w:abstractNumId w:val="155"/>
  </w:num>
  <w:num w:numId="182">
    <w:abstractNumId w:val="168"/>
  </w:num>
  <w:num w:numId="183">
    <w:abstractNumId w:val="72"/>
  </w:num>
  <w:num w:numId="184">
    <w:abstractNumId w:val="108"/>
  </w:num>
  <w:num w:numId="185">
    <w:abstractNumId w:val="170"/>
  </w:num>
  <w:num w:numId="186">
    <w:abstractNumId w:val="218"/>
  </w:num>
  <w:num w:numId="187">
    <w:abstractNumId w:val="14"/>
  </w:num>
  <w:num w:numId="188">
    <w:abstractNumId w:val="152"/>
  </w:num>
  <w:num w:numId="189">
    <w:abstractNumId w:val="63"/>
  </w:num>
  <w:num w:numId="190">
    <w:abstractNumId w:val="84"/>
  </w:num>
  <w:num w:numId="191">
    <w:abstractNumId w:val="146"/>
  </w:num>
  <w:num w:numId="192">
    <w:abstractNumId w:val="242"/>
  </w:num>
  <w:num w:numId="193">
    <w:abstractNumId w:val="215"/>
  </w:num>
  <w:num w:numId="194">
    <w:abstractNumId w:val="153"/>
  </w:num>
  <w:num w:numId="195">
    <w:abstractNumId w:val="182"/>
  </w:num>
  <w:num w:numId="196">
    <w:abstractNumId w:val="126"/>
  </w:num>
  <w:num w:numId="197">
    <w:abstractNumId w:val="4"/>
  </w:num>
  <w:num w:numId="198">
    <w:abstractNumId w:val="25"/>
  </w:num>
  <w:num w:numId="199">
    <w:abstractNumId w:val="235"/>
  </w:num>
  <w:num w:numId="200">
    <w:abstractNumId w:val="53"/>
  </w:num>
  <w:num w:numId="201">
    <w:abstractNumId w:val="161"/>
  </w:num>
  <w:num w:numId="202">
    <w:abstractNumId w:val="103"/>
  </w:num>
  <w:num w:numId="203">
    <w:abstractNumId w:val="107"/>
  </w:num>
  <w:num w:numId="204">
    <w:abstractNumId w:val="85"/>
  </w:num>
  <w:num w:numId="205">
    <w:abstractNumId w:val="64"/>
  </w:num>
  <w:num w:numId="206">
    <w:abstractNumId w:val="30"/>
  </w:num>
  <w:num w:numId="207">
    <w:abstractNumId w:val="86"/>
  </w:num>
  <w:num w:numId="208">
    <w:abstractNumId w:val="180"/>
  </w:num>
  <w:num w:numId="209">
    <w:abstractNumId w:val="75"/>
  </w:num>
  <w:num w:numId="210">
    <w:abstractNumId w:val="89"/>
  </w:num>
  <w:num w:numId="211">
    <w:abstractNumId w:val="224"/>
  </w:num>
  <w:num w:numId="212">
    <w:abstractNumId w:val="232"/>
  </w:num>
  <w:num w:numId="213">
    <w:abstractNumId w:val="94"/>
  </w:num>
  <w:num w:numId="214">
    <w:abstractNumId w:val="98"/>
  </w:num>
  <w:num w:numId="215">
    <w:abstractNumId w:val="213"/>
  </w:num>
  <w:num w:numId="216">
    <w:abstractNumId w:val="145"/>
  </w:num>
  <w:num w:numId="217">
    <w:abstractNumId w:val="18"/>
  </w:num>
  <w:num w:numId="218">
    <w:abstractNumId w:val="93"/>
  </w:num>
  <w:num w:numId="219">
    <w:abstractNumId w:val="73"/>
  </w:num>
  <w:num w:numId="220">
    <w:abstractNumId w:val="117"/>
  </w:num>
  <w:num w:numId="221">
    <w:abstractNumId w:val="17"/>
  </w:num>
  <w:num w:numId="222">
    <w:abstractNumId w:val="69"/>
  </w:num>
  <w:num w:numId="223">
    <w:abstractNumId w:val="194"/>
  </w:num>
  <w:num w:numId="224">
    <w:abstractNumId w:val="212"/>
  </w:num>
  <w:num w:numId="225">
    <w:abstractNumId w:val="130"/>
  </w:num>
  <w:num w:numId="226">
    <w:abstractNumId w:val="76"/>
  </w:num>
  <w:num w:numId="227">
    <w:abstractNumId w:val="20"/>
  </w:num>
  <w:num w:numId="228">
    <w:abstractNumId w:val="162"/>
  </w:num>
  <w:num w:numId="229">
    <w:abstractNumId w:val="19"/>
  </w:num>
  <w:num w:numId="230">
    <w:abstractNumId w:val="186"/>
  </w:num>
  <w:num w:numId="231">
    <w:abstractNumId w:val="236"/>
  </w:num>
  <w:num w:numId="232">
    <w:abstractNumId w:val="189"/>
  </w:num>
  <w:numIdMacAtCleanup w:val="2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3DF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E66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6B64"/>
    <w:rsid w:val="00067826"/>
    <w:rsid w:val="00067B6F"/>
    <w:rsid w:val="0007083E"/>
    <w:rsid w:val="00070F04"/>
    <w:rsid w:val="00071046"/>
    <w:rsid w:val="0007217D"/>
    <w:rsid w:val="0007299C"/>
    <w:rsid w:val="00072BA1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33B9"/>
    <w:rsid w:val="000B3564"/>
    <w:rsid w:val="000B3F50"/>
    <w:rsid w:val="000B634F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15C7"/>
    <w:rsid w:val="0010252B"/>
    <w:rsid w:val="00103272"/>
    <w:rsid w:val="00104148"/>
    <w:rsid w:val="001059A2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0F00"/>
    <w:rsid w:val="00141DE3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1B44"/>
    <w:rsid w:val="00152173"/>
    <w:rsid w:val="00153648"/>
    <w:rsid w:val="00153679"/>
    <w:rsid w:val="001541E6"/>
    <w:rsid w:val="001543B2"/>
    <w:rsid w:val="00155E08"/>
    <w:rsid w:val="0015699F"/>
    <w:rsid w:val="0016199C"/>
    <w:rsid w:val="001640C9"/>
    <w:rsid w:val="0016426B"/>
    <w:rsid w:val="00164545"/>
    <w:rsid w:val="00164559"/>
    <w:rsid w:val="00165C4B"/>
    <w:rsid w:val="0016788A"/>
    <w:rsid w:val="00167978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511"/>
    <w:rsid w:val="00180985"/>
    <w:rsid w:val="001809C2"/>
    <w:rsid w:val="00180D05"/>
    <w:rsid w:val="00181FE4"/>
    <w:rsid w:val="001822E6"/>
    <w:rsid w:val="00182F6C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304F"/>
    <w:rsid w:val="00195093"/>
    <w:rsid w:val="00196821"/>
    <w:rsid w:val="001A34E9"/>
    <w:rsid w:val="001A3D1E"/>
    <w:rsid w:val="001A5635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0B7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3CB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B3E"/>
    <w:rsid w:val="002E6C83"/>
    <w:rsid w:val="002E6F94"/>
    <w:rsid w:val="002E74B5"/>
    <w:rsid w:val="002E7FE7"/>
    <w:rsid w:val="002F1043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D56"/>
    <w:rsid w:val="00304F23"/>
    <w:rsid w:val="0030515C"/>
    <w:rsid w:val="0030604E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540"/>
    <w:rsid w:val="003329B7"/>
    <w:rsid w:val="0033385E"/>
    <w:rsid w:val="0033561B"/>
    <w:rsid w:val="003378D4"/>
    <w:rsid w:val="00340298"/>
    <w:rsid w:val="00340CDD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4D24"/>
    <w:rsid w:val="003578CF"/>
    <w:rsid w:val="003606DD"/>
    <w:rsid w:val="00361517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B02CA"/>
    <w:rsid w:val="003B15E5"/>
    <w:rsid w:val="003B1797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0ABE"/>
    <w:rsid w:val="003D10F4"/>
    <w:rsid w:val="003D3498"/>
    <w:rsid w:val="003D51D8"/>
    <w:rsid w:val="003D5FDA"/>
    <w:rsid w:val="003D603C"/>
    <w:rsid w:val="003D6112"/>
    <w:rsid w:val="003D61F8"/>
    <w:rsid w:val="003D6D92"/>
    <w:rsid w:val="003D7EE4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67"/>
    <w:rsid w:val="004051A1"/>
    <w:rsid w:val="00405AD6"/>
    <w:rsid w:val="00410F9F"/>
    <w:rsid w:val="00411178"/>
    <w:rsid w:val="00411BE4"/>
    <w:rsid w:val="004124C3"/>
    <w:rsid w:val="00412953"/>
    <w:rsid w:val="00412C58"/>
    <w:rsid w:val="00412DAA"/>
    <w:rsid w:val="00413157"/>
    <w:rsid w:val="00413F00"/>
    <w:rsid w:val="0041498D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9F2"/>
    <w:rsid w:val="004322E2"/>
    <w:rsid w:val="0043268E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625C"/>
    <w:rsid w:val="0043771D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0BDB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18ED"/>
    <w:rsid w:val="00482511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A7D0A"/>
    <w:rsid w:val="004B0957"/>
    <w:rsid w:val="004B0DDE"/>
    <w:rsid w:val="004B2045"/>
    <w:rsid w:val="004B211B"/>
    <w:rsid w:val="004B25B8"/>
    <w:rsid w:val="004B29AB"/>
    <w:rsid w:val="004B2F61"/>
    <w:rsid w:val="004B4B30"/>
    <w:rsid w:val="004B65DF"/>
    <w:rsid w:val="004B7700"/>
    <w:rsid w:val="004C0B91"/>
    <w:rsid w:val="004C0D59"/>
    <w:rsid w:val="004C35EE"/>
    <w:rsid w:val="004C4159"/>
    <w:rsid w:val="004C4269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356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FA2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50F4"/>
    <w:rsid w:val="00676225"/>
    <w:rsid w:val="0067783B"/>
    <w:rsid w:val="00681CE8"/>
    <w:rsid w:val="00682CF4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05CC"/>
    <w:rsid w:val="0077239F"/>
    <w:rsid w:val="00772CBB"/>
    <w:rsid w:val="00772FC8"/>
    <w:rsid w:val="00773A21"/>
    <w:rsid w:val="007748EF"/>
    <w:rsid w:val="00774C05"/>
    <w:rsid w:val="00777884"/>
    <w:rsid w:val="00780D92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51DB"/>
    <w:rsid w:val="00796F2A"/>
    <w:rsid w:val="007A0AE5"/>
    <w:rsid w:val="007A1B72"/>
    <w:rsid w:val="007A21FE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296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3CC2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310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3F78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060E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1918"/>
    <w:rsid w:val="00992226"/>
    <w:rsid w:val="00992878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C7E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162B"/>
    <w:rsid w:val="00A02B45"/>
    <w:rsid w:val="00A06CDC"/>
    <w:rsid w:val="00A10E88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60A8B"/>
    <w:rsid w:val="00A61070"/>
    <w:rsid w:val="00A61921"/>
    <w:rsid w:val="00A63213"/>
    <w:rsid w:val="00A633E4"/>
    <w:rsid w:val="00A6350D"/>
    <w:rsid w:val="00A64916"/>
    <w:rsid w:val="00A64ABD"/>
    <w:rsid w:val="00A652E5"/>
    <w:rsid w:val="00A66231"/>
    <w:rsid w:val="00A6774B"/>
    <w:rsid w:val="00A706C0"/>
    <w:rsid w:val="00A71144"/>
    <w:rsid w:val="00A71775"/>
    <w:rsid w:val="00A71942"/>
    <w:rsid w:val="00A737D8"/>
    <w:rsid w:val="00A74340"/>
    <w:rsid w:val="00A762C2"/>
    <w:rsid w:val="00A80233"/>
    <w:rsid w:val="00A80E1B"/>
    <w:rsid w:val="00A81DF4"/>
    <w:rsid w:val="00A83918"/>
    <w:rsid w:val="00A83F18"/>
    <w:rsid w:val="00A84BA7"/>
    <w:rsid w:val="00A86503"/>
    <w:rsid w:val="00A86F79"/>
    <w:rsid w:val="00A87B0F"/>
    <w:rsid w:val="00A912B4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97FFD"/>
    <w:rsid w:val="00AA0101"/>
    <w:rsid w:val="00AA2EB7"/>
    <w:rsid w:val="00AA341D"/>
    <w:rsid w:val="00AA4AFC"/>
    <w:rsid w:val="00AA4B31"/>
    <w:rsid w:val="00AA511E"/>
    <w:rsid w:val="00AA56DD"/>
    <w:rsid w:val="00AA718D"/>
    <w:rsid w:val="00AA7A90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681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D9C"/>
    <w:rsid w:val="00B26F44"/>
    <w:rsid w:val="00B320FA"/>
    <w:rsid w:val="00B32660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1926"/>
    <w:rsid w:val="00B6206E"/>
    <w:rsid w:val="00B62A75"/>
    <w:rsid w:val="00B62BC4"/>
    <w:rsid w:val="00B643AA"/>
    <w:rsid w:val="00B6440E"/>
    <w:rsid w:val="00B64B6E"/>
    <w:rsid w:val="00B65F37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27"/>
    <w:rsid w:val="00B871F8"/>
    <w:rsid w:val="00B87E6C"/>
    <w:rsid w:val="00B90BD0"/>
    <w:rsid w:val="00B90C0D"/>
    <w:rsid w:val="00B93666"/>
    <w:rsid w:val="00B93A31"/>
    <w:rsid w:val="00B95CFF"/>
    <w:rsid w:val="00B9615D"/>
    <w:rsid w:val="00B96816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1F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536E"/>
    <w:rsid w:val="00BC615B"/>
    <w:rsid w:val="00BC64FB"/>
    <w:rsid w:val="00BC7D15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479F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35505"/>
    <w:rsid w:val="00C401A5"/>
    <w:rsid w:val="00C4025D"/>
    <w:rsid w:val="00C404AF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0199"/>
    <w:rsid w:val="00C51EF6"/>
    <w:rsid w:val="00C53437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00D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51F1"/>
    <w:rsid w:val="00CA615F"/>
    <w:rsid w:val="00CA653B"/>
    <w:rsid w:val="00CA6E5A"/>
    <w:rsid w:val="00CA701A"/>
    <w:rsid w:val="00CA7C4D"/>
    <w:rsid w:val="00CB090C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1154"/>
    <w:rsid w:val="00D02ECF"/>
    <w:rsid w:val="00D04BD4"/>
    <w:rsid w:val="00D0551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0D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5D1B"/>
    <w:rsid w:val="00DC7FF3"/>
    <w:rsid w:val="00DD0200"/>
    <w:rsid w:val="00DD081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1D"/>
    <w:rsid w:val="00DE114F"/>
    <w:rsid w:val="00DE157C"/>
    <w:rsid w:val="00DE1B21"/>
    <w:rsid w:val="00DE2719"/>
    <w:rsid w:val="00DE2E14"/>
    <w:rsid w:val="00DE3BB0"/>
    <w:rsid w:val="00DE3FCA"/>
    <w:rsid w:val="00DE6191"/>
    <w:rsid w:val="00DE6FAB"/>
    <w:rsid w:val="00DE7D4F"/>
    <w:rsid w:val="00DF0AC0"/>
    <w:rsid w:val="00DF129B"/>
    <w:rsid w:val="00DF28E1"/>
    <w:rsid w:val="00DF3751"/>
    <w:rsid w:val="00DF7C4B"/>
    <w:rsid w:val="00E01787"/>
    <w:rsid w:val="00E01E72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B7E"/>
    <w:rsid w:val="00E34DCD"/>
    <w:rsid w:val="00E4124C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2E0D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17D"/>
    <w:rsid w:val="00F14AB9"/>
    <w:rsid w:val="00F1587D"/>
    <w:rsid w:val="00F16BB2"/>
    <w:rsid w:val="00F17251"/>
    <w:rsid w:val="00F20195"/>
    <w:rsid w:val="00F211CE"/>
    <w:rsid w:val="00F23D48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599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45F1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6F37"/>
    <w:rsid w:val="00FA7F9D"/>
    <w:rsid w:val="00FB04BC"/>
    <w:rsid w:val="00FB0A74"/>
    <w:rsid w:val="00FB1383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50CE"/>
    <w:rsid w:val="00FE5807"/>
    <w:rsid w:val="00FE5C42"/>
    <w:rsid w:val="00FE6355"/>
    <w:rsid w:val="00FF07C7"/>
    <w:rsid w:val="00FF0C46"/>
    <w:rsid w:val="00FF14C5"/>
    <w:rsid w:val="00FF22A5"/>
    <w:rsid w:val="00FF2D92"/>
    <w:rsid w:val="00FF50E5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4A0CC"/>
  <w15:docId w15:val="{94FA42DF-F489-4B43-B44D-3493F0C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3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47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47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47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47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51"/>
      </w:numPr>
    </w:pPr>
  </w:style>
  <w:style w:type="paragraph" w:customStyle="1" w:styleId="Nagwek10">
    <w:name w:val="Nagłówek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51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1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51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Nagwek31">
    <w:name w:val="Nagłówek 31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Nagwek41">
    <w:name w:val="Nagłówek 41"/>
    <w:basedOn w:val="Standard"/>
    <w:next w:val="Textbody"/>
    <w:rsid w:val="00280FDA"/>
    <w:pPr>
      <w:keepNext/>
      <w:keepLines/>
      <w:widowControl w:val="0"/>
      <w:numPr>
        <w:ilvl w:val="3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Nagwek51">
    <w:name w:val="Nagłówek 51"/>
    <w:basedOn w:val="Standard"/>
    <w:next w:val="Textbody"/>
    <w:rsid w:val="00280FDA"/>
    <w:pPr>
      <w:keepNext/>
      <w:keepLines/>
      <w:widowControl w:val="0"/>
      <w:numPr>
        <w:ilvl w:val="4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Nagwek61">
    <w:name w:val="Nagłówek 61"/>
    <w:basedOn w:val="Standard"/>
    <w:next w:val="Textbody"/>
    <w:rsid w:val="00280FDA"/>
    <w:pPr>
      <w:keepNext/>
      <w:keepLines/>
      <w:widowControl w:val="0"/>
      <w:numPr>
        <w:ilvl w:val="5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Nagwek71">
    <w:name w:val="Nagłówek 71"/>
    <w:basedOn w:val="Standard"/>
    <w:next w:val="Textbody"/>
    <w:rsid w:val="00280FDA"/>
    <w:pPr>
      <w:keepNext/>
      <w:keepLines/>
      <w:widowControl w:val="0"/>
      <w:numPr>
        <w:ilvl w:val="6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Nagwek81">
    <w:name w:val="Nagłówek 81"/>
    <w:basedOn w:val="Standard"/>
    <w:next w:val="Textbody"/>
    <w:rsid w:val="00280FDA"/>
    <w:pPr>
      <w:keepNext/>
      <w:keepLines/>
      <w:widowControl w:val="0"/>
      <w:numPr>
        <w:ilvl w:val="7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Nagwek91">
    <w:name w:val="Nagłówek 91"/>
    <w:basedOn w:val="Standard"/>
    <w:next w:val="Textbody"/>
    <w:rsid w:val="00280FDA"/>
    <w:pPr>
      <w:keepNext/>
      <w:keepLines/>
      <w:widowControl w:val="0"/>
      <w:numPr>
        <w:ilvl w:val="8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Legenda1">
    <w:name w:val="Legenda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Nagwek111">
    <w:name w:val="Nagłówek 1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Nagwek21">
    <w:name w:val="Nagłówek 2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Stopka1">
    <w:name w:val="Stopka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1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ks11">
    <w:name w:val="Indeks 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agwekindeksu1">
    <w:name w:val="Nagłówek indeks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sz w:val="24"/>
      <w:szCs w:val="24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Nagwek11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Nagwek11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Nagwek41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Nagwek31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Nagwek51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Nagwek5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Nagwek4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Nagwek31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Nagwek31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Nagwek21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Nagwek41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Mapadokumentu">
    <w:name w:val="Document Map"/>
    <w:basedOn w:val="Standard"/>
    <w:link w:val="MapadokumentuZnak2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MapadokumentuZnak2">
    <w:name w:val="Mapa dokumentu Znak2"/>
    <w:basedOn w:val="Domylnaczcionkaakapitu"/>
    <w:link w:val="Mapa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  <w:rPr>
      <w:rFonts w:ascii="Tahoma" w:hAnsi="Tahoma"/>
      <w:color w:val="00B050"/>
      <w:sz w:val="16"/>
      <w:szCs w:val="16"/>
    </w:rPr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  <w:rPr>
      <w:rFonts w:ascii="Calibri" w:hAnsi="Calibri"/>
      <w:sz w:val="16"/>
      <w:szCs w:val="24"/>
    </w:rPr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 w:cs="Tahoma"/>
      <w:spacing w:val="-5"/>
      <w:sz w:val="24"/>
      <w:szCs w:val="24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  <w:rPr>
      <w:sz w:val="24"/>
      <w:szCs w:val="24"/>
      <w:lang w:eastAsia="ar-SA"/>
    </w:rPr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52"/>
      </w:numPr>
    </w:pPr>
  </w:style>
  <w:style w:type="numbering" w:customStyle="1" w:styleId="WWNum1">
    <w:name w:val="WWNum1"/>
    <w:basedOn w:val="Bezlisty"/>
    <w:rsid w:val="00280FDA"/>
    <w:pPr>
      <w:numPr>
        <w:numId w:val="53"/>
      </w:numPr>
    </w:pPr>
  </w:style>
  <w:style w:type="numbering" w:customStyle="1" w:styleId="WWNum2">
    <w:name w:val="WWNum2"/>
    <w:basedOn w:val="Bezlisty"/>
    <w:rsid w:val="00280FDA"/>
    <w:pPr>
      <w:numPr>
        <w:numId w:val="54"/>
      </w:numPr>
    </w:pPr>
  </w:style>
  <w:style w:type="numbering" w:customStyle="1" w:styleId="WWNum3">
    <w:name w:val="WWNum3"/>
    <w:basedOn w:val="Bezlisty"/>
    <w:rsid w:val="00280FDA"/>
    <w:pPr>
      <w:numPr>
        <w:numId w:val="55"/>
      </w:numPr>
    </w:pPr>
  </w:style>
  <w:style w:type="numbering" w:customStyle="1" w:styleId="WWNum4">
    <w:name w:val="WWNum4"/>
    <w:basedOn w:val="Bezlisty"/>
    <w:rsid w:val="00280FDA"/>
    <w:pPr>
      <w:numPr>
        <w:numId w:val="56"/>
      </w:numPr>
    </w:pPr>
  </w:style>
  <w:style w:type="numbering" w:customStyle="1" w:styleId="WWNum5">
    <w:name w:val="WWNum5"/>
    <w:basedOn w:val="Bezlisty"/>
    <w:rsid w:val="00280FDA"/>
    <w:pPr>
      <w:numPr>
        <w:numId w:val="57"/>
      </w:numPr>
    </w:pPr>
  </w:style>
  <w:style w:type="numbering" w:customStyle="1" w:styleId="WWNum6">
    <w:name w:val="WWNum6"/>
    <w:basedOn w:val="Bezlisty"/>
    <w:rsid w:val="00280FDA"/>
    <w:pPr>
      <w:numPr>
        <w:numId w:val="58"/>
      </w:numPr>
    </w:pPr>
  </w:style>
  <w:style w:type="numbering" w:customStyle="1" w:styleId="WWNum7">
    <w:name w:val="WWNum7"/>
    <w:basedOn w:val="Bezlisty"/>
    <w:rsid w:val="00280FDA"/>
    <w:pPr>
      <w:numPr>
        <w:numId w:val="59"/>
      </w:numPr>
    </w:pPr>
  </w:style>
  <w:style w:type="numbering" w:customStyle="1" w:styleId="WWNum8">
    <w:name w:val="WWNum8"/>
    <w:basedOn w:val="Bezlisty"/>
    <w:rsid w:val="00280FDA"/>
    <w:pPr>
      <w:numPr>
        <w:numId w:val="60"/>
      </w:numPr>
    </w:pPr>
  </w:style>
  <w:style w:type="numbering" w:customStyle="1" w:styleId="WWNum9">
    <w:name w:val="WWNum9"/>
    <w:basedOn w:val="Bezlisty"/>
    <w:rsid w:val="00280FDA"/>
    <w:pPr>
      <w:numPr>
        <w:numId w:val="191"/>
      </w:numPr>
    </w:pPr>
  </w:style>
  <w:style w:type="numbering" w:customStyle="1" w:styleId="WWNum10">
    <w:name w:val="WWNum10"/>
    <w:basedOn w:val="Bezlisty"/>
    <w:rsid w:val="00280FDA"/>
    <w:pPr>
      <w:numPr>
        <w:numId w:val="61"/>
      </w:numPr>
    </w:pPr>
  </w:style>
  <w:style w:type="numbering" w:customStyle="1" w:styleId="WWNum11">
    <w:name w:val="WWNum11"/>
    <w:basedOn w:val="Bezlisty"/>
    <w:rsid w:val="00280FDA"/>
    <w:pPr>
      <w:numPr>
        <w:numId w:val="62"/>
      </w:numPr>
    </w:pPr>
  </w:style>
  <w:style w:type="numbering" w:customStyle="1" w:styleId="WWNum12">
    <w:name w:val="WWNum12"/>
    <w:basedOn w:val="Bezlisty"/>
    <w:rsid w:val="00280FDA"/>
    <w:pPr>
      <w:numPr>
        <w:numId w:val="63"/>
      </w:numPr>
    </w:pPr>
  </w:style>
  <w:style w:type="numbering" w:customStyle="1" w:styleId="WWNum13">
    <w:name w:val="WWNum13"/>
    <w:basedOn w:val="Bezlisty"/>
    <w:rsid w:val="00280FDA"/>
    <w:pPr>
      <w:numPr>
        <w:numId w:val="64"/>
      </w:numPr>
    </w:pPr>
  </w:style>
  <w:style w:type="numbering" w:customStyle="1" w:styleId="WWNum14">
    <w:name w:val="WWNum14"/>
    <w:basedOn w:val="Bezlisty"/>
    <w:rsid w:val="00280FDA"/>
    <w:pPr>
      <w:numPr>
        <w:numId w:val="65"/>
      </w:numPr>
    </w:pPr>
  </w:style>
  <w:style w:type="numbering" w:customStyle="1" w:styleId="WWNum15">
    <w:name w:val="WWNum15"/>
    <w:basedOn w:val="Bezlisty"/>
    <w:rsid w:val="00280FDA"/>
    <w:pPr>
      <w:numPr>
        <w:numId w:val="66"/>
      </w:numPr>
    </w:pPr>
  </w:style>
  <w:style w:type="numbering" w:customStyle="1" w:styleId="WWNum16">
    <w:name w:val="WWNum16"/>
    <w:basedOn w:val="Bezlisty"/>
    <w:rsid w:val="00280FDA"/>
    <w:pPr>
      <w:numPr>
        <w:numId w:val="67"/>
      </w:numPr>
    </w:pPr>
  </w:style>
  <w:style w:type="numbering" w:customStyle="1" w:styleId="WWNum17">
    <w:name w:val="WWNum17"/>
    <w:basedOn w:val="Bezlisty"/>
    <w:rsid w:val="00280FDA"/>
    <w:pPr>
      <w:numPr>
        <w:numId w:val="68"/>
      </w:numPr>
    </w:pPr>
  </w:style>
  <w:style w:type="numbering" w:customStyle="1" w:styleId="WWNum18">
    <w:name w:val="WWNum18"/>
    <w:basedOn w:val="Bezlisty"/>
    <w:rsid w:val="00280FDA"/>
    <w:pPr>
      <w:numPr>
        <w:numId w:val="69"/>
      </w:numPr>
    </w:pPr>
  </w:style>
  <w:style w:type="numbering" w:customStyle="1" w:styleId="WWNum19">
    <w:name w:val="WWNum19"/>
    <w:basedOn w:val="Bezlisty"/>
    <w:rsid w:val="00280FDA"/>
    <w:pPr>
      <w:numPr>
        <w:numId w:val="70"/>
      </w:numPr>
    </w:pPr>
  </w:style>
  <w:style w:type="numbering" w:customStyle="1" w:styleId="WWNum20">
    <w:name w:val="WWNum20"/>
    <w:basedOn w:val="Bezlisty"/>
    <w:rsid w:val="00280FDA"/>
    <w:pPr>
      <w:numPr>
        <w:numId w:val="71"/>
      </w:numPr>
    </w:pPr>
  </w:style>
  <w:style w:type="numbering" w:customStyle="1" w:styleId="WWNum21">
    <w:name w:val="WWNum21"/>
    <w:basedOn w:val="Bezlisty"/>
    <w:rsid w:val="00280FDA"/>
    <w:pPr>
      <w:numPr>
        <w:numId w:val="72"/>
      </w:numPr>
    </w:pPr>
  </w:style>
  <w:style w:type="numbering" w:customStyle="1" w:styleId="WWNum22">
    <w:name w:val="WWNum22"/>
    <w:basedOn w:val="Bezlisty"/>
    <w:rsid w:val="00280FDA"/>
    <w:pPr>
      <w:numPr>
        <w:numId w:val="73"/>
      </w:numPr>
    </w:pPr>
  </w:style>
  <w:style w:type="numbering" w:customStyle="1" w:styleId="WWNum23">
    <w:name w:val="WWNum23"/>
    <w:basedOn w:val="Bezlisty"/>
    <w:rsid w:val="00280FDA"/>
    <w:pPr>
      <w:numPr>
        <w:numId w:val="74"/>
      </w:numPr>
    </w:pPr>
  </w:style>
  <w:style w:type="numbering" w:customStyle="1" w:styleId="WWNum24">
    <w:name w:val="WWNum24"/>
    <w:basedOn w:val="Bezlisty"/>
    <w:rsid w:val="00280FDA"/>
    <w:pPr>
      <w:numPr>
        <w:numId w:val="75"/>
      </w:numPr>
    </w:pPr>
  </w:style>
  <w:style w:type="numbering" w:customStyle="1" w:styleId="WWNum25">
    <w:name w:val="WWNum25"/>
    <w:basedOn w:val="Bezlisty"/>
    <w:rsid w:val="00280FDA"/>
    <w:pPr>
      <w:numPr>
        <w:numId w:val="76"/>
      </w:numPr>
    </w:pPr>
  </w:style>
  <w:style w:type="numbering" w:customStyle="1" w:styleId="WWNum26">
    <w:name w:val="WWNum26"/>
    <w:basedOn w:val="Bezlisty"/>
    <w:rsid w:val="00280FDA"/>
    <w:pPr>
      <w:numPr>
        <w:numId w:val="77"/>
      </w:numPr>
    </w:pPr>
  </w:style>
  <w:style w:type="numbering" w:customStyle="1" w:styleId="WWNum27">
    <w:name w:val="WWNum27"/>
    <w:basedOn w:val="Bezlisty"/>
    <w:rsid w:val="00280FDA"/>
    <w:pPr>
      <w:numPr>
        <w:numId w:val="78"/>
      </w:numPr>
    </w:pPr>
  </w:style>
  <w:style w:type="numbering" w:customStyle="1" w:styleId="WWNum28">
    <w:name w:val="WWNum28"/>
    <w:basedOn w:val="Bezlisty"/>
    <w:rsid w:val="00280FDA"/>
    <w:pPr>
      <w:numPr>
        <w:numId w:val="79"/>
      </w:numPr>
    </w:pPr>
  </w:style>
  <w:style w:type="numbering" w:customStyle="1" w:styleId="WWNum29">
    <w:name w:val="WWNum29"/>
    <w:basedOn w:val="Bezlisty"/>
    <w:rsid w:val="00280FDA"/>
    <w:pPr>
      <w:numPr>
        <w:numId w:val="80"/>
      </w:numPr>
    </w:pPr>
  </w:style>
  <w:style w:type="numbering" w:customStyle="1" w:styleId="WWNum30">
    <w:name w:val="WWNum30"/>
    <w:basedOn w:val="Bezlisty"/>
    <w:rsid w:val="00280FDA"/>
    <w:pPr>
      <w:numPr>
        <w:numId w:val="81"/>
      </w:numPr>
    </w:pPr>
  </w:style>
  <w:style w:type="numbering" w:customStyle="1" w:styleId="WWNum31">
    <w:name w:val="WWNum31"/>
    <w:basedOn w:val="Bezlisty"/>
    <w:rsid w:val="00280FDA"/>
    <w:pPr>
      <w:numPr>
        <w:numId w:val="82"/>
      </w:numPr>
    </w:pPr>
  </w:style>
  <w:style w:type="numbering" w:customStyle="1" w:styleId="WWNum32">
    <w:name w:val="WWNum32"/>
    <w:basedOn w:val="Bezlisty"/>
    <w:rsid w:val="00280FDA"/>
    <w:pPr>
      <w:numPr>
        <w:numId w:val="83"/>
      </w:numPr>
    </w:pPr>
  </w:style>
  <w:style w:type="numbering" w:customStyle="1" w:styleId="WWNum33">
    <w:name w:val="WWNum33"/>
    <w:basedOn w:val="Bezlisty"/>
    <w:rsid w:val="00280FDA"/>
    <w:pPr>
      <w:numPr>
        <w:numId w:val="84"/>
      </w:numPr>
    </w:pPr>
  </w:style>
  <w:style w:type="numbering" w:customStyle="1" w:styleId="WWNum34">
    <w:name w:val="WWNum34"/>
    <w:basedOn w:val="Bezlisty"/>
    <w:rsid w:val="00280FDA"/>
    <w:pPr>
      <w:numPr>
        <w:numId w:val="85"/>
      </w:numPr>
    </w:pPr>
  </w:style>
  <w:style w:type="numbering" w:customStyle="1" w:styleId="WWNum35">
    <w:name w:val="WWNum35"/>
    <w:basedOn w:val="Bezlisty"/>
    <w:rsid w:val="00280FDA"/>
    <w:pPr>
      <w:numPr>
        <w:numId w:val="86"/>
      </w:numPr>
    </w:pPr>
  </w:style>
  <w:style w:type="numbering" w:customStyle="1" w:styleId="WWNum36">
    <w:name w:val="WWNum36"/>
    <w:basedOn w:val="Bezlisty"/>
    <w:rsid w:val="00280FDA"/>
    <w:pPr>
      <w:numPr>
        <w:numId w:val="87"/>
      </w:numPr>
    </w:pPr>
  </w:style>
  <w:style w:type="numbering" w:customStyle="1" w:styleId="WWNum37">
    <w:name w:val="WWNum37"/>
    <w:basedOn w:val="Bezlisty"/>
    <w:rsid w:val="00280FDA"/>
    <w:pPr>
      <w:numPr>
        <w:numId w:val="88"/>
      </w:numPr>
    </w:pPr>
  </w:style>
  <w:style w:type="numbering" w:customStyle="1" w:styleId="WWNum38">
    <w:name w:val="WWNum38"/>
    <w:basedOn w:val="Bezlisty"/>
    <w:rsid w:val="00280FDA"/>
    <w:pPr>
      <w:numPr>
        <w:numId w:val="89"/>
      </w:numPr>
    </w:pPr>
  </w:style>
  <w:style w:type="numbering" w:customStyle="1" w:styleId="WWNum39">
    <w:name w:val="WWNum39"/>
    <w:basedOn w:val="Bezlisty"/>
    <w:rsid w:val="00280FDA"/>
    <w:pPr>
      <w:numPr>
        <w:numId w:val="90"/>
      </w:numPr>
    </w:pPr>
  </w:style>
  <w:style w:type="numbering" w:customStyle="1" w:styleId="WWNum40">
    <w:name w:val="WWNum40"/>
    <w:basedOn w:val="Bezlisty"/>
    <w:rsid w:val="00280FDA"/>
    <w:pPr>
      <w:numPr>
        <w:numId w:val="91"/>
      </w:numPr>
    </w:pPr>
  </w:style>
  <w:style w:type="numbering" w:customStyle="1" w:styleId="WWNum41">
    <w:name w:val="WWNum41"/>
    <w:basedOn w:val="Bezlisty"/>
    <w:rsid w:val="00280FDA"/>
    <w:pPr>
      <w:numPr>
        <w:numId w:val="92"/>
      </w:numPr>
    </w:pPr>
  </w:style>
  <w:style w:type="numbering" w:customStyle="1" w:styleId="WWNum42">
    <w:name w:val="WWNum42"/>
    <w:basedOn w:val="Bezlisty"/>
    <w:rsid w:val="00280FDA"/>
    <w:pPr>
      <w:numPr>
        <w:numId w:val="93"/>
      </w:numPr>
    </w:pPr>
  </w:style>
  <w:style w:type="numbering" w:customStyle="1" w:styleId="WWNum43">
    <w:name w:val="WWNum43"/>
    <w:basedOn w:val="Bezlisty"/>
    <w:rsid w:val="00280FDA"/>
    <w:pPr>
      <w:numPr>
        <w:numId w:val="94"/>
      </w:numPr>
    </w:pPr>
  </w:style>
  <w:style w:type="numbering" w:customStyle="1" w:styleId="WWNum44">
    <w:name w:val="WWNum44"/>
    <w:basedOn w:val="Bezlisty"/>
    <w:rsid w:val="00280FDA"/>
    <w:pPr>
      <w:numPr>
        <w:numId w:val="95"/>
      </w:numPr>
    </w:pPr>
  </w:style>
  <w:style w:type="numbering" w:customStyle="1" w:styleId="WWNum45">
    <w:name w:val="WWNum45"/>
    <w:basedOn w:val="Bezlisty"/>
    <w:rsid w:val="00280FDA"/>
    <w:pPr>
      <w:numPr>
        <w:numId w:val="96"/>
      </w:numPr>
    </w:pPr>
  </w:style>
  <w:style w:type="numbering" w:customStyle="1" w:styleId="WWNum46">
    <w:name w:val="WWNum46"/>
    <w:basedOn w:val="Bezlisty"/>
    <w:rsid w:val="00280FDA"/>
    <w:pPr>
      <w:numPr>
        <w:numId w:val="97"/>
      </w:numPr>
    </w:pPr>
  </w:style>
  <w:style w:type="numbering" w:customStyle="1" w:styleId="WWNum47">
    <w:name w:val="WWNum47"/>
    <w:basedOn w:val="Bezlisty"/>
    <w:rsid w:val="00280FDA"/>
    <w:pPr>
      <w:numPr>
        <w:numId w:val="98"/>
      </w:numPr>
    </w:pPr>
  </w:style>
  <w:style w:type="numbering" w:customStyle="1" w:styleId="WWNum48">
    <w:name w:val="WWNum48"/>
    <w:basedOn w:val="Bezlisty"/>
    <w:rsid w:val="00280FDA"/>
    <w:pPr>
      <w:numPr>
        <w:numId w:val="99"/>
      </w:numPr>
    </w:pPr>
  </w:style>
  <w:style w:type="numbering" w:customStyle="1" w:styleId="WWNum49">
    <w:name w:val="WWNum49"/>
    <w:basedOn w:val="Bezlisty"/>
    <w:rsid w:val="00280FDA"/>
    <w:pPr>
      <w:numPr>
        <w:numId w:val="100"/>
      </w:numPr>
    </w:pPr>
  </w:style>
  <w:style w:type="numbering" w:customStyle="1" w:styleId="WWNum50">
    <w:name w:val="WWNum50"/>
    <w:basedOn w:val="Bezlisty"/>
    <w:rsid w:val="00280FDA"/>
    <w:pPr>
      <w:numPr>
        <w:numId w:val="101"/>
      </w:numPr>
    </w:pPr>
  </w:style>
  <w:style w:type="numbering" w:customStyle="1" w:styleId="WWNum51">
    <w:name w:val="WWNum51"/>
    <w:basedOn w:val="Bezlisty"/>
    <w:rsid w:val="00280FDA"/>
    <w:pPr>
      <w:numPr>
        <w:numId w:val="102"/>
      </w:numPr>
    </w:pPr>
  </w:style>
  <w:style w:type="numbering" w:customStyle="1" w:styleId="WWNum52">
    <w:name w:val="WWNum52"/>
    <w:basedOn w:val="Bezlisty"/>
    <w:rsid w:val="00280FDA"/>
    <w:pPr>
      <w:numPr>
        <w:numId w:val="103"/>
      </w:numPr>
    </w:pPr>
  </w:style>
  <w:style w:type="numbering" w:customStyle="1" w:styleId="WWNum53">
    <w:name w:val="WWNum53"/>
    <w:basedOn w:val="Bezlisty"/>
    <w:rsid w:val="00280FDA"/>
    <w:pPr>
      <w:numPr>
        <w:numId w:val="104"/>
      </w:numPr>
    </w:pPr>
  </w:style>
  <w:style w:type="numbering" w:customStyle="1" w:styleId="WWNum54">
    <w:name w:val="WWNum54"/>
    <w:basedOn w:val="Bezlisty"/>
    <w:rsid w:val="00280FDA"/>
    <w:pPr>
      <w:numPr>
        <w:numId w:val="105"/>
      </w:numPr>
    </w:pPr>
  </w:style>
  <w:style w:type="numbering" w:customStyle="1" w:styleId="WWNum55">
    <w:name w:val="WWNum55"/>
    <w:basedOn w:val="Bezlisty"/>
    <w:rsid w:val="00280FDA"/>
    <w:pPr>
      <w:numPr>
        <w:numId w:val="106"/>
      </w:numPr>
    </w:pPr>
  </w:style>
  <w:style w:type="numbering" w:customStyle="1" w:styleId="WWNum56">
    <w:name w:val="WWNum56"/>
    <w:basedOn w:val="Bezlisty"/>
    <w:rsid w:val="00280FDA"/>
    <w:pPr>
      <w:numPr>
        <w:numId w:val="192"/>
      </w:numPr>
    </w:pPr>
  </w:style>
  <w:style w:type="numbering" w:customStyle="1" w:styleId="WWNum57">
    <w:name w:val="WWNum57"/>
    <w:basedOn w:val="Bezlisty"/>
    <w:rsid w:val="00280FDA"/>
    <w:pPr>
      <w:numPr>
        <w:numId w:val="107"/>
      </w:numPr>
    </w:pPr>
  </w:style>
  <w:style w:type="numbering" w:customStyle="1" w:styleId="WWNum58">
    <w:name w:val="WWNum58"/>
    <w:basedOn w:val="Bezlisty"/>
    <w:rsid w:val="00280FDA"/>
    <w:pPr>
      <w:numPr>
        <w:numId w:val="108"/>
      </w:numPr>
    </w:pPr>
  </w:style>
  <w:style w:type="numbering" w:customStyle="1" w:styleId="WWNum59">
    <w:name w:val="WWNum59"/>
    <w:basedOn w:val="Bezlisty"/>
    <w:rsid w:val="00280FDA"/>
    <w:pPr>
      <w:numPr>
        <w:numId w:val="109"/>
      </w:numPr>
    </w:pPr>
  </w:style>
  <w:style w:type="numbering" w:customStyle="1" w:styleId="WWNum60">
    <w:name w:val="WWNum60"/>
    <w:basedOn w:val="Bezlisty"/>
    <w:rsid w:val="00280FDA"/>
    <w:pPr>
      <w:numPr>
        <w:numId w:val="110"/>
      </w:numPr>
    </w:pPr>
  </w:style>
  <w:style w:type="numbering" w:customStyle="1" w:styleId="WWNum61">
    <w:name w:val="WWNum61"/>
    <w:basedOn w:val="Bezlisty"/>
    <w:rsid w:val="00280FDA"/>
    <w:pPr>
      <w:numPr>
        <w:numId w:val="111"/>
      </w:numPr>
    </w:pPr>
  </w:style>
  <w:style w:type="numbering" w:customStyle="1" w:styleId="WWNum62">
    <w:name w:val="WWNum62"/>
    <w:basedOn w:val="Bezlisty"/>
    <w:rsid w:val="00280FDA"/>
    <w:pPr>
      <w:numPr>
        <w:numId w:val="112"/>
      </w:numPr>
    </w:pPr>
  </w:style>
  <w:style w:type="numbering" w:customStyle="1" w:styleId="WWNum63">
    <w:name w:val="WWNum63"/>
    <w:basedOn w:val="Bezlisty"/>
    <w:rsid w:val="00280FDA"/>
    <w:pPr>
      <w:numPr>
        <w:numId w:val="113"/>
      </w:numPr>
    </w:pPr>
  </w:style>
  <w:style w:type="numbering" w:customStyle="1" w:styleId="WWNum64">
    <w:name w:val="WWNum64"/>
    <w:basedOn w:val="Bezlisty"/>
    <w:rsid w:val="00280FDA"/>
    <w:pPr>
      <w:numPr>
        <w:numId w:val="114"/>
      </w:numPr>
    </w:pPr>
  </w:style>
  <w:style w:type="numbering" w:customStyle="1" w:styleId="WWNum65">
    <w:name w:val="WWNum65"/>
    <w:basedOn w:val="Bezlisty"/>
    <w:rsid w:val="00280FDA"/>
    <w:pPr>
      <w:numPr>
        <w:numId w:val="115"/>
      </w:numPr>
    </w:pPr>
  </w:style>
  <w:style w:type="numbering" w:customStyle="1" w:styleId="WWNum66">
    <w:name w:val="WWNum66"/>
    <w:basedOn w:val="Bezlisty"/>
    <w:rsid w:val="00280FDA"/>
    <w:pPr>
      <w:numPr>
        <w:numId w:val="116"/>
      </w:numPr>
    </w:pPr>
  </w:style>
  <w:style w:type="numbering" w:customStyle="1" w:styleId="WWNum67">
    <w:name w:val="WWNum67"/>
    <w:basedOn w:val="Bezlisty"/>
    <w:rsid w:val="00280FDA"/>
    <w:pPr>
      <w:numPr>
        <w:numId w:val="117"/>
      </w:numPr>
    </w:pPr>
  </w:style>
  <w:style w:type="numbering" w:customStyle="1" w:styleId="WWNum68">
    <w:name w:val="WWNum68"/>
    <w:basedOn w:val="Bezlisty"/>
    <w:rsid w:val="00280FDA"/>
    <w:pPr>
      <w:numPr>
        <w:numId w:val="118"/>
      </w:numPr>
    </w:pPr>
  </w:style>
  <w:style w:type="numbering" w:customStyle="1" w:styleId="WWNum69">
    <w:name w:val="WWNum69"/>
    <w:basedOn w:val="Bezlisty"/>
    <w:rsid w:val="00280FDA"/>
    <w:pPr>
      <w:numPr>
        <w:numId w:val="119"/>
      </w:numPr>
    </w:pPr>
  </w:style>
  <w:style w:type="numbering" w:customStyle="1" w:styleId="WWNum70">
    <w:name w:val="WWNum70"/>
    <w:basedOn w:val="Bezlisty"/>
    <w:rsid w:val="00280FDA"/>
    <w:pPr>
      <w:numPr>
        <w:numId w:val="120"/>
      </w:numPr>
    </w:pPr>
  </w:style>
  <w:style w:type="numbering" w:customStyle="1" w:styleId="WWNum71">
    <w:name w:val="WWNum71"/>
    <w:basedOn w:val="Bezlisty"/>
    <w:rsid w:val="00280FDA"/>
    <w:pPr>
      <w:numPr>
        <w:numId w:val="121"/>
      </w:numPr>
    </w:pPr>
  </w:style>
  <w:style w:type="numbering" w:customStyle="1" w:styleId="WWNum72">
    <w:name w:val="WWNum72"/>
    <w:basedOn w:val="Bezlisty"/>
    <w:rsid w:val="00280FDA"/>
    <w:pPr>
      <w:numPr>
        <w:numId w:val="122"/>
      </w:numPr>
    </w:pPr>
  </w:style>
  <w:style w:type="numbering" w:customStyle="1" w:styleId="WWNum73">
    <w:name w:val="WWNum73"/>
    <w:basedOn w:val="Bezlisty"/>
    <w:rsid w:val="00280FDA"/>
    <w:pPr>
      <w:numPr>
        <w:numId w:val="123"/>
      </w:numPr>
    </w:pPr>
  </w:style>
  <w:style w:type="numbering" w:customStyle="1" w:styleId="WWNum74">
    <w:name w:val="WWNum74"/>
    <w:basedOn w:val="Bezlisty"/>
    <w:rsid w:val="00280FDA"/>
    <w:pPr>
      <w:numPr>
        <w:numId w:val="124"/>
      </w:numPr>
    </w:pPr>
  </w:style>
  <w:style w:type="numbering" w:customStyle="1" w:styleId="WWNum75">
    <w:name w:val="WWNum75"/>
    <w:basedOn w:val="Bezlisty"/>
    <w:rsid w:val="00280FDA"/>
    <w:pPr>
      <w:numPr>
        <w:numId w:val="125"/>
      </w:numPr>
    </w:pPr>
  </w:style>
  <w:style w:type="numbering" w:customStyle="1" w:styleId="WWNum76">
    <w:name w:val="WWNum76"/>
    <w:basedOn w:val="Bezlisty"/>
    <w:rsid w:val="00280FDA"/>
    <w:pPr>
      <w:numPr>
        <w:numId w:val="126"/>
      </w:numPr>
    </w:pPr>
  </w:style>
  <w:style w:type="numbering" w:customStyle="1" w:styleId="WWNum77">
    <w:name w:val="WWNum77"/>
    <w:basedOn w:val="Bezlisty"/>
    <w:rsid w:val="00280FDA"/>
    <w:pPr>
      <w:numPr>
        <w:numId w:val="127"/>
      </w:numPr>
    </w:pPr>
  </w:style>
  <w:style w:type="numbering" w:customStyle="1" w:styleId="WWNum78">
    <w:name w:val="WWNum78"/>
    <w:basedOn w:val="Bezlisty"/>
    <w:rsid w:val="00280FDA"/>
    <w:pPr>
      <w:numPr>
        <w:numId w:val="128"/>
      </w:numPr>
    </w:pPr>
  </w:style>
  <w:style w:type="numbering" w:customStyle="1" w:styleId="WWNum79">
    <w:name w:val="WWNum79"/>
    <w:basedOn w:val="Bezlisty"/>
    <w:rsid w:val="00280FDA"/>
    <w:pPr>
      <w:numPr>
        <w:numId w:val="129"/>
      </w:numPr>
    </w:pPr>
  </w:style>
  <w:style w:type="numbering" w:customStyle="1" w:styleId="WWNum80">
    <w:name w:val="WWNum80"/>
    <w:basedOn w:val="Bezlisty"/>
    <w:rsid w:val="00280FDA"/>
    <w:pPr>
      <w:numPr>
        <w:numId w:val="130"/>
      </w:numPr>
    </w:pPr>
  </w:style>
  <w:style w:type="numbering" w:customStyle="1" w:styleId="WWNum81">
    <w:name w:val="WWNum81"/>
    <w:basedOn w:val="Bezlisty"/>
    <w:rsid w:val="00280FDA"/>
    <w:pPr>
      <w:numPr>
        <w:numId w:val="131"/>
      </w:numPr>
    </w:pPr>
  </w:style>
  <w:style w:type="numbering" w:customStyle="1" w:styleId="WWNum82">
    <w:name w:val="WWNum82"/>
    <w:basedOn w:val="Bezlisty"/>
    <w:rsid w:val="00280FDA"/>
    <w:pPr>
      <w:numPr>
        <w:numId w:val="132"/>
      </w:numPr>
    </w:pPr>
  </w:style>
  <w:style w:type="numbering" w:customStyle="1" w:styleId="WWNum83">
    <w:name w:val="WWNum83"/>
    <w:basedOn w:val="Bezlisty"/>
    <w:rsid w:val="00280FDA"/>
    <w:pPr>
      <w:numPr>
        <w:numId w:val="133"/>
      </w:numPr>
    </w:pPr>
  </w:style>
  <w:style w:type="numbering" w:customStyle="1" w:styleId="WWNum84">
    <w:name w:val="WWNum84"/>
    <w:basedOn w:val="Bezlisty"/>
    <w:rsid w:val="00280FDA"/>
    <w:pPr>
      <w:numPr>
        <w:numId w:val="134"/>
      </w:numPr>
    </w:pPr>
  </w:style>
  <w:style w:type="numbering" w:customStyle="1" w:styleId="WWNum85">
    <w:name w:val="WWNum85"/>
    <w:basedOn w:val="Bezlisty"/>
    <w:rsid w:val="00280FDA"/>
    <w:pPr>
      <w:numPr>
        <w:numId w:val="135"/>
      </w:numPr>
    </w:pPr>
  </w:style>
  <w:style w:type="numbering" w:customStyle="1" w:styleId="WWNum86">
    <w:name w:val="WWNum86"/>
    <w:basedOn w:val="Bezlisty"/>
    <w:rsid w:val="00280FDA"/>
    <w:pPr>
      <w:numPr>
        <w:numId w:val="136"/>
      </w:numPr>
    </w:pPr>
  </w:style>
  <w:style w:type="numbering" w:customStyle="1" w:styleId="WWNum87">
    <w:name w:val="WWNum87"/>
    <w:basedOn w:val="Bezlisty"/>
    <w:rsid w:val="00280FDA"/>
    <w:pPr>
      <w:numPr>
        <w:numId w:val="137"/>
      </w:numPr>
    </w:pPr>
  </w:style>
  <w:style w:type="numbering" w:customStyle="1" w:styleId="WWNum88">
    <w:name w:val="WWNum88"/>
    <w:basedOn w:val="Bezlisty"/>
    <w:rsid w:val="00280FDA"/>
    <w:pPr>
      <w:numPr>
        <w:numId w:val="138"/>
      </w:numPr>
    </w:pPr>
  </w:style>
  <w:style w:type="numbering" w:customStyle="1" w:styleId="WWNum89">
    <w:name w:val="WWNum89"/>
    <w:basedOn w:val="Bezlisty"/>
    <w:rsid w:val="00280FDA"/>
    <w:pPr>
      <w:numPr>
        <w:numId w:val="139"/>
      </w:numPr>
    </w:pPr>
  </w:style>
  <w:style w:type="numbering" w:customStyle="1" w:styleId="WWNum90">
    <w:name w:val="WWNum90"/>
    <w:basedOn w:val="Bezlisty"/>
    <w:rsid w:val="00280FDA"/>
    <w:pPr>
      <w:numPr>
        <w:numId w:val="140"/>
      </w:numPr>
    </w:pPr>
  </w:style>
  <w:style w:type="numbering" w:customStyle="1" w:styleId="WWNum91">
    <w:name w:val="WWNum91"/>
    <w:basedOn w:val="Bezlisty"/>
    <w:rsid w:val="00280FDA"/>
    <w:pPr>
      <w:numPr>
        <w:numId w:val="141"/>
      </w:numPr>
    </w:pPr>
  </w:style>
  <w:style w:type="numbering" w:customStyle="1" w:styleId="WWNum92">
    <w:name w:val="WWNum92"/>
    <w:basedOn w:val="Bezlisty"/>
    <w:rsid w:val="00280FDA"/>
    <w:pPr>
      <w:numPr>
        <w:numId w:val="142"/>
      </w:numPr>
    </w:pPr>
  </w:style>
  <w:style w:type="numbering" w:customStyle="1" w:styleId="WWNum93">
    <w:name w:val="WWNum93"/>
    <w:basedOn w:val="Bezlisty"/>
    <w:rsid w:val="00280FDA"/>
    <w:pPr>
      <w:numPr>
        <w:numId w:val="143"/>
      </w:numPr>
    </w:pPr>
  </w:style>
  <w:style w:type="numbering" w:customStyle="1" w:styleId="WWNum94">
    <w:name w:val="WWNum94"/>
    <w:basedOn w:val="Bezlisty"/>
    <w:rsid w:val="00280FDA"/>
    <w:pPr>
      <w:numPr>
        <w:numId w:val="144"/>
      </w:numPr>
    </w:pPr>
  </w:style>
  <w:style w:type="numbering" w:customStyle="1" w:styleId="WWNum95">
    <w:name w:val="WWNum95"/>
    <w:basedOn w:val="Bezlisty"/>
    <w:rsid w:val="00280FDA"/>
    <w:pPr>
      <w:numPr>
        <w:numId w:val="145"/>
      </w:numPr>
    </w:pPr>
  </w:style>
  <w:style w:type="numbering" w:customStyle="1" w:styleId="WWNum96">
    <w:name w:val="WWNum96"/>
    <w:basedOn w:val="Bezlisty"/>
    <w:rsid w:val="00280FDA"/>
    <w:pPr>
      <w:numPr>
        <w:numId w:val="146"/>
      </w:numPr>
    </w:pPr>
  </w:style>
  <w:style w:type="numbering" w:customStyle="1" w:styleId="WWNum97">
    <w:name w:val="WWNum97"/>
    <w:basedOn w:val="Bezlisty"/>
    <w:rsid w:val="00280FDA"/>
    <w:pPr>
      <w:numPr>
        <w:numId w:val="147"/>
      </w:numPr>
    </w:pPr>
  </w:style>
  <w:style w:type="numbering" w:customStyle="1" w:styleId="WWNum98">
    <w:name w:val="WWNum98"/>
    <w:basedOn w:val="Bezlisty"/>
    <w:rsid w:val="00280FDA"/>
    <w:pPr>
      <w:numPr>
        <w:numId w:val="148"/>
      </w:numPr>
    </w:pPr>
  </w:style>
  <w:style w:type="numbering" w:customStyle="1" w:styleId="WWNum99">
    <w:name w:val="WWNum99"/>
    <w:basedOn w:val="Bezlisty"/>
    <w:rsid w:val="00280FDA"/>
    <w:pPr>
      <w:numPr>
        <w:numId w:val="149"/>
      </w:numPr>
    </w:pPr>
  </w:style>
  <w:style w:type="numbering" w:customStyle="1" w:styleId="WWNum100">
    <w:name w:val="WWNum100"/>
    <w:basedOn w:val="Bezlisty"/>
    <w:rsid w:val="00280FDA"/>
    <w:pPr>
      <w:numPr>
        <w:numId w:val="150"/>
      </w:numPr>
    </w:pPr>
  </w:style>
  <w:style w:type="numbering" w:customStyle="1" w:styleId="WWNum101">
    <w:name w:val="WWNum101"/>
    <w:basedOn w:val="Bezlisty"/>
    <w:rsid w:val="00280FDA"/>
    <w:pPr>
      <w:numPr>
        <w:numId w:val="151"/>
      </w:numPr>
    </w:pPr>
  </w:style>
  <w:style w:type="numbering" w:customStyle="1" w:styleId="WWNum102">
    <w:name w:val="WWNum102"/>
    <w:basedOn w:val="Bezlisty"/>
    <w:rsid w:val="00280FDA"/>
    <w:pPr>
      <w:numPr>
        <w:numId w:val="152"/>
      </w:numPr>
    </w:pPr>
  </w:style>
  <w:style w:type="numbering" w:customStyle="1" w:styleId="WWNum103">
    <w:name w:val="WWNum103"/>
    <w:basedOn w:val="Bezlisty"/>
    <w:rsid w:val="00280FDA"/>
    <w:pPr>
      <w:numPr>
        <w:numId w:val="153"/>
      </w:numPr>
    </w:pPr>
  </w:style>
  <w:style w:type="numbering" w:customStyle="1" w:styleId="WWNum104">
    <w:name w:val="WWNum104"/>
    <w:basedOn w:val="Bezlisty"/>
    <w:rsid w:val="00280FDA"/>
    <w:pPr>
      <w:numPr>
        <w:numId w:val="154"/>
      </w:numPr>
    </w:pPr>
  </w:style>
  <w:style w:type="numbering" w:customStyle="1" w:styleId="WWNum105">
    <w:name w:val="WWNum105"/>
    <w:basedOn w:val="Bezlisty"/>
    <w:rsid w:val="00280FDA"/>
    <w:pPr>
      <w:numPr>
        <w:numId w:val="155"/>
      </w:numPr>
    </w:pPr>
  </w:style>
  <w:style w:type="numbering" w:customStyle="1" w:styleId="WWNum106">
    <w:name w:val="WWNum106"/>
    <w:basedOn w:val="Bezlisty"/>
    <w:rsid w:val="00280FDA"/>
    <w:pPr>
      <w:numPr>
        <w:numId w:val="156"/>
      </w:numPr>
    </w:pPr>
  </w:style>
  <w:style w:type="numbering" w:customStyle="1" w:styleId="WWNum107">
    <w:name w:val="WWNum107"/>
    <w:basedOn w:val="Bezlisty"/>
    <w:rsid w:val="00280FDA"/>
    <w:pPr>
      <w:numPr>
        <w:numId w:val="157"/>
      </w:numPr>
    </w:pPr>
  </w:style>
  <w:style w:type="numbering" w:customStyle="1" w:styleId="WWNum108">
    <w:name w:val="WWNum108"/>
    <w:basedOn w:val="Bezlisty"/>
    <w:rsid w:val="00280FDA"/>
    <w:pPr>
      <w:numPr>
        <w:numId w:val="158"/>
      </w:numPr>
    </w:pPr>
  </w:style>
  <w:style w:type="numbering" w:customStyle="1" w:styleId="WWNum109">
    <w:name w:val="WWNum109"/>
    <w:basedOn w:val="Bezlisty"/>
    <w:rsid w:val="00280FDA"/>
    <w:pPr>
      <w:numPr>
        <w:numId w:val="159"/>
      </w:numPr>
    </w:pPr>
  </w:style>
  <w:style w:type="numbering" w:customStyle="1" w:styleId="WWNum110">
    <w:name w:val="WWNum110"/>
    <w:basedOn w:val="Bezlisty"/>
    <w:rsid w:val="00280FDA"/>
    <w:pPr>
      <w:numPr>
        <w:numId w:val="160"/>
      </w:numPr>
    </w:pPr>
  </w:style>
  <w:style w:type="numbering" w:customStyle="1" w:styleId="WWNum111">
    <w:name w:val="WWNum111"/>
    <w:basedOn w:val="Bezlisty"/>
    <w:rsid w:val="00280FDA"/>
    <w:pPr>
      <w:numPr>
        <w:numId w:val="161"/>
      </w:numPr>
    </w:pPr>
  </w:style>
  <w:style w:type="numbering" w:customStyle="1" w:styleId="WWNum112">
    <w:name w:val="WWNum112"/>
    <w:basedOn w:val="Bezlisty"/>
    <w:rsid w:val="00280FDA"/>
    <w:pPr>
      <w:numPr>
        <w:numId w:val="162"/>
      </w:numPr>
    </w:pPr>
  </w:style>
  <w:style w:type="numbering" w:customStyle="1" w:styleId="WWNum113">
    <w:name w:val="WWNum113"/>
    <w:basedOn w:val="Bezlisty"/>
    <w:rsid w:val="00280FDA"/>
    <w:pPr>
      <w:numPr>
        <w:numId w:val="163"/>
      </w:numPr>
    </w:pPr>
  </w:style>
  <w:style w:type="numbering" w:customStyle="1" w:styleId="WWNum114">
    <w:name w:val="WWNum114"/>
    <w:basedOn w:val="Bezlisty"/>
    <w:rsid w:val="00280FDA"/>
    <w:pPr>
      <w:numPr>
        <w:numId w:val="164"/>
      </w:numPr>
    </w:pPr>
  </w:style>
  <w:style w:type="numbering" w:customStyle="1" w:styleId="WWNum115">
    <w:name w:val="WWNum115"/>
    <w:basedOn w:val="Bezlisty"/>
    <w:rsid w:val="00280FDA"/>
    <w:pPr>
      <w:numPr>
        <w:numId w:val="165"/>
      </w:numPr>
    </w:pPr>
  </w:style>
  <w:style w:type="numbering" w:customStyle="1" w:styleId="WWNum116">
    <w:name w:val="WWNum116"/>
    <w:basedOn w:val="Bezlisty"/>
    <w:rsid w:val="00280FDA"/>
    <w:pPr>
      <w:numPr>
        <w:numId w:val="166"/>
      </w:numPr>
    </w:pPr>
  </w:style>
  <w:style w:type="numbering" w:customStyle="1" w:styleId="WWNum117">
    <w:name w:val="WWNum117"/>
    <w:basedOn w:val="Bezlisty"/>
    <w:rsid w:val="00280FDA"/>
    <w:pPr>
      <w:numPr>
        <w:numId w:val="167"/>
      </w:numPr>
    </w:pPr>
  </w:style>
  <w:style w:type="numbering" w:customStyle="1" w:styleId="WWNum118">
    <w:name w:val="WWNum118"/>
    <w:basedOn w:val="Bezlisty"/>
    <w:rsid w:val="00280FDA"/>
    <w:pPr>
      <w:numPr>
        <w:numId w:val="168"/>
      </w:numPr>
    </w:pPr>
  </w:style>
  <w:style w:type="numbering" w:customStyle="1" w:styleId="WWNum119">
    <w:name w:val="WWNum119"/>
    <w:basedOn w:val="Bezlisty"/>
    <w:rsid w:val="00280FDA"/>
    <w:pPr>
      <w:numPr>
        <w:numId w:val="169"/>
      </w:numPr>
    </w:pPr>
  </w:style>
  <w:style w:type="numbering" w:customStyle="1" w:styleId="WWNum120">
    <w:name w:val="WWNum120"/>
    <w:basedOn w:val="Bezlisty"/>
    <w:rsid w:val="00280FDA"/>
    <w:pPr>
      <w:numPr>
        <w:numId w:val="170"/>
      </w:numPr>
    </w:pPr>
  </w:style>
  <w:style w:type="numbering" w:customStyle="1" w:styleId="WWNum121">
    <w:name w:val="WWNum121"/>
    <w:basedOn w:val="Bezlisty"/>
    <w:rsid w:val="00280FDA"/>
    <w:pPr>
      <w:numPr>
        <w:numId w:val="171"/>
      </w:numPr>
    </w:pPr>
  </w:style>
  <w:style w:type="numbering" w:customStyle="1" w:styleId="WWNum122">
    <w:name w:val="WWNum122"/>
    <w:basedOn w:val="Bezlisty"/>
    <w:rsid w:val="00280FDA"/>
    <w:pPr>
      <w:numPr>
        <w:numId w:val="172"/>
      </w:numPr>
    </w:pPr>
  </w:style>
  <w:style w:type="numbering" w:customStyle="1" w:styleId="WWNum123">
    <w:name w:val="WWNum123"/>
    <w:basedOn w:val="Bezlisty"/>
    <w:rsid w:val="00280FDA"/>
    <w:pPr>
      <w:numPr>
        <w:numId w:val="173"/>
      </w:numPr>
    </w:pPr>
  </w:style>
  <w:style w:type="numbering" w:customStyle="1" w:styleId="WWNum124">
    <w:name w:val="WWNum124"/>
    <w:basedOn w:val="Bezlisty"/>
    <w:rsid w:val="00280FDA"/>
    <w:pPr>
      <w:numPr>
        <w:numId w:val="174"/>
      </w:numPr>
    </w:pPr>
  </w:style>
  <w:style w:type="numbering" w:customStyle="1" w:styleId="WWNum125">
    <w:name w:val="WWNum125"/>
    <w:basedOn w:val="Bezlisty"/>
    <w:rsid w:val="00280FDA"/>
    <w:pPr>
      <w:numPr>
        <w:numId w:val="175"/>
      </w:numPr>
    </w:pPr>
  </w:style>
  <w:style w:type="numbering" w:customStyle="1" w:styleId="WWNum126">
    <w:name w:val="WWNum126"/>
    <w:basedOn w:val="Bezlisty"/>
    <w:rsid w:val="00280FDA"/>
    <w:pPr>
      <w:numPr>
        <w:numId w:val="176"/>
      </w:numPr>
    </w:pPr>
  </w:style>
  <w:style w:type="numbering" w:customStyle="1" w:styleId="WWNum127">
    <w:name w:val="WWNum127"/>
    <w:basedOn w:val="Bezlisty"/>
    <w:rsid w:val="00280FDA"/>
    <w:pPr>
      <w:numPr>
        <w:numId w:val="177"/>
      </w:numPr>
    </w:pPr>
  </w:style>
  <w:style w:type="numbering" w:customStyle="1" w:styleId="WWNum128">
    <w:name w:val="WWNum128"/>
    <w:basedOn w:val="Bezlisty"/>
    <w:rsid w:val="00280FDA"/>
    <w:pPr>
      <w:numPr>
        <w:numId w:val="178"/>
      </w:numPr>
    </w:pPr>
  </w:style>
  <w:style w:type="numbering" w:customStyle="1" w:styleId="WWNum129">
    <w:name w:val="WWNum129"/>
    <w:basedOn w:val="Bezlisty"/>
    <w:rsid w:val="00280FDA"/>
    <w:pPr>
      <w:numPr>
        <w:numId w:val="179"/>
      </w:numPr>
    </w:pPr>
  </w:style>
  <w:style w:type="numbering" w:customStyle="1" w:styleId="WWNum130">
    <w:name w:val="WWNum130"/>
    <w:basedOn w:val="Bezlisty"/>
    <w:rsid w:val="00280FDA"/>
    <w:pPr>
      <w:numPr>
        <w:numId w:val="180"/>
      </w:numPr>
    </w:pPr>
  </w:style>
  <w:style w:type="numbering" w:customStyle="1" w:styleId="WWNum131">
    <w:name w:val="WWNum131"/>
    <w:basedOn w:val="Bezlisty"/>
    <w:rsid w:val="00280FDA"/>
    <w:pPr>
      <w:numPr>
        <w:numId w:val="181"/>
      </w:numPr>
    </w:pPr>
  </w:style>
  <w:style w:type="numbering" w:customStyle="1" w:styleId="WWNum132">
    <w:name w:val="WWNum132"/>
    <w:basedOn w:val="Bezlisty"/>
    <w:rsid w:val="00280FDA"/>
    <w:pPr>
      <w:numPr>
        <w:numId w:val="182"/>
      </w:numPr>
    </w:pPr>
  </w:style>
  <w:style w:type="numbering" w:customStyle="1" w:styleId="WWNum133">
    <w:name w:val="WWNum133"/>
    <w:basedOn w:val="Bezlisty"/>
    <w:rsid w:val="00280FDA"/>
    <w:pPr>
      <w:numPr>
        <w:numId w:val="183"/>
      </w:numPr>
    </w:pPr>
  </w:style>
  <w:style w:type="numbering" w:customStyle="1" w:styleId="WWNum134">
    <w:name w:val="WWNum134"/>
    <w:basedOn w:val="Bezlisty"/>
    <w:rsid w:val="00280FDA"/>
    <w:pPr>
      <w:numPr>
        <w:numId w:val="184"/>
      </w:numPr>
    </w:pPr>
  </w:style>
  <w:style w:type="numbering" w:customStyle="1" w:styleId="WWNum135">
    <w:name w:val="WWNum135"/>
    <w:basedOn w:val="Bezlisty"/>
    <w:rsid w:val="00280FDA"/>
    <w:pPr>
      <w:numPr>
        <w:numId w:val="185"/>
      </w:numPr>
    </w:pPr>
  </w:style>
  <w:style w:type="numbering" w:customStyle="1" w:styleId="WWNum136">
    <w:name w:val="WWNum136"/>
    <w:basedOn w:val="Bezlisty"/>
    <w:rsid w:val="00280FDA"/>
    <w:pPr>
      <w:numPr>
        <w:numId w:val="186"/>
      </w:numPr>
    </w:pPr>
  </w:style>
  <w:style w:type="numbering" w:customStyle="1" w:styleId="WWNum137">
    <w:name w:val="WWNum137"/>
    <w:basedOn w:val="Bezlisty"/>
    <w:rsid w:val="00280FDA"/>
    <w:pPr>
      <w:numPr>
        <w:numId w:val="187"/>
      </w:numPr>
    </w:pPr>
  </w:style>
  <w:style w:type="numbering" w:customStyle="1" w:styleId="WWNum138">
    <w:name w:val="WWNum138"/>
    <w:basedOn w:val="Bezlisty"/>
    <w:rsid w:val="00280FDA"/>
    <w:pPr>
      <w:numPr>
        <w:numId w:val="188"/>
      </w:numPr>
    </w:pPr>
  </w:style>
  <w:style w:type="numbering" w:customStyle="1" w:styleId="WWNum139">
    <w:name w:val="WWNum139"/>
    <w:basedOn w:val="Bezlisty"/>
    <w:rsid w:val="00280FDA"/>
    <w:pPr>
      <w:numPr>
        <w:numId w:val="189"/>
      </w:numPr>
    </w:pPr>
  </w:style>
  <w:style w:type="numbering" w:customStyle="1" w:styleId="WWNum140">
    <w:name w:val="WWNum140"/>
    <w:basedOn w:val="Bezlisty"/>
    <w:rsid w:val="00280FDA"/>
    <w:pPr>
      <w:numPr>
        <w:numId w:val="190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01"/>
      </w:numPr>
      <w:jc w:val="both"/>
    </w:pPr>
    <w:rPr>
      <w:rFonts w:ascii="Arial" w:hAnsi="Arial"/>
      <w:sz w:val="20"/>
    </w:rPr>
  </w:style>
  <w:style w:type="paragraph" w:customStyle="1" w:styleId="ArialNarow">
    <w:name w:val="Arial Narow"/>
    <w:basedOn w:val="Normalny"/>
    <w:link w:val="ArialNarowZnak"/>
    <w:qFormat/>
    <w:rsid w:val="008D7310"/>
    <w:rPr>
      <w:rFonts w:ascii="Arial Narrow" w:hAnsi="Arial Narrow"/>
      <w:bCs/>
      <w:sz w:val="20"/>
    </w:rPr>
  </w:style>
  <w:style w:type="character" w:customStyle="1" w:styleId="ArialNarowZnak">
    <w:name w:val="Arial Narow Znak"/>
    <w:link w:val="ArialNarow"/>
    <w:rsid w:val="008D7310"/>
    <w:rPr>
      <w:rFonts w:ascii="Arial Narrow" w:hAnsi="Arial Narrow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52E2-77A3-4101-B0BA-D226129D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9264</Characters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2019-06-13T14:02:00Z</cp:lastPrinted>
  <dcterms:created xsi:type="dcterms:W3CDTF">2019-06-13T14:18:00Z</dcterms:created>
  <dcterms:modified xsi:type="dcterms:W3CDTF">2019-06-13T14:18:00Z</dcterms:modified>
</cp:coreProperties>
</file>