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40" w:rsidRPr="004A3238" w:rsidRDefault="00F61375" w:rsidP="00EB2E1D">
      <w:pPr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5E3EDB" w:rsidRPr="004A3238" w:rsidRDefault="005E3EDB" w:rsidP="004A3238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4A3238">
        <w:rPr>
          <w:rFonts w:asciiTheme="minorHAnsi" w:hAnsiTheme="minorHAnsi" w:cstheme="minorHAnsi"/>
          <w:sz w:val="20"/>
        </w:rPr>
        <w:t>Załącznik nr 1 – wzór formularza oferty</w:t>
      </w:r>
    </w:p>
    <w:p w:rsidR="005E3EDB" w:rsidRPr="004A3238" w:rsidRDefault="005E3EDB" w:rsidP="004A3238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375765" w:rsidRPr="004A3238" w:rsidRDefault="00375765" w:rsidP="00375765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 xml:space="preserve">Zakup </w:t>
      </w:r>
      <w:r>
        <w:rPr>
          <w:rFonts w:asciiTheme="minorHAnsi" w:hAnsiTheme="minorHAnsi" w:cstheme="minorHAnsi"/>
          <w:i/>
          <w:sz w:val="20"/>
          <w:szCs w:val="20"/>
        </w:rPr>
        <w:t>komputerów na potrzeby SP ZOZ Przychodnia Miejska w Pieszycach</w:t>
      </w: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4A3238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4A3238" w:rsidRDefault="005E3EDB" w:rsidP="004A3238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4A3238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4A3238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4A323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4A3238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4A3238" w:rsidRDefault="008D777A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5E3EDB" w:rsidRPr="004A3238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4A3238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5E3EDB" w:rsidRPr="004A3238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4A3238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</w:t>
      </w:r>
      <w:r w:rsidR="00F432F5">
        <w:rPr>
          <w:rFonts w:asciiTheme="minorHAnsi" w:hAnsiTheme="minorHAnsi" w:cstheme="minorHAnsi"/>
          <w:sz w:val="20"/>
          <w:szCs w:val="20"/>
        </w:rPr>
        <w:t xml:space="preserve">nie zamówienia publicznego oraz oświadczamy, </w:t>
      </w:r>
      <w:r w:rsidR="00F432F5" w:rsidRPr="00734A8B">
        <w:rPr>
          <w:rFonts w:asciiTheme="minorHAnsi" w:hAnsiTheme="minorHAnsi" w:cstheme="minorHAnsi"/>
          <w:sz w:val="20"/>
          <w:szCs w:val="20"/>
        </w:rPr>
        <w:t>że oferowany przedmiot zamówienia spełnia wszystkie wymogi/warunki wskazane w SIWZ oraz oferuję / my:</w:t>
      </w:r>
    </w:p>
    <w:p w:rsidR="00375765" w:rsidRPr="00375765" w:rsidRDefault="00375765" w:rsidP="00375765">
      <w:pPr>
        <w:pStyle w:val="Akapitzlist"/>
        <w:numPr>
          <w:ilvl w:val="0"/>
          <w:numId w:val="120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75765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836774" w:rsidRPr="00836774" w:rsidRDefault="00836774" w:rsidP="00836774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943F2" w:rsidRPr="009A486C" w:rsidRDefault="000943F2" w:rsidP="00375765">
      <w:pPr>
        <w:pStyle w:val="Akapitzlist"/>
        <w:numPr>
          <w:ilvl w:val="0"/>
          <w:numId w:val="120"/>
        </w:numPr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6774">
        <w:rPr>
          <w:rFonts w:asciiTheme="minorHAnsi" w:hAnsiTheme="minorHAnsi"/>
          <w:sz w:val="20"/>
          <w:szCs w:val="20"/>
        </w:rPr>
        <w:t>skrócenie terminu wykonania zamówienia liczonego od dnia zaw</w:t>
      </w:r>
      <w:r w:rsidR="00561597">
        <w:rPr>
          <w:rFonts w:asciiTheme="minorHAnsi" w:hAnsiTheme="minorHAnsi"/>
          <w:sz w:val="20"/>
          <w:szCs w:val="20"/>
        </w:rPr>
        <w:t>arcia umowy</w:t>
      </w:r>
      <w:r w:rsidRPr="00836774">
        <w:rPr>
          <w:rFonts w:asciiTheme="minorHAnsi" w:hAnsiTheme="minorHAnsi"/>
          <w:sz w:val="20"/>
          <w:szCs w:val="20"/>
        </w:rPr>
        <w:t xml:space="preserve"> o ……</w:t>
      </w:r>
      <w:r w:rsidR="00CE5173">
        <w:rPr>
          <w:rFonts w:asciiTheme="minorHAnsi" w:hAnsiTheme="minorHAnsi"/>
          <w:sz w:val="20"/>
          <w:szCs w:val="20"/>
        </w:rPr>
        <w:t xml:space="preserve">. </w:t>
      </w:r>
      <w:r w:rsidR="009A486C">
        <w:rPr>
          <w:rFonts w:asciiTheme="minorHAnsi" w:hAnsiTheme="minorHAnsi"/>
          <w:sz w:val="20"/>
          <w:szCs w:val="20"/>
        </w:rPr>
        <w:t>dni;</w:t>
      </w:r>
    </w:p>
    <w:p w:rsidR="009A486C" w:rsidRPr="009A486C" w:rsidRDefault="009A486C" w:rsidP="009A486C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9A486C" w:rsidRPr="009A486C" w:rsidRDefault="009A486C" w:rsidP="009A486C">
      <w:pPr>
        <w:pStyle w:val="Akapitzlist"/>
        <w:numPr>
          <w:ilvl w:val="0"/>
          <w:numId w:val="120"/>
        </w:numPr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486C"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0943F2" w:rsidRPr="009A486C" w:rsidRDefault="000943F2" w:rsidP="009A486C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BA3997" w:rsidRPr="004A3238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4A3238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4A3238" w:rsidRDefault="005E3EDB" w:rsidP="004A323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lastRenderedPageBreak/>
        <w:t xml:space="preserve">Wyrażam / y zgodę na warunki płatności podane we wzorze </w:t>
      </w:r>
      <w:r w:rsidR="00BA3997" w:rsidRPr="004A3238">
        <w:rPr>
          <w:rFonts w:asciiTheme="minorHAnsi" w:hAnsiTheme="minorHAnsi" w:cstheme="minorHAnsi"/>
          <w:sz w:val="20"/>
          <w:szCs w:val="20"/>
        </w:rPr>
        <w:t>umowy stanowiącym załącznik nr 5</w:t>
      </w:r>
      <w:r w:rsidRPr="004A3238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4A3238" w:rsidRDefault="005E3EDB" w:rsidP="004A323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4A3238" w:rsidRDefault="005E3EDB" w:rsidP="004A323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4A3238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4A3238">
        <w:rPr>
          <w:rFonts w:asciiTheme="minorHAnsi" w:hAnsiTheme="minorHAnsi" w:cstheme="minorHAnsi"/>
          <w:sz w:val="20"/>
          <w:szCs w:val="20"/>
        </w:rPr>
        <w:t>, e-mail):</w:t>
      </w:r>
    </w:p>
    <w:p w:rsidR="005E3EDB" w:rsidRPr="004A3238" w:rsidRDefault="005E3EDB" w:rsidP="004A3238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4A3238" w:rsidRDefault="005E3EDB" w:rsidP="004A3238">
      <w:pPr>
        <w:pStyle w:val="Akapitzlist"/>
        <w:numPr>
          <w:ilvl w:val="0"/>
          <w:numId w:val="37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4A3238" w:rsidRDefault="005E3EDB" w:rsidP="004A3238">
      <w:pPr>
        <w:pStyle w:val="Akapitzlist"/>
        <w:numPr>
          <w:ilvl w:val="0"/>
          <w:numId w:val="37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4A3238" w:rsidRDefault="005E3EDB" w:rsidP="004A3238">
      <w:pPr>
        <w:pStyle w:val="Akapitzlist"/>
        <w:numPr>
          <w:ilvl w:val="0"/>
          <w:numId w:val="37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4A3238" w:rsidRDefault="005E3EDB" w:rsidP="004A3238">
      <w:pPr>
        <w:pStyle w:val="Akapitzlist"/>
        <w:numPr>
          <w:ilvl w:val="0"/>
          <w:numId w:val="37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4A3238" w:rsidRDefault="005E3EDB" w:rsidP="004A3238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4A3238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5E3EDB" w:rsidRPr="004A3238" w:rsidRDefault="005E3EDB" w:rsidP="004A3238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5E3EDB" w:rsidRPr="004A3238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 w:rsidRPr="004A3238">
        <w:rPr>
          <w:rFonts w:asciiTheme="minorHAnsi" w:hAnsiTheme="minorHAnsi" w:cstheme="minorHAnsi"/>
          <w:sz w:val="20"/>
        </w:rPr>
        <w:t>Załącznik nr 2 wzór - oświadczenie o spełnieniu warunków udziału w postępowaniu i oświadczenie o braku podstaw do wykluczenia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4A3238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</w:p>
    <w:p w:rsidR="00BC5273" w:rsidRPr="004A3238" w:rsidRDefault="00BC5273" w:rsidP="004A3238">
      <w:pPr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4A3238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pStyle w:val="Nagwek1"/>
        <w:ind w:left="36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A323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OŚWIADCZENIE</w:t>
      </w: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4A3238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4A3238" w:rsidRDefault="005E3EDB" w:rsidP="004A323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375765" w:rsidRPr="004A3238" w:rsidRDefault="00375765" w:rsidP="00375765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 xml:space="preserve">Zakup </w:t>
      </w:r>
      <w:r>
        <w:rPr>
          <w:rFonts w:asciiTheme="minorHAnsi" w:hAnsiTheme="minorHAnsi" w:cstheme="minorHAnsi"/>
          <w:i/>
          <w:sz w:val="20"/>
          <w:szCs w:val="20"/>
        </w:rPr>
        <w:t>komputerów na potrzeby SP ZOZ Przychodnia Miejska w Pieszycach</w:t>
      </w:r>
    </w:p>
    <w:p w:rsidR="005E3EDB" w:rsidRPr="004A3238" w:rsidRDefault="005E3EDB" w:rsidP="004A3238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4A3238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4A3238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4A3238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4A323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4A3238">
        <w:rPr>
          <w:rFonts w:asciiTheme="minorHAnsi" w:hAnsiTheme="minorHAnsi" w:cstheme="minorHAnsi"/>
          <w:sz w:val="20"/>
          <w:szCs w:val="20"/>
        </w:rPr>
        <w:t>: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8D777A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56192"/>
        </w:pic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Zamawiającego w </w:t>
      </w:r>
      <w:proofErr w:type="spellStart"/>
      <w:r w:rsidR="005E3EDB" w:rsidRPr="004A3238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5E3EDB" w:rsidRPr="004A3238">
        <w:rPr>
          <w:rFonts w:asciiTheme="minorHAnsi" w:hAnsiTheme="minorHAnsi" w:cstheme="minorHAnsi"/>
          <w:b/>
          <w:sz w:val="20"/>
          <w:szCs w:val="20"/>
        </w:rPr>
        <w:t xml:space="preserve"> 5 SIWZ</w:t>
      </w:r>
      <w:r w:rsidR="00BA3997" w:rsidRPr="004A3238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4A3238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4A3238" w:rsidRDefault="008D777A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57216"/>
        </w:pic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 xml:space="preserve"> 12-23 ustawy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>.</w:t>
      </w:r>
    </w:p>
    <w:p w:rsidR="005E3EDB" w:rsidRPr="004A3238" w:rsidRDefault="008D777A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58240"/>
        </w:pict>
      </w:r>
      <w:r w:rsidR="005E3EDB" w:rsidRPr="004A3238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4A3238">
        <w:rPr>
          <w:rFonts w:asciiTheme="minorHAnsi" w:hAnsiTheme="minorHAnsi" w:cstheme="minorHAnsi"/>
          <w:sz w:val="20"/>
          <w:szCs w:val="20"/>
        </w:rPr>
        <w:t xml:space="preserve">odstawie art. 24 ust. 5 </w:t>
      </w:r>
      <w:proofErr w:type="spellStart"/>
      <w:r w:rsidR="00426A55" w:rsidRPr="004A3238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426A55" w:rsidRPr="004A3238">
        <w:rPr>
          <w:rFonts w:asciiTheme="minorHAnsi" w:hAnsiTheme="minorHAnsi" w:cstheme="minorHAnsi"/>
          <w:sz w:val="20"/>
          <w:szCs w:val="20"/>
        </w:rPr>
        <w:t xml:space="preserve"> 1 oraz  4</w: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>.</w:t>
      </w:r>
    </w:p>
    <w:p w:rsidR="005E3EDB" w:rsidRPr="004A3238" w:rsidRDefault="008D777A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59264"/>
        </w:pic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4A3238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4A3238" w:rsidRDefault="005E3EDB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4A3238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4A3238">
        <w:rPr>
          <w:rFonts w:asciiTheme="minorHAnsi" w:hAnsiTheme="minorHAnsi" w:cstheme="minorHAnsi"/>
          <w:i/>
          <w:sz w:val="20"/>
        </w:rPr>
        <w:t xml:space="preserve">(miejscowość), </w:t>
      </w:r>
      <w:r w:rsidRPr="004A3238">
        <w:rPr>
          <w:rFonts w:asciiTheme="minorHAnsi" w:hAnsiTheme="minorHAnsi" w:cstheme="minorHAnsi"/>
          <w:sz w:val="20"/>
        </w:rPr>
        <w:t>dnia …………………. r.                                                        …………………………………………</w:t>
      </w:r>
      <w:r w:rsidRPr="004A3238">
        <w:rPr>
          <w:rFonts w:asciiTheme="minorHAnsi" w:hAnsiTheme="minorHAnsi" w:cstheme="minorHAnsi"/>
          <w:i/>
          <w:sz w:val="20"/>
        </w:rPr>
        <w:t>…………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5812"/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4A3238" w:rsidRDefault="005E3EDB" w:rsidP="004A3238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238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4A3238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4A3238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4A3238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4A3238">
        <w:rPr>
          <w:rFonts w:asciiTheme="minorHAnsi" w:hAnsiTheme="minorHAnsi" w:cstheme="minorHAnsi"/>
          <w:b/>
          <w:sz w:val="20"/>
        </w:rPr>
        <w:t xml:space="preserve"> </w:t>
      </w:r>
      <w:r w:rsidRPr="004A3238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4A3238">
        <w:rPr>
          <w:rFonts w:asciiTheme="minorHAnsi" w:hAnsiTheme="minorHAnsi" w:cstheme="minorHAnsi"/>
          <w:b/>
          <w:sz w:val="20"/>
        </w:rPr>
        <w:t>:</w:t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5E3EDB" w:rsidRPr="004A3238" w:rsidTr="004E0E3C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4A3238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5E3EDB" w:rsidRPr="004A3238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5E3EDB" w:rsidRPr="004A3238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4A3238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4A3238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4A3238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1.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2.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2"/>
        <w:gridCol w:w="12"/>
        <w:gridCol w:w="3950"/>
        <w:gridCol w:w="8"/>
        <w:gridCol w:w="655"/>
        <w:gridCol w:w="651"/>
      </w:tblGrid>
      <w:tr w:rsidR="005E3EDB" w:rsidRPr="004A3238" w:rsidTr="004E0E3C">
        <w:tc>
          <w:tcPr>
            <w:tcW w:w="7982" w:type="dxa"/>
            <w:gridSpan w:val="4"/>
            <w:tcBorders>
              <w:bottom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4A3238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06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5E3EDB" w:rsidRPr="004A3238" w:rsidTr="004E0E3C">
        <w:tc>
          <w:tcPr>
            <w:tcW w:w="7982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5E3EDB" w:rsidRPr="004A3238" w:rsidTr="004E0E3C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E3EDB" w:rsidRPr="004A3238" w:rsidTr="004E0E3C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rPr>
          <w:trHeight w:val="70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rPr>
          <w:trHeight w:val="365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rPr>
          <w:trHeight w:val="366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4A3238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4A3238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rPr>
          <w:trHeight w:val="685"/>
        </w:trPr>
        <w:tc>
          <w:tcPr>
            <w:tcW w:w="4024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E3EDB" w:rsidRPr="004A3238" w:rsidRDefault="005E3EDB" w:rsidP="004A3238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4A3238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4A3238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  <w:r w:rsidRPr="004A3238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lastRenderedPageBreak/>
        <w:t>Załącznik nr 3 wzór – oświadczanie o przynależności do grupy kapitałowej</w:t>
      </w:r>
    </w:p>
    <w:p w:rsidR="005E3EDB" w:rsidRPr="004A3238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:rsidR="005E3EDB" w:rsidRPr="004A3238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4A3238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4A3238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4A3238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4A3238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ab/>
      </w:r>
    </w:p>
    <w:p w:rsidR="005E3EDB" w:rsidRPr="004A3238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4A3238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4A3238" w:rsidRDefault="00DA68F0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375765" w:rsidRPr="004A3238" w:rsidRDefault="00375765" w:rsidP="00375765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 xml:space="preserve">Zakup </w:t>
      </w:r>
      <w:r>
        <w:rPr>
          <w:rFonts w:asciiTheme="minorHAnsi" w:hAnsiTheme="minorHAnsi" w:cstheme="minorHAnsi"/>
          <w:i/>
          <w:sz w:val="20"/>
          <w:szCs w:val="20"/>
        </w:rPr>
        <w:t>komputerów na potrzeby SP ZOZ Przychodnia Miejska w Pieszycach</w:t>
      </w:r>
    </w:p>
    <w:p w:rsidR="00EF1AA0" w:rsidRPr="004A3238" w:rsidRDefault="00EF1AA0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</w:p>
    <w:p w:rsidR="005E3EDB" w:rsidRPr="004A3238" w:rsidRDefault="005E3EDB" w:rsidP="004A3238">
      <w:pPr>
        <w:numPr>
          <w:ilvl w:val="0"/>
          <w:numId w:val="38"/>
        </w:numPr>
        <w:rPr>
          <w:rFonts w:asciiTheme="minorHAnsi" w:hAnsiTheme="minorHAnsi" w:cstheme="minorHAnsi"/>
          <w:bCs/>
          <w:sz w:val="20"/>
          <w:szCs w:val="20"/>
        </w:rPr>
      </w:pPr>
      <w:r w:rsidRPr="004A3238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4A3238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4"/>
      </w:r>
      <w:r w:rsidRPr="004A3238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4A3238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4A3238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A3238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A3238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5E3EDB" w:rsidRPr="004A3238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4A3238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4A3238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4A3238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4A3238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numPr>
          <w:ilvl w:val="0"/>
          <w:numId w:val="38"/>
        </w:numPr>
        <w:rPr>
          <w:rFonts w:asciiTheme="minorHAnsi" w:hAnsiTheme="minorHAnsi" w:cstheme="minorHAnsi"/>
          <w:bCs/>
          <w:sz w:val="20"/>
          <w:szCs w:val="20"/>
        </w:rPr>
      </w:pPr>
      <w:r w:rsidRPr="004A3238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4A3238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"/>
      </w:r>
      <w:r w:rsidRPr="004A3238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4A3238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A3238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A3238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4A3238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4A3238" w:rsidRDefault="005E3EDB" w:rsidP="00EB2E1D">
      <w:pPr>
        <w:rPr>
          <w:rFonts w:asciiTheme="minorHAnsi" w:hAnsiTheme="minorHAnsi" w:cstheme="minorHAnsi"/>
          <w:sz w:val="20"/>
          <w:szCs w:val="20"/>
        </w:rPr>
      </w:pPr>
    </w:p>
    <w:sectPr w:rsidR="005E3EDB" w:rsidRPr="004A3238" w:rsidSect="00EB2E1D">
      <w:headerReference w:type="default" r:id="rId8"/>
      <w:footerReference w:type="default" r:id="rId9"/>
      <w:pgSz w:w="11906" w:h="16838"/>
      <w:pgMar w:top="1276" w:right="1417" w:bottom="1417" w:left="1417" w:header="510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AC" w:rsidRDefault="000402AC" w:rsidP="00E427C3">
      <w:r>
        <w:separator/>
      </w:r>
    </w:p>
  </w:endnote>
  <w:endnote w:type="continuationSeparator" w:id="0">
    <w:p w:rsidR="000402AC" w:rsidRDefault="000402AC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088" w:rsidRPr="00767EA8" w:rsidRDefault="003F4088">
    <w:pPr>
      <w:pStyle w:val="Stopka"/>
      <w:jc w:val="right"/>
      <w:rPr>
        <w:rFonts w:ascii="Calibri" w:hAnsi="Calibri" w:cs="Calibri"/>
        <w:sz w:val="20"/>
        <w:szCs w:val="20"/>
      </w:rPr>
    </w:pPr>
  </w:p>
  <w:p w:rsidR="003F4088" w:rsidRPr="001278C5" w:rsidRDefault="003F4088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AC" w:rsidRDefault="000402AC" w:rsidP="00E427C3">
      <w:r>
        <w:separator/>
      </w:r>
    </w:p>
  </w:footnote>
  <w:footnote w:type="continuationSeparator" w:id="0">
    <w:p w:rsidR="000402AC" w:rsidRDefault="000402AC" w:rsidP="00E427C3">
      <w:r>
        <w:continuationSeparator/>
      </w:r>
    </w:p>
  </w:footnote>
  <w:footnote w:id="1">
    <w:p w:rsidR="003F4088" w:rsidRPr="00D80149" w:rsidRDefault="003F4088" w:rsidP="005E3EDB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3F4088" w:rsidRPr="00D80149" w:rsidRDefault="003F408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3F4088" w:rsidRPr="00D80149" w:rsidRDefault="003F408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3F4088" w:rsidRPr="00D80149" w:rsidRDefault="003F408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3F4088" w:rsidRPr="00D80149" w:rsidRDefault="003F408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3F4088" w:rsidRPr="00D80149" w:rsidRDefault="003F408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3F4088" w:rsidRPr="00D80149" w:rsidRDefault="003F408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3F4088" w:rsidRPr="00D80149" w:rsidRDefault="003F408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3F4088" w:rsidRPr="00301522" w:rsidRDefault="003F4088" w:rsidP="005E3EDB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3F4088" w:rsidRPr="0012316D" w:rsidRDefault="003F408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3F4088" w:rsidRPr="002D26FC" w:rsidRDefault="003F408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3F4088" w:rsidRPr="00FC6D63" w:rsidRDefault="003F408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3F4088" w:rsidRPr="00FC6D63" w:rsidRDefault="003F408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088" w:rsidRPr="006D1565" w:rsidRDefault="003F4088">
    <w:pPr>
      <w:pStyle w:val="Nagwek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8833F3"/>
    <w:multiLevelType w:val="hybridMultilevel"/>
    <w:tmpl w:val="70943E7E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>
    <w:nsid w:val="03947454"/>
    <w:multiLevelType w:val="multilevel"/>
    <w:tmpl w:val="732E4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051227E4"/>
    <w:multiLevelType w:val="hybridMultilevel"/>
    <w:tmpl w:val="3C30922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0649426A"/>
    <w:multiLevelType w:val="hybridMultilevel"/>
    <w:tmpl w:val="96DAA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2306B3"/>
    <w:multiLevelType w:val="hybridMultilevel"/>
    <w:tmpl w:val="2102C0C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A3A7C97"/>
    <w:multiLevelType w:val="hybridMultilevel"/>
    <w:tmpl w:val="52B41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B7137E"/>
    <w:multiLevelType w:val="hybridMultilevel"/>
    <w:tmpl w:val="6B64388A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3D1F45"/>
    <w:multiLevelType w:val="hybridMultilevel"/>
    <w:tmpl w:val="614C28D6"/>
    <w:lvl w:ilvl="0" w:tplc="06A89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AF31CE"/>
    <w:multiLevelType w:val="hybridMultilevel"/>
    <w:tmpl w:val="942A9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DBD4E55"/>
    <w:multiLevelType w:val="hybridMultilevel"/>
    <w:tmpl w:val="D50CD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9">
    <w:nsid w:val="12B857F2"/>
    <w:multiLevelType w:val="hybridMultilevel"/>
    <w:tmpl w:val="FB349C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867CD3"/>
    <w:multiLevelType w:val="hybridMultilevel"/>
    <w:tmpl w:val="7220AC0A"/>
    <w:lvl w:ilvl="0" w:tplc="0415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33">
    <w:nsid w:val="167A0576"/>
    <w:multiLevelType w:val="hybridMultilevel"/>
    <w:tmpl w:val="FC6096C4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19E76886"/>
    <w:multiLevelType w:val="hybridMultilevel"/>
    <w:tmpl w:val="FFF284BC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3C057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1AE739CE"/>
    <w:multiLevelType w:val="hybridMultilevel"/>
    <w:tmpl w:val="C15EAE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41">
    <w:nsid w:val="1C477B2C"/>
    <w:multiLevelType w:val="hybridMultilevel"/>
    <w:tmpl w:val="0ECC0A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D7E1B07"/>
    <w:multiLevelType w:val="hybridMultilevel"/>
    <w:tmpl w:val="FFF284BC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3C057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EE608AA"/>
    <w:multiLevelType w:val="hybridMultilevel"/>
    <w:tmpl w:val="0CD4739A"/>
    <w:lvl w:ilvl="0" w:tplc="6B94AE88">
      <w:start w:val="1"/>
      <w:numFmt w:val="decimal"/>
      <w:lvlText w:val="%1."/>
      <w:lvlJc w:val="left"/>
      <w:pPr>
        <w:ind w:left="1212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7">
    <w:nsid w:val="1F3E51D8"/>
    <w:multiLevelType w:val="hybridMultilevel"/>
    <w:tmpl w:val="5DFAB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0104F95"/>
    <w:multiLevelType w:val="hybridMultilevel"/>
    <w:tmpl w:val="09D0F18E"/>
    <w:lvl w:ilvl="0" w:tplc="29E8F396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5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2">
    <w:nsid w:val="23994E03"/>
    <w:multiLevelType w:val="hybridMultilevel"/>
    <w:tmpl w:val="52B41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4660322"/>
    <w:multiLevelType w:val="hybridMultilevel"/>
    <w:tmpl w:val="4BB6D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4DA70DE"/>
    <w:multiLevelType w:val="hybridMultilevel"/>
    <w:tmpl w:val="9F5051C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>
    <w:nsid w:val="25C76DDC"/>
    <w:multiLevelType w:val="hybridMultilevel"/>
    <w:tmpl w:val="0CD4739A"/>
    <w:lvl w:ilvl="0" w:tplc="6B94AE88">
      <w:start w:val="1"/>
      <w:numFmt w:val="decimal"/>
      <w:lvlText w:val="%1."/>
      <w:lvlJc w:val="left"/>
      <w:pPr>
        <w:ind w:left="1212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6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215183"/>
    <w:multiLevelType w:val="hybridMultilevel"/>
    <w:tmpl w:val="C42EC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1">
    <w:nsid w:val="296D6FA5"/>
    <w:multiLevelType w:val="hybridMultilevel"/>
    <w:tmpl w:val="DB700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>
    <w:nsid w:val="2BD70498"/>
    <w:multiLevelType w:val="hybridMultilevel"/>
    <w:tmpl w:val="599409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8">
    <w:nsid w:val="2C9D5062"/>
    <w:multiLevelType w:val="hybridMultilevel"/>
    <w:tmpl w:val="F3FEE53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9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71">
    <w:nsid w:val="31A66458"/>
    <w:multiLevelType w:val="hybridMultilevel"/>
    <w:tmpl w:val="F3FEE53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2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64A7C73"/>
    <w:multiLevelType w:val="hybridMultilevel"/>
    <w:tmpl w:val="6B64388A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77">
    <w:nsid w:val="39035BF6"/>
    <w:multiLevelType w:val="hybridMultilevel"/>
    <w:tmpl w:val="659A5616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3BA90DCE"/>
    <w:multiLevelType w:val="hybridMultilevel"/>
    <w:tmpl w:val="A14EC93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80">
    <w:nsid w:val="3DE84082"/>
    <w:multiLevelType w:val="hybridMultilevel"/>
    <w:tmpl w:val="09D0F18E"/>
    <w:lvl w:ilvl="0" w:tplc="29E8F396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>
    <w:nsid w:val="400A7573"/>
    <w:multiLevelType w:val="hybridMultilevel"/>
    <w:tmpl w:val="3E62B206"/>
    <w:lvl w:ilvl="0" w:tplc="A642C746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5">
    <w:nsid w:val="433E53A7"/>
    <w:multiLevelType w:val="hybridMultilevel"/>
    <w:tmpl w:val="2102C0C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>
    <w:nsid w:val="46C776E5"/>
    <w:multiLevelType w:val="hybridMultilevel"/>
    <w:tmpl w:val="4BB6D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75C5BED"/>
    <w:multiLevelType w:val="hybridMultilevel"/>
    <w:tmpl w:val="70943E7E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0">
    <w:nsid w:val="4B084639"/>
    <w:multiLevelType w:val="hybridMultilevel"/>
    <w:tmpl w:val="622817B0"/>
    <w:lvl w:ilvl="0" w:tplc="B1D4BF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>
    <w:nsid w:val="4B8579F1"/>
    <w:multiLevelType w:val="multilevel"/>
    <w:tmpl w:val="99DC24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3">
    <w:nsid w:val="4D075B52"/>
    <w:multiLevelType w:val="hybridMultilevel"/>
    <w:tmpl w:val="659A5616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DB844E7"/>
    <w:multiLevelType w:val="hybridMultilevel"/>
    <w:tmpl w:val="3E62B206"/>
    <w:lvl w:ilvl="0" w:tplc="A642C746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98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06876C2"/>
    <w:multiLevelType w:val="hybridMultilevel"/>
    <w:tmpl w:val="93801DEC"/>
    <w:lvl w:ilvl="0" w:tplc="0000000E">
      <w:start w:val="1"/>
      <w:numFmt w:val="bullet"/>
      <w:lvlText w:val=""/>
      <w:lvlJc w:val="left"/>
      <w:pPr>
        <w:ind w:left="1713" w:hanging="360"/>
      </w:pPr>
      <w:rPr>
        <w:rFonts w:ascii="Symbol" w:hAnsi="Symbol" w:cs="Times New Roman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Times New Roman" w:hint="default"/>
      </w:rPr>
    </w:lvl>
  </w:abstractNum>
  <w:abstractNum w:abstractNumId="100">
    <w:nsid w:val="536D525D"/>
    <w:multiLevelType w:val="hybridMultilevel"/>
    <w:tmpl w:val="FC6096C4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>
    <w:nsid w:val="5789647D"/>
    <w:multiLevelType w:val="hybridMultilevel"/>
    <w:tmpl w:val="DB700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5A4F4EFA"/>
    <w:multiLevelType w:val="hybridMultilevel"/>
    <w:tmpl w:val="B0F05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6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9">
    <w:nsid w:val="5DCD434B"/>
    <w:multiLevelType w:val="hybridMultilevel"/>
    <w:tmpl w:val="D01099C0"/>
    <w:lvl w:ilvl="0" w:tplc="3C305E2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DFB32D0"/>
    <w:multiLevelType w:val="hybridMultilevel"/>
    <w:tmpl w:val="146AA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F14548D"/>
    <w:multiLevelType w:val="hybridMultilevel"/>
    <w:tmpl w:val="C42EC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3">
    <w:nsid w:val="63A907BC"/>
    <w:multiLevelType w:val="hybridMultilevel"/>
    <w:tmpl w:val="06CE47E2"/>
    <w:lvl w:ilvl="0" w:tplc="A642C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5484B7E"/>
    <w:multiLevelType w:val="hybridMultilevel"/>
    <w:tmpl w:val="0204A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6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7">
    <w:nsid w:val="698D0A98"/>
    <w:multiLevelType w:val="hybridMultilevel"/>
    <w:tmpl w:val="61822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A1E535B"/>
    <w:multiLevelType w:val="hybridMultilevel"/>
    <w:tmpl w:val="61822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1">
    <w:nsid w:val="6C01229F"/>
    <w:multiLevelType w:val="hybridMultilevel"/>
    <w:tmpl w:val="125EF33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>
    <w:nsid w:val="6CF6605D"/>
    <w:multiLevelType w:val="hybridMultilevel"/>
    <w:tmpl w:val="D50CD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D6507A7"/>
    <w:multiLevelType w:val="hybridMultilevel"/>
    <w:tmpl w:val="146AA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DF64256"/>
    <w:multiLevelType w:val="hybridMultilevel"/>
    <w:tmpl w:val="1C569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EC41B19"/>
    <w:multiLevelType w:val="hybridMultilevel"/>
    <w:tmpl w:val="06CE47E2"/>
    <w:lvl w:ilvl="0" w:tplc="A642C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F4F7BDD"/>
    <w:multiLevelType w:val="hybridMultilevel"/>
    <w:tmpl w:val="5E66F0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8">
    <w:nsid w:val="701815DE"/>
    <w:multiLevelType w:val="hybridMultilevel"/>
    <w:tmpl w:val="125EF33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>
    <w:nsid w:val="708910AC"/>
    <w:multiLevelType w:val="hybridMultilevel"/>
    <w:tmpl w:val="A2D089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7225559F"/>
    <w:multiLevelType w:val="hybridMultilevel"/>
    <w:tmpl w:val="7220AC0A"/>
    <w:lvl w:ilvl="0" w:tplc="0415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2">
    <w:nsid w:val="726D0B09"/>
    <w:multiLevelType w:val="hybridMultilevel"/>
    <w:tmpl w:val="0ECC0A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74857358"/>
    <w:multiLevelType w:val="hybridMultilevel"/>
    <w:tmpl w:val="96DAA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57C6428"/>
    <w:multiLevelType w:val="hybridMultilevel"/>
    <w:tmpl w:val="E6B6932A"/>
    <w:lvl w:ilvl="0" w:tplc="33D60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7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8">
    <w:nsid w:val="78E1242D"/>
    <w:multiLevelType w:val="hybridMultilevel"/>
    <w:tmpl w:val="1FC2D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004A04"/>
    <w:multiLevelType w:val="hybridMultilevel"/>
    <w:tmpl w:val="9C9CB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2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D3B14F8"/>
    <w:multiLevelType w:val="hybridMultilevel"/>
    <w:tmpl w:val="FB349C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4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5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</w:num>
  <w:num w:numId="2">
    <w:abstractNumId w:val="108"/>
  </w:num>
  <w:num w:numId="3">
    <w:abstractNumId w:val="134"/>
  </w:num>
  <w:num w:numId="4">
    <w:abstractNumId w:val="98"/>
  </w:num>
  <w:num w:numId="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1"/>
  </w:num>
  <w:num w:numId="7">
    <w:abstractNumId w:val="142"/>
  </w:num>
  <w:num w:numId="8">
    <w:abstractNumId w:val="69"/>
  </w:num>
  <w:num w:numId="9">
    <w:abstractNumId w:val="62"/>
  </w:num>
  <w:num w:numId="10">
    <w:abstractNumId w:val="137"/>
  </w:num>
  <w:num w:numId="11">
    <w:abstractNumId w:val="118"/>
  </w:num>
  <w:num w:numId="12">
    <w:abstractNumId w:val="136"/>
  </w:num>
  <w:num w:numId="13">
    <w:abstractNumId w:val="40"/>
  </w:num>
  <w:num w:numId="14">
    <w:abstractNumId w:val="127"/>
  </w:num>
  <w:num w:numId="15">
    <w:abstractNumId w:val="51"/>
  </w:num>
  <w:num w:numId="16">
    <w:abstractNumId w:val="28"/>
  </w:num>
  <w:num w:numId="17">
    <w:abstractNumId w:val="38"/>
  </w:num>
  <w:num w:numId="18">
    <w:abstractNumId w:val="76"/>
  </w:num>
  <w:num w:numId="19">
    <w:abstractNumId w:val="102"/>
  </w:num>
  <w:num w:numId="20">
    <w:abstractNumId w:val="58"/>
  </w:num>
  <w:num w:numId="21">
    <w:abstractNumId w:val="86"/>
  </w:num>
  <w:num w:numId="22">
    <w:abstractNumId w:val="56"/>
  </w:num>
  <w:num w:numId="23">
    <w:abstractNumId w:val="120"/>
  </w:num>
  <w:num w:numId="24">
    <w:abstractNumId w:val="36"/>
  </w:num>
  <w:num w:numId="25">
    <w:abstractNumId w:val="64"/>
  </w:num>
  <w:num w:numId="26">
    <w:abstractNumId w:val="67"/>
  </w:num>
  <w:num w:numId="27">
    <w:abstractNumId w:val="144"/>
  </w:num>
  <w:num w:numId="28">
    <w:abstractNumId w:val="70"/>
  </w:num>
  <w:num w:numId="29">
    <w:abstractNumId w:val="49"/>
  </w:num>
  <w:num w:numId="30">
    <w:abstractNumId w:val="65"/>
  </w:num>
  <w:num w:numId="31">
    <w:abstractNumId w:val="32"/>
  </w:num>
  <w:num w:numId="32">
    <w:abstractNumId w:val="23"/>
  </w:num>
  <w:num w:numId="33">
    <w:abstractNumId w:val="81"/>
  </w:num>
  <w:num w:numId="34">
    <w:abstractNumId w:val="44"/>
  </w:num>
  <w:num w:numId="35">
    <w:abstractNumId w:val="66"/>
  </w:num>
  <w:num w:numId="36">
    <w:abstractNumId w:val="30"/>
  </w:num>
  <w:num w:numId="37">
    <w:abstractNumId w:val="83"/>
  </w:num>
  <w:num w:numId="38">
    <w:abstractNumId w:val="107"/>
  </w:num>
  <w:num w:numId="39">
    <w:abstractNumId w:val="73"/>
  </w:num>
  <w:num w:numId="40">
    <w:abstractNumId w:val="72"/>
  </w:num>
  <w:num w:numId="41">
    <w:abstractNumId w:val="105"/>
    <w:lvlOverride w:ilvl="0">
      <w:startOverride w:val="1"/>
    </w:lvlOverride>
  </w:num>
  <w:num w:numId="42">
    <w:abstractNumId w:val="84"/>
    <w:lvlOverride w:ilvl="0">
      <w:startOverride w:val="1"/>
    </w:lvlOverride>
  </w:num>
  <w:num w:numId="43">
    <w:abstractNumId w:val="50"/>
  </w:num>
  <w:num w:numId="44">
    <w:abstractNumId w:val="13"/>
  </w:num>
  <w:num w:numId="45">
    <w:abstractNumId w:val="12"/>
  </w:num>
  <w:num w:numId="46">
    <w:abstractNumId w:val="18"/>
  </w:num>
  <w:num w:numId="47">
    <w:abstractNumId w:val="90"/>
  </w:num>
  <w:num w:numId="48">
    <w:abstractNumId w:val="54"/>
  </w:num>
  <w:num w:numId="49">
    <w:abstractNumId w:val="39"/>
  </w:num>
  <w:num w:numId="50">
    <w:abstractNumId w:val="92"/>
  </w:num>
  <w:num w:numId="51">
    <w:abstractNumId w:val="145"/>
  </w:num>
  <w:num w:numId="52">
    <w:abstractNumId w:val="116"/>
  </w:num>
  <w:num w:numId="53">
    <w:abstractNumId w:val="115"/>
  </w:num>
  <w:num w:numId="54">
    <w:abstractNumId w:val="25"/>
  </w:num>
  <w:num w:numId="55">
    <w:abstractNumId w:val="124"/>
  </w:num>
  <w:num w:numId="56">
    <w:abstractNumId w:val="91"/>
  </w:num>
  <w:num w:numId="57">
    <w:abstractNumId w:val="119"/>
  </w:num>
  <w:num w:numId="58">
    <w:abstractNumId w:val="87"/>
  </w:num>
  <w:num w:numId="59">
    <w:abstractNumId w:val="113"/>
  </w:num>
  <w:num w:numId="60">
    <w:abstractNumId w:val="82"/>
  </w:num>
  <w:num w:numId="61">
    <w:abstractNumId w:val="100"/>
  </w:num>
  <w:num w:numId="62">
    <w:abstractNumId w:val="24"/>
  </w:num>
  <w:num w:numId="63">
    <w:abstractNumId w:val="43"/>
  </w:num>
  <w:num w:numId="64">
    <w:abstractNumId w:val="111"/>
  </w:num>
  <w:num w:numId="65">
    <w:abstractNumId w:val="123"/>
  </w:num>
  <w:num w:numId="66">
    <w:abstractNumId w:val="104"/>
  </w:num>
  <w:num w:numId="67">
    <w:abstractNumId w:val="22"/>
  </w:num>
  <w:num w:numId="68">
    <w:abstractNumId w:val="47"/>
  </w:num>
  <w:num w:numId="69">
    <w:abstractNumId w:val="122"/>
  </w:num>
  <w:num w:numId="70">
    <w:abstractNumId w:val="19"/>
  </w:num>
  <w:num w:numId="71">
    <w:abstractNumId w:val="132"/>
  </w:num>
  <w:num w:numId="72">
    <w:abstractNumId w:val="138"/>
  </w:num>
  <w:num w:numId="73">
    <w:abstractNumId w:val="46"/>
  </w:num>
  <w:num w:numId="74">
    <w:abstractNumId w:val="31"/>
  </w:num>
  <w:num w:numId="75">
    <w:abstractNumId w:val="89"/>
  </w:num>
  <w:num w:numId="76">
    <w:abstractNumId w:val="68"/>
  </w:num>
  <w:num w:numId="77">
    <w:abstractNumId w:val="20"/>
  </w:num>
  <w:num w:numId="78">
    <w:abstractNumId w:val="128"/>
  </w:num>
  <w:num w:numId="79">
    <w:abstractNumId w:val="97"/>
  </w:num>
  <w:num w:numId="80">
    <w:abstractNumId w:val="80"/>
  </w:num>
  <w:num w:numId="81">
    <w:abstractNumId w:val="77"/>
  </w:num>
  <w:num w:numId="82">
    <w:abstractNumId w:val="61"/>
  </w:num>
  <w:num w:numId="83">
    <w:abstractNumId w:val="26"/>
  </w:num>
  <w:num w:numId="84">
    <w:abstractNumId w:val="126"/>
  </w:num>
  <w:num w:numId="85">
    <w:abstractNumId w:val="41"/>
  </w:num>
  <w:num w:numId="86">
    <w:abstractNumId w:val="55"/>
  </w:num>
  <w:num w:numId="87">
    <w:abstractNumId w:val="131"/>
  </w:num>
  <w:num w:numId="88">
    <w:abstractNumId w:val="15"/>
  </w:num>
  <w:num w:numId="89">
    <w:abstractNumId w:val="71"/>
  </w:num>
  <w:num w:numId="90">
    <w:abstractNumId w:val="85"/>
  </w:num>
  <w:num w:numId="91">
    <w:abstractNumId w:val="121"/>
  </w:num>
  <w:num w:numId="92">
    <w:abstractNumId w:val="103"/>
  </w:num>
  <w:num w:numId="93">
    <w:abstractNumId w:val="27"/>
  </w:num>
  <w:num w:numId="94">
    <w:abstractNumId w:val="133"/>
  </w:num>
  <w:num w:numId="95">
    <w:abstractNumId w:val="135"/>
  </w:num>
  <w:num w:numId="96">
    <w:abstractNumId w:val="130"/>
  </w:num>
  <w:num w:numId="97">
    <w:abstractNumId w:val="35"/>
  </w:num>
  <w:num w:numId="98">
    <w:abstractNumId w:val="140"/>
  </w:num>
  <w:num w:numId="99">
    <w:abstractNumId w:val="60"/>
  </w:num>
  <w:num w:numId="100">
    <w:abstractNumId w:val="63"/>
  </w:num>
  <w:num w:numId="101">
    <w:abstractNumId w:val="4"/>
  </w:num>
  <w:num w:numId="102">
    <w:abstractNumId w:val="129"/>
  </w:num>
  <w:num w:numId="103">
    <w:abstractNumId w:val="88"/>
  </w:num>
  <w:num w:numId="104">
    <w:abstractNumId w:val="16"/>
  </w:num>
  <w:num w:numId="105">
    <w:abstractNumId w:val="59"/>
  </w:num>
  <w:num w:numId="106">
    <w:abstractNumId w:val="21"/>
  </w:num>
  <w:num w:numId="107">
    <w:abstractNumId w:val="75"/>
  </w:num>
  <w:num w:numId="108">
    <w:abstractNumId w:val="141"/>
  </w:num>
  <w:num w:numId="109">
    <w:abstractNumId w:val="14"/>
  </w:num>
  <w:num w:numId="110">
    <w:abstractNumId w:val="45"/>
  </w:num>
  <w:num w:numId="111">
    <w:abstractNumId w:val="94"/>
  </w:num>
  <w:num w:numId="112">
    <w:abstractNumId w:val="112"/>
  </w:num>
  <w:num w:numId="113">
    <w:abstractNumId w:val="78"/>
  </w:num>
  <w:num w:numId="11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9"/>
  </w:num>
  <w:num w:numId="116">
    <w:abstractNumId w:val="34"/>
  </w:num>
  <w:num w:numId="117">
    <w:abstractNumId w:val="42"/>
  </w:num>
  <w:num w:numId="118">
    <w:abstractNumId w:val="114"/>
  </w:num>
  <w:num w:numId="119">
    <w:abstractNumId w:val="79"/>
  </w:num>
  <w:num w:numId="120">
    <w:abstractNumId w:val="29"/>
  </w:num>
  <w:num w:numId="121">
    <w:abstractNumId w:val="109"/>
  </w:num>
  <w:num w:numId="122">
    <w:abstractNumId w:val="117"/>
  </w:num>
  <w:num w:numId="123">
    <w:abstractNumId w:val="52"/>
  </w:num>
  <w:num w:numId="124">
    <w:abstractNumId w:val="17"/>
  </w:num>
  <w:num w:numId="125">
    <w:abstractNumId w:val="53"/>
  </w:num>
  <w:num w:numId="126">
    <w:abstractNumId w:val="125"/>
  </w:num>
  <w:num w:numId="127">
    <w:abstractNumId w:val="96"/>
  </w:num>
  <w:num w:numId="128">
    <w:abstractNumId w:val="48"/>
  </w:num>
  <w:num w:numId="129">
    <w:abstractNumId w:val="93"/>
  </w:num>
  <w:num w:numId="130">
    <w:abstractNumId w:val="33"/>
  </w:num>
  <w:num w:numId="131">
    <w:abstractNumId w:val="74"/>
  </w:num>
  <w:num w:numId="132">
    <w:abstractNumId w:val="37"/>
  </w:num>
  <w:num w:numId="133">
    <w:abstractNumId w:val="57"/>
  </w:num>
  <w:num w:numId="134">
    <w:abstractNumId w:val="110"/>
  </w:num>
  <w:num w:numId="135">
    <w:abstractNumId w:val="139"/>
  </w:num>
  <w:num w:numId="136">
    <w:abstractNumId w:val="143"/>
  </w:num>
  <w:numIdMacAtCleanup w:val="1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709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02AC"/>
    <w:rsid w:val="00041292"/>
    <w:rsid w:val="00041351"/>
    <w:rsid w:val="00041802"/>
    <w:rsid w:val="00044A77"/>
    <w:rsid w:val="00045860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5B52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6E9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D0C"/>
    <w:rsid w:val="000D2FDB"/>
    <w:rsid w:val="000D37AB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E91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2E71"/>
    <w:rsid w:val="001430AC"/>
    <w:rsid w:val="00144A3D"/>
    <w:rsid w:val="00144CB6"/>
    <w:rsid w:val="00144D33"/>
    <w:rsid w:val="00145344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6C4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1AC9"/>
    <w:rsid w:val="0019304F"/>
    <w:rsid w:val="00195093"/>
    <w:rsid w:val="00196821"/>
    <w:rsid w:val="001A34E9"/>
    <w:rsid w:val="001A3D1E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1251"/>
    <w:rsid w:val="00222E1E"/>
    <w:rsid w:val="002230C0"/>
    <w:rsid w:val="00225597"/>
    <w:rsid w:val="0022705C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B3E"/>
    <w:rsid w:val="002E6C83"/>
    <w:rsid w:val="002E6F94"/>
    <w:rsid w:val="002E74B5"/>
    <w:rsid w:val="002E7FE7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473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3098"/>
    <w:rsid w:val="00364DA0"/>
    <w:rsid w:val="00365C07"/>
    <w:rsid w:val="003667EE"/>
    <w:rsid w:val="00366834"/>
    <w:rsid w:val="00366AF2"/>
    <w:rsid w:val="003706C1"/>
    <w:rsid w:val="003719AA"/>
    <w:rsid w:val="00371B4B"/>
    <w:rsid w:val="003725F8"/>
    <w:rsid w:val="003743E3"/>
    <w:rsid w:val="00374AEC"/>
    <w:rsid w:val="00374D44"/>
    <w:rsid w:val="00374D9F"/>
    <w:rsid w:val="00375765"/>
    <w:rsid w:val="0038098A"/>
    <w:rsid w:val="00380D78"/>
    <w:rsid w:val="003829A5"/>
    <w:rsid w:val="00382AFF"/>
    <w:rsid w:val="00383F73"/>
    <w:rsid w:val="00385838"/>
    <w:rsid w:val="0038589D"/>
    <w:rsid w:val="003867C8"/>
    <w:rsid w:val="00386998"/>
    <w:rsid w:val="00386F6B"/>
    <w:rsid w:val="003878D0"/>
    <w:rsid w:val="0039140A"/>
    <w:rsid w:val="003927A0"/>
    <w:rsid w:val="00392FA0"/>
    <w:rsid w:val="00393667"/>
    <w:rsid w:val="00393BE7"/>
    <w:rsid w:val="00393E0B"/>
    <w:rsid w:val="0039485B"/>
    <w:rsid w:val="003954D2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3B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2509"/>
    <w:rsid w:val="003E3D92"/>
    <w:rsid w:val="003E3E9E"/>
    <w:rsid w:val="003E5ACE"/>
    <w:rsid w:val="003E6BE5"/>
    <w:rsid w:val="003E7A45"/>
    <w:rsid w:val="003E7D7B"/>
    <w:rsid w:val="003F2D64"/>
    <w:rsid w:val="003F4088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A55"/>
    <w:rsid w:val="004309F2"/>
    <w:rsid w:val="004322E2"/>
    <w:rsid w:val="00433537"/>
    <w:rsid w:val="00433E13"/>
    <w:rsid w:val="00434A82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14F2"/>
    <w:rsid w:val="0045200E"/>
    <w:rsid w:val="0045203C"/>
    <w:rsid w:val="004520EA"/>
    <w:rsid w:val="0045270F"/>
    <w:rsid w:val="0045345B"/>
    <w:rsid w:val="00453B61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238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275"/>
    <w:rsid w:val="004C6EBB"/>
    <w:rsid w:val="004D21A4"/>
    <w:rsid w:val="004D4933"/>
    <w:rsid w:val="004D63F1"/>
    <w:rsid w:val="004D7A77"/>
    <w:rsid w:val="004E029C"/>
    <w:rsid w:val="004E0E3C"/>
    <w:rsid w:val="004E108E"/>
    <w:rsid w:val="004E4147"/>
    <w:rsid w:val="004E45A7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12D3"/>
    <w:rsid w:val="00561597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62E5"/>
    <w:rsid w:val="005779EB"/>
    <w:rsid w:val="00580C09"/>
    <w:rsid w:val="005822A4"/>
    <w:rsid w:val="00583AC0"/>
    <w:rsid w:val="00584D32"/>
    <w:rsid w:val="005864DC"/>
    <w:rsid w:val="00586BEC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3764"/>
    <w:rsid w:val="005B58BD"/>
    <w:rsid w:val="005B5DE6"/>
    <w:rsid w:val="005B744E"/>
    <w:rsid w:val="005B7475"/>
    <w:rsid w:val="005C2F7B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384C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A42"/>
    <w:rsid w:val="006319D7"/>
    <w:rsid w:val="00631BEA"/>
    <w:rsid w:val="00632ADE"/>
    <w:rsid w:val="0063544B"/>
    <w:rsid w:val="0063704A"/>
    <w:rsid w:val="00637303"/>
    <w:rsid w:val="00640FE6"/>
    <w:rsid w:val="00641021"/>
    <w:rsid w:val="00641332"/>
    <w:rsid w:val="00641CC9"/>
    <w:rsid w:val="00642E38"/>
    <w:rsid w:val="006463A1"/>
    <w:rsid w:val="0064650B"/>
    <w:rsid w:val="00650916"/>
    <w:rsid w:val="0065198F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5A8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290E"/>
    <w:rsid w:val="006C4190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0B24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584"/>
    <w:rsid w:val="00752693"/>
    <w:rsid w:val="00752E1D"/>
    <w:rsid w:val="007541D6"/>
    <w:rsid w:val="00754871"/>
    <w:rsid w:val="00755668"/>
    <w:rsid w:val="00755762"/>
    <w:rsid w:val="00757EF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2B0C"/>
    <w:rsid w:val="007951DB"/>
    <w:rsid w:val="00796F2A"/>
    <w:rsid w:val="007A0AE5"/>
    <w:rsid w:val="007A1B72"/>
    <w:rsid w:val="007A2587"/>
    <w:rsid w:val="007A28C3"/>
    <w:rsid w:val="007A3DDD"/>
    <w:rsid w:val="007A4CBE"/>
    <w:rsid w:val="007A4E60"/>
    <w:rsid w:val="007A599E"/>
    <w:rsid w:val="007A65F5"/>
    <w:rsid w:val="007B1A70"/>
    <w:rsid w:val="007B2318"/>
    <w:rsid w:val="007B2C0D"/>
    <w:rsid w:val="007B5023"/>
    <w:rsid w:val="007B5A0E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283B"/>
    <w:rsid w:val="007E318B"/>
    <w:rsid w:val="007E5054"/>
    <w:rsid w:val="007E668E"/>
    <w:rsid w:val="007E79BD"/>
    <w:rsid w:val="007F184D"/>
    <w:rsid w:val="007F19D6"/>
    <w:rsid w:val="007F28C4"/>
    <w:rsid w:val="007F2AAE"/>
    <w:rsid w:val="007F3432"/>
    <w:rsid w:val="007F546D"/>
    <w:rsid w:val="007F644B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24C77"/>
    <w:rsid w:val="00830521"/>
    <w:rsid w:val="00830EE1"/>
    <w:rsid w:val="008330D2"/>
    <w:rsid w:val="00833111"/>
    <w:rsid w:val="00833389"/>
    <w:rsid w:val="0083392B"/>
    <w:rsid w:val="00834C12"/>
    <w:rsid w:val="00836258"/>
    <w:rsid w:val="00836774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7EC"/>
    <w:rsid w:val="00891DE7"/>
    <w:rsid w:val="008926E6"/>
    <w:rsid w:val="008929CC"/>
    <w:rsid w:val="00894951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D777A"/>
    <w:rsid w:val="008E0E58"/>
    <w:rsid w:val="008E16A4"/>
    <w:rsid w:val="008E1B6B"/>
    <w:rsid w:val="008E20F1"/>
    <w:rsid w:val="008E396E"/>
    <w:rsid w:val="008E43BB"/>
    <w:rsid w:val="008E4BCE"/>
    <w:rsid w:val="008E7CE1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FA7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3B7E"/>
    <w:rsid w:val="00943F36"/>
    <w:rsid w:val="009443A9"/>
    <w:rsid w:val="009529C3"/>
    <w:rsid w:val="00953306"/>
    <w:rsid w:val="00953CE4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491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0F7"/>
    <w:rsid w:val="009A34C9"/>
    <w:rsid w:val="009A486C"/>
    <w:rsid w:val="009A49A8"/>
    <w:rsid w:val="009A6071"/>
    <w:rsid w:val="009A7B72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2150"/>
    <w:rsid w:val="009E4EC5"/>
    <w:rsid w:val="009E5A7A"/>
    <w:rsid w:val="009E62B3"/>
    <w:rsid w:val="009E6F62"/>
    <w:rsid w:val="009E76A1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709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1DF4"/>
    <w:rsid w:val="00A83918"/>
    <w:rsid w:val="00A83F18"/>
    <w:rsid w:val="00A84BA7"/>
    <w:rsid w:val="00A86503"/>
    <w:rsid w:val="00A87B0F"/>
    <w:rsid w:val="00A913DF"/>
    <w:rsid w:val="00A919B4"/>
    <w:rsid w:val="00A92949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20FC"/>
    <w:rsid w:val="00AC2977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7DD"/>
    <w:rsid w:val="00B0765C"/>
    <w:rsid w:val="00B11296"/>
    <w:rsid w:val="00B11335"/>
    <w:rsid w:val="00B129C1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644F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615B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317D"/>
    <w:rsid w:val="00C041DD"/>
    <w:rsid w:val="00C04702"/>
    <w:rsid w:val="00C05C6B"/>
    <w:rsid w:val="00C10809"/>
    <w:rsid w:val="00C10C86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401A5"/>
    <w:rsid w:val="00C4025D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1EF6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D46"/>
    <w:rsid w:val="00C76AF6"/>
    <w:rsid w:val="00C806E1"/>
    <w:rsid w:val="00C8091F"/>
    <w:rsid w:val="00C80D80"/>
    <w:rsid w:val="00C81BD7"/>
    <w:rsid w:val="00C822BF"/>
    <w:rsid w:val="00C82A8D"/>
    <w:rsid w:val="00C83E3D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3B48"/>
    <w:rsid w:val="00CA51F1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160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07033"/>
    <w:rsid w:val="00D137AA"/>
    <w:rsid w:val="00D14397"/>
    <w:rsid w:val="00D147F4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2626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2E4A"/>
    <w:rsid w:val="00D9703C"/>
    <w:rsid w:val="00DA0046"/>
    <w:rsid w:val="00DA15D2"/>
    <w:rsid w:val="00DA22E7"/>
    <w:rsid w:val="00DA49F4"/>
    <w:rsid w:val="00DA5A16"/>
    <w:rsid w:val="00DA68F0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26950"/>
    <w:rsid w:val="00E326EE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36A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28B6"/>
    <w:rsid w:val="00EA4A03"/>
    <w:rsid w:val="00EA5A5D"/>
    <w:rsid w:val="00EB0A8E"/>
    <w:rsid w:val="00EB2287"/>
    <w:rsid w:val="00EB23D0"/>
    <w:rsid w:val="00EB2AB8"/>
    <w:rsid w:val="00EB2E1D"/>
    <w:rsid w:val="00EB325C"/>
    <w:rsid w:val="00EB53E0"/>
    <w:rsid w:val="00EB555C"/>
    <w:rsid w:val="00EB57F9"/>
    <w:rsid w:val="00EB5F45"/>
    <w:rsid w:val="00EB649B"/>
    <w:rsid w:val="00EB6EE1"/>
    <w:rsid w:val="00EB7A9D"/>
    <w:rsid w:val="00EC1C9C"/>
    <w:rsid w:val="00EC5FB6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27145"/>
    <w:rsid w:val="00F27375"/>
    <w:rsid w:val="00F30993"/>
    <w:rsid w:val="00F32BA2"/>
    <w:rsid w:val="00F33107"/>
    <w:rsid w:val="00F33167"/>
    <w:rsid w:val="00F34F8B"/>
    <w:rsid w:val="00F35BD0"/>
    <w:rsid w:val="00F36C1F"/>
    <w:rsid w:val="00F40763"/>
    <w:rsid w:val="00F40F7A"/>
    <w:rsid w:val="00F41FA7"/>
    <w:rsid w:val="00F432F5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514B"/>
    <w:rsid w:val="00F65686"/>
    <w:rsid w:val="00F66B8C"/>
    <w:rsid w:val="00F72F0F"/>
    <w:rsid w:val="00F74B31"/>
    <w:rsid w:val="00F74ECC"/>
    <w:rsid w:val="00F75893"/>
    <w:rsid w:val="00F803C0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4E1B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0A94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uiPriority w:val="99"/>
    <w:semiHidden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uiPriority w:val="22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uiPriority w:val="20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79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79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79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79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F4EDE-C684-4F57-8907-81474A73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8339</Characters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9709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2018-11-21T13:40:00Z</cp:lastPrinted>
  <dcterms:created xsi:type="dcterms:W3CDTF">2018-11-21T14:30:00Z</dcterms:created>
  <dcterms:modified xsi:type="dcterms:W3CDTF">2018-11-21T14:30:00Z</dcterms:modified>
</cp:coreProperties>
</file>