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C11" w:rsidRPr="00187501" w:rsidRDefault="00BE5C11" w:rsidP="00BE5C11">
      <w:pPr>
        <w:pStyle w:val="glowny"/>
        <w:tabs>
          <w:tab w:val="left" w:pos="720"/>
          <w:tab w:val="right" w:pos="9072"/>
        </w:tabs>
        <w:spacing w:line="240" w:lineRule="auto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Załącznik nr 1</w:t>
      </w:r>
      <w:r w:rsidRPr="00187501">
        <w:rPr>
          <w:rFonts w:asciiTheme="minorHAnsi" w:hAnsiTheme="minorHAnsi" w:cstheme="minorHAnsi"/>
          <w:sz w:val="20"/>
        </w:rPr>
        <w:t xml:space="preserve"> – wzór formularza oferty</w:t>
      </w:r>
    </w:p>
    <w:p w:rsidR="00BE5C11" w:rsidRPr="00187501" w:rsidRDefault="00BE5C11" w:rsidP="00BE5C11">
      <w:pPr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:rsidR="00BE5C11" w:rsidRPr="00187501" w:rsidRDefault="00BE5C11" w:rsidP="00BE5C1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>OFERTA</w:t>
      </w:r>
    </w:p>
    <w:p w:rsidR="00BE5C11" w:rsidRPr="00187501" w:rsidRDefault="00BE5C11" w:rsidP="00BE5C1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 xml:space="preserve">DLA SAMODZIELNEGO PUBLICZNEGO ZAKŁADU OPIEKI ZDROWOTNEJ </w:t>
      </w:r>
    </w:p>
    <w:p w:rsidR="00BE5C11" w:rsidRDefault="00BE5C11" w:rsidP="00BE5C11">
      <w:pPr>
        <w:jc w:val="center"/>
        <w:rPr>
          <w:rFonts w:asciiTheme="minorHAnsi" w:hAnsiTheme="minorHAnsi" w:cstheme="minorHAnsi"/>
          <w:sz w:val="28"/>
          <w:szCs w:val="28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 xml:space="preserve">PRZYCHODNIA MIEJSKA W PIESZYCACH SKŁADANA W POSTĘPOWANIU O UDZIELENIE ZAMÓWIENIA </w:t>
      </w:r>
    </w:p>
    <w:p w:rsidR="00BE5C11" w:rsidRPr="00B168AD" w:rsidRDefault="00BE5C11" w:rsidP="00BE5C11">
      <w:pPr>
        <w:contextualSpacing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B168AD">
        <w:rPr>
          <w:rFonts w:asciiTheme="minorHAnsi" w:hAnsiTheme="minorHAnsi" w:cstheme="minorHAnsi"/>
          <w:b/>
          <w:i/>
          <w:sz w:val="20"/>
          <w:szCs w:val="20"/>
        </w:rPr>
        <w:t>Pogwarancyjna obsługa serwisowa rezonansu magnetycznego M</w:t>
      </w:r>
      <w:r w:rsidR="00B168AD" w:rsidRPr="00B168AD">
        <w:rPr>
          <w:rFonts w:asciiTheme="minorHAnsi" w:hAnsiTheme="minorHAnsi" w:cstheme="minorHAnsi"/>
          <w:b/>
          <w:i/>
          <w:sz w:val="20"/>
          <w:szCs w:val="20"/>
        </w:rPr>
        <w:t xml:space="preserve">agnetom </w:t>
      </w:r>
      <w:proofErr w:type="spellStart"/>
      <w:r w:rsidR="00B168AD" w:rsidRPr="00B168AD">
        <w:rPr>
          <w:rFonts w:asciiTheme="minorHAnsi" w:hAnsiTheme="minorHAnsi" w:cstheme="minorHAnsi"/>
          <w:b/>
          <w:i/>
          <w:sz w:val="20"/>
          <w:szCs w:val="20"/>
        </w:rPr>
        <w:t>Essenza</w:t>
      </w:r>
      <w:proofErr w:type="spellEnd"/>
      <w:r w:rsidR="00B168AD" w:rsidRPr="00B168AD">
        <w:rPr>
          <w:rFonts w:asciiTheme="minorHAnsi" w:hAnsiTheme="minorHAnsi" w:cstheme="minorHAnsi"/>
          <w:b/>
          <w:i/>
          <w:sz w:val="20"/>
          <w:szCs w:val="20"/>
        </w:rPr>
        <w:t xml:space="preserve"> 1,5T o </w:t>
      </w:r>
      <w:proofErr w:type="spellStart"/>
      <w:r w:rsidR="00B168AD" w:rsidRPr="00B168AD">
        <w:rPr>
          <w:rFonts w:asciiTheme="minorHAnsi" w:hAnsiTheme="minorHAnsi" w:cstheme="minorHAnsi"/>
          <w:b/>
          <w:i/>
          <w:sz w:val="20"/>
          <w:szCs w:val="20"/>
        </w:rPr>
        <w:t>sn</w:t>
      </w:r>
      <w:proofErr w:type="spellEnd"/>
      <w:r w:rsidR="00B168AD" w:rsidRPr="00B168AD">
        <w:rPr>
          <w:rFonts w:asciiTheme="minorHAnsi" w:hAnsiTheme="minorHAnsi" w:cstheme="minorHAnsi"/>
          <w:b/>
          <w:i/>
          <w:sz w:val="20"/>
          <w:szCs w:val="20"/>
        </w:rPr>
        <w:t>. 49100</w:t>
      </w:r>
    </w:p>
    <w:p w:rsidR="00BE5C11" w:rsidRPr="00D966B6" w:rsidRDefault="00BE5C11" w:rsidP="00BE5C11">
      <w:pPr>
        <w:contextualSpacing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B168AD">
        <w:rPr>
          <w:rFonts w:asciiTheme="minorHAnsi" w:hAnsiTheme="minorHAnsi" w:cstheme="minorHAnsi"/>
          <w:b/>
          <w:i/>
          <w:sz w:val="20"/>
          <w:szCs w:val="20"/>
        </w:rPr>
        <w:t xml:space="preserve"> w siedzibie Zamawiającego</w:t>
      </w:r>
    </w:p>
    <w:p w:rsidR="00BE5C11" w:rsidRPr="00187501" w:rsidRDefault="00BE5C11" w:rsidP="00BE5C11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BE5C11" w:rsidRPr="00187501" w:rsidRDefault="00BE5C11" w:rsidP="00731603">
      <w:pPr>
        <w:pStyle w:val="Akapitzlist"/>
        <w:numPr>
          <w:ilvl w:val="0"/>
          <w:numId w:val="52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 xml:space="preserve">WYKONAWCA </w:t>
      </w:r>
      <w:r w:rsidRPr="00187501">
        <w:rPr>
          <w:rFonts w:asciiTheme="minorHAnsi" w:hAnsiTheme="minorHAnsi" w:cstheme="minorHAnsi"/>
          <w:sz w:val="20"/>
          <w:szCs w:val="20"/>
        </w:rPr>
        <w:t xml:space="preserve"> - należy podać:</w:t>
      </w:r>
    </w:p>
    <w:p w:rsidR="00BE5C11" w:rsidRPr="00187501" w:rsidRDefault="00BE5C11" w:rsidP="00BE5C11">
      <w:pPr>
        <w:pStyle w:val="Akapitzlist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NAZWĘ WYKONAWCY:</w:t>
      </w:r>
    </w:p>
    <w:p w:rsidR="00BE5C11" w:rsidRPr="00187501" w:rsidRDefault="00BE5C11" w:rsidP="00BE5C1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NIP/PESEL:</w:t>
      </w:r>
    </w:p>
    <w:p w:rsidR="00BE5C11" w:rsidRPr="00187501" w:rsidRDefault="00BE5C11" w:rsidP="00BE5C1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REGON:</w:t>
      </w:r>
    </w:p>
    <w:p w:rsidR="00BE5C11" w:rsidRPr="00187501" w:rsidRDefault="00BE5C11" w:rsidP="00BE5C1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ADRES:</w:t>
      </w:r>
    </w:p>
    <w:p w:rsidR="00BE5C11" w:rsidRPr="00187501" w:rsidRDefault="00BE5C11" w:rsidP="00BE5C1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WOJEWÓDZTWO:</w:t>
      </w:r>
    </w:p>
    <w:p w:rsidR="00BE5C11" w:rsidRPr="00187501" w:rsidRDefault="00BE5C11" w:rsidP="00BE5C1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TEL.:</w:t>
      </w:r>
    </w:p>
    <w:p w:rsidR="00BE5C11" w:rsidRPr="00187501" w:rsidRDefault="00BE5C11" w:rsidP="00BE5C1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E-MAIL:</w:t>
      </w:r>
    </w:p>
    <w:p w:rsidR="00BE5C11" w:rsidRPr="00187501" w:rsidRDefault="00BE5C11" w:rsidP="00BE5C1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adres do korespondencji jeżeli inny niż podany wyżej:</w:t>
      </w:r>
      <w:r w:rsidR="006A3BB1">
        <w:rPr>
          <w:rFonts w:asciiTheme="minorHAnsi" w:hAnsiTheme="minorHAnsi" w:cstheme="minorHAnsi"/>
          <w:sz w:val="20"/>
          <w:szCs w:val="20"/>
        </w:rPr>
        <w:t xml:space="preserve"> ……………………….</w:t>
      </w:r>
      <w:r w:rsidRPr="00187501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</w:p>
    <w:p w:rsidR="00BE5C11" w:rsidRPr="00187501" w:rsidRDefault="00BE5C11" w:rsidP="00BE5C1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BE5C11" w:rsidRPr="00187501" w:rsidRDefault="00BE5C11" w:rsidP="00BE5C1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 xml:space="preserve">Wykonawca jest </w:t>
      </w:r>
      <w:proofErr w:type="spellStart"/>
      <w:r w:rsidRPr="00187501">
        <w:rPr>
          <w:rFonts w:asciiTheme="minorHAnsi" w:hAnsiTheme="minorHAnsi" w:cstheme="minorHAnsi"/>
          <w:sz w:val="20"/>
          <w:szCs w:val="20"/>
        </w:rPr>
        <w:t>mikroprzedsiębiorstwem</w:t>
      </w:r>
      <w:proofErr w:type="spellEnd"/>
      <w:r w:rsidRPr="00187501">
        <w:rPr>
          <w:rFonts w:asciiTheme="minorHAnsi" w:hAnsiTheme="minorHAnsi" w:cstheme="minorHAnsi"/>
          <w:sz w:val="20"/>
          <w:szCs w:val="20"/>
        </w:rPr>
        <w:t xml:space="preserve"> bądź małym lub średnim przedsiębiorstwem</w:t>
      </w:r>
      <w:r w:rsidRPr="00187501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187501">
        <w:rPr>
          <w:rFonts w:asciiTheme="minorHAnsi" w:hAnsiTheme="minorHAnsi" w:cstheme="minorHAnsi"/>
          <w:b/>
          <w:sz w:val="20"/>
          <w:szCs w:val="20"/>
        </w:rPr>
        <w:t>:</w:t>
      </w:r>
    </w:p>
    <w:p w:rsidR="00BE5C11" w:rsidRPr="00187501" w:rsidRDefault="00405BDC" w:rsidP="00BE5C1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919249864"/>
        </w:sdtPr>
        <w:sdtContent>
          <w:r w:rsidR="00BE5C11" w:rsidRPr="00187501">
            <w:rPr>
              <w:rFonts w:asciiTheme="minorHAnsi" w:eastAsia="MS Gothic" w:hAnsi="Segoe UI Symbol" w:cstheme="minorHAnsi"/>
              <w:b/>
              <w:sz w:val="20"/>
              <w:szCs w:val="20"/>
            </w:rPr>
            <w:t>☐</w:t>
          </w:r>
        </w:sdtContent>
      </w:sdt>
      <w:r w:rsidR="00BE5C11" w:rsidRPr="00187501">
        <w:rPr>
          <w:rFonts w:asciiTheme="minorHAnsi" w:hAnsiTheme="minorHAnsi" w:cstheme="minorHAnsi"/>
          <w:sz w:val="20"/>
          <w:szCs w:val="20"/>
        </w:rPr>
        <w:t xml:space="preserve"> </w:t>
      </w:r>
      <w:r w:rsidR="00BE5C11" w:rsidRPr="00187501">
        <w:rPr>
          <w:rFonts w:asciiTheme="minorHAnsi" w:hAnsiTheme="minorHAnsi" w:cstheme="minorHAnsi"/>
          <w:b/>
          <w:sz w:val="20"/>
          <w:szCs w:val="20"/>
        </w:rPr>
        <w:t>TAK</w:t>
      </w:r>
      <w:r w:rsidR="00BE5C11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BE5C11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BE5C11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BE5C11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BE5C11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BE5C11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BE5C11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BE5C11" w:rsidRPr="00187501">
        <w:rPr>
          <w:rFonts w:asciiTheme="minorHAnsi" w:hAnsiTheme="minorHAnsi" w:cstheme="minorHAnsi"/>
          <w:b/>
          <w:sz w:val="20"/>
          <w:szCs w:val="20"/>
        </w:rPr>
        <w:tab/>
      </w:r>
      <w:r w:rsidR="00BE5C11" w:rsidRPr="00187501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30221791"/>
        </w:sdtPr>
        <w:sdtContent>
          <w:r w:rsidR="00BE5C11" w:rsidRPr="00187501">
            <w:rPr>
              <w:rFonts w:asciiTheme="minorHAnsi" w:eastAsia="MS Gothic" w:hAnsi="MS Gothic" w:cstheme="minorHAnsi"/>
              <w:b/>
              <w:sz w:val="20"/>
              <w:szCs w:val="20"/>
            </w:rPr>
            <w:t>☐</w:t>
          </w:r>
        </w:sdtContent>
      </w:sdt>
      <w:r w:rsidR="00BE5C11" w:rsidRPr="00187501">
        <w:rPr>
          <w:rFonts w:asciiTheme="minorHAnsi" w:hAnsiTheme="minorHAnsi" w:cstheme="minorHAnsi"/>
          <w:b/>
          <w:sz w:val="20"/>
          <w:szCs w:val="20"/>
        </w:rPr>
        <w:t xml:space="preserve"> NIE</w:t>
      </w:r>
    </w:p>
    <w:p w:rsidR="00BE5C11" w:rsidRPr="00187501" w:rsidRDefault="00BE5C11" w:rsidP="00BE5C11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BE5C11" w:rsidRDefault="00BE5C11" w:rsidP="00731603">
      <w:pPr>
        <w:pStyle w:val="Akapitzlist"/>
        <w:numPr>
          <w:ilvl w:val="0"/>
          <w:numId w:val="52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E5C11">
        <w:rPr>
          <w:rFonts w:asciiTheme="minorHAnsi" w:hAnsiTheme="minorHAnsi" w:cstheme="minorHAnsi"/>
          <w:sz w:val="20"/>
          <w:szCs w:val="20"/>
        </w:rPr>
        <w:t xml:space="preserve">Przedkładając ofertę oświadczam / y, że znany jest mi / nam zakres przedmiotu zamówienia, zrealizuję / </w:t>
      </w:r>
      <w:r w:rsidRPr="00F45EC8">
        <w:rPr>
          <w:rFonts w:asciiTheme="minorHAnsi" w:hAnsiTheme="minorHAnsi" w:cstheme="minorHAnsi"/>
          <w:sz w:val="20"/>
          <w:szCs w:val="20"/>
        </w:rPr>
        <w:t>zrealizujemy zamówienie zgodnie z wszystkimi warunkami zawartymi w Specyfikacji Istotnych Warunków Zamówienia oraz akceptuje / my w wszystkie warunki zawarte w dokumentacji przetargowej jako wyłączną podstawę postępowania o udzielenie zamówienia publicznego oraz oferuję / my:</w:t>
      </w:r>
    </w:p>
    <w:p w:rsidR="006A3BB1" w:rsidRPr="00F45EC8" w:rsidRDefault="006A3BB1" w:rsidP="006A3BB1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A3BB1" w:rsidRPr="00DE2A3A" w:rsidRDefault="006A3BB1" w:rsidP="006A3BB1">
      <w:pPr>
        <w:pStyle w:val="Tytu"/>
        <w:tabs>
          <w:tab w:val="left" w:pos="-567"/>
        </w:tabs>
        <w:ind w:left="-567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Tabela 1 – cena podstawowa (CP):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1"/>
        <w:gridCol w:w="1346"/>
        <w:gridCol w:w="1348"/>
        <w:gridCol w:w="1347"/>
        <w:gridCol w:w="1347"/>
        <w:gridCol w:w="1347"/>
        <w:gridCol w:w="1347"/>
      </w:tblGrid>
      <w:tr w:rsidR="00F45EC8" w:rsidRPr="00F45EC8" w:rsidTr="00746776">
        <w:tc>
          <w:tcPr>
            <w:tcW w:w="567" w:type="dxa"/>
            <w:shd w:val="clear" w:color="auto" w:fill="BFBFBF"/>
            <w:vAlign w:val="center"/>
          </w:tcPr>
          <w:p w:rsidR="00BE5C11" w:rsidRPr="00F45EC8" w:rsidRDefault="00BE5C11" w:rsidP="007467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EC8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841" w:type="dxa"/>
            <w:shd w:val="clear" w:color="auto" w:fill="BFBFBF"/>
            <w:vAlign w:val="center"/>
          </w:tcPr>
          <w:p w:rsidR="00BE5C11" w:rsidRPr="00F45EC8" w:rsidRDefault="00BE5C11" w:rsidP="007467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EC8">
              <w:rPr>
                <w:rFonts w:asciiTheme="minorHAnsi" w:hAnsiTheme="minorHAnsi" w:cstheme="minorHAnsi"/>
                <w:b/>
                <w:sz w:val="20"/>
                <w:szCs w:val="20"/>
              </w:rPr>
              <w:t>Rodzaj asortymentu</w:t>
            </w:r>
          </w:p>
        </w:tc>
        <w:tc>
          <w:tcPr>
            <w:tcW w:w="1346" w:type="dxa"/>
            <w:shd w:val="clear" w:color="auto" w:fill="BFBFBF"/>
            <w:vAlign w:val="center"/>
          </w:tcPr>
          <w:p w:rsidR="00BE5C11" w:rsidRPr="00F45EC8" w:rsidRDefault="00BE5C11" w:rsidP="007467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EC8">
              <w:rPr>
                <w:rFonts w:asciiTheme="minorHAnsi" w:hAnsiTheme="minorHAnsi" w:cstheme="minorHAnsi"/>
                <w:b/>
                <w:sz w:val="20"/>
                <w:szCs w:val="20"/>
              </w:rPr>
              <w:t>Wartość jednostkowa za 1 miesiąc</w:t>
            </w:r>
          </w:p>
        </w:tc>
        <w:tc>
          <w:tcPr>
            <w:tcW w:w="1348" w:type="dxa"/>
            <w:shd w:val="clear" w:color="auto" w:fill="BFBFBF"/>
            <w:vAlign w:val="center"/>
          </w:tcPr>
          <w:p w:rsidR="00BE5C11" w:rsidRPr="00F45EC8" w:rsidRDefault="00BE5C11" w:rsidP="007467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EC8">
              <w:rPr>
                <w:rFonts w:asciiTheme="minorHAnsi" w:hAnsiTheme="minorHAnsi" w:cstheme="minorHAnsi"/>
                <w:b/>
                <w:sz w:val="20"/>
                <w:szCs w:val="20"/>
              </w:rPr>
              <w:t>Liczba miesięcy</w:t>
            </w:r>
          </w:p>
        </w:tc>
        <w:tc>
          <w:tcPr>
            <w:tcW w:w="1347" w:type="dxa"/>
            <w:shd w:val="clear" w:color="auto" w:fill="BFBFBF"/>
            <w:vAlign w:val="center"/>
          </w:tcPr>
          <w:p w:rsidR="00BE5C11" w:rsidRPr="00F45EC8" w:rsidRDefault="00BE5C11" w:rsidP="007467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EC8">
              <w:rPr>
                <w:rFonts w:asciiTheme="minorHAnsi" w:hAnsiTheme="minorHAnsi" w:cstheme="minorHAnsi"/>
                <w:b/>
                <w:sz w:val="20"/>
                <w:szCs w:val="20"/>
              </w:rPr>
              <w:t>Wartość</w:t>
            </w:r>
          </w:p>
          <w:p w:rsidR="00BE5C11" w:rsidRPr="00F45EC8" w:rsidRDefault="00BE5C11" w:rsidP="007467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EC8">
              <w:rPr>
                <w:rFonts w:asciiTheme="minorHAnsi" w:hAnsiTheme="minorHAnsi" w:cstheme="minorHAnsi"/>
                <w:b/>
                <w:sz w:val="20"/>
                <w:szCs w:val="20"/>
              </w:rPr>
              <w:t>Netto</w:t>
            </w:r>
          </w:p>
          <w:p w:rsidR="00BE5C11" w:rsidRPr="00F45EC8" w:rsidRDefault="00BE5C11" w:rsidP="007467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E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 36 </w:t>
            </w:r>
            <w:proofErr w:type="spellStart"/>
            <w:r w:rsidRPr="00F45EC8">
              <w:rPr>
                <w:rFonts w:asciiTheme="minorHAnsi" w:hAnsiTheme="minorHAnsi" w:cstheme="minorHAnsi"/>
                <w:b/>
                <w:sz w:val="20"/>
                <w:szCs w:val="20"/>
              </w:rPr>
              <w:t>m-cy</w:t>
            </w:r>
            <w:proofErr w:type="spellEnd"/>
          </w:p>
        </w:tc>
        <w:tc>
          <w:tcPr>
            <w:tcW w:w="1347" w:type="dxa"/>
            <w:shd w:val="clear" w:color="auto" w:fill="BFBFBF"/>
            <w:vAlign w:val="center"/>
          </w:tcPr>
          <w:p w:rsidR="00BE5C11" w:rsidRPr="00F45EC8" w:rsidRDefault="00BE5C11" w:rsidP="007467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EC8">
              <w:rPr>
                <w:rFonts w:asciiTheme="minorHAnsi" w:hAnsiTheme="minorHAnsi" w:cstheme="minorHAnsi"/>
                <w:b/>
                <w:sz w:val="20"/>
                <w:szCs w:val="20"/>
              </w:rPr>
              <w:t>Stawka VAT%</w:t>
            </w:r>
          </w:p>
        </w:tc>
        <w:tc>
          <w:tcPr>
            <w:tcW w:w="1347" w:type="dxa"/>
            <w:shd w:val="clear" w:color="auto" w:fill="BFBFBF"/>
            <w:vAlign w:val="center"/>
          </w:tcPr>
          <w:p w:rsidR="00BE5C11" w:rsidRPr="00F45EC8" w:rsidRDefault="00BE5C11" w:rsidP="007467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EC8">
              <w:rPr>
                <w:rFonts w:asciiTheme="minorHAnsi" w:hAnsiTheme="minorHAnsi" w:cstheme="minorHAnsi"/>
                <w:b/>
                <w:sz w:val="20"/>
                <w:szCs w:val="20"/>
              </w:rPr>
              <w:t>Wartość podatku VAT</w:t>
            </w:r>
          </w:p>
        </w:tc>
        <w:tc>
          <w:tcPr>
            <w:tcW w:w="1347" w:type="dxa"/>
            <w:shd w:val="clear" w:color="auto" w:fill="BFBFBF"/>
            <w:vAlign w:val="center"/>
          </w:tcPr>
          <w:p w:rsidR="00BE5C11" w:rsidRPr="00F45EC8" w:rsidRDefault="00BE5C11" w:rsidP="007467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EC8">
              <w:rPr>
                <w:rFonts w:asciiTheme="minorHAnsi" w:hAnsiTheme="minorHAnsi" w:cstheme="minorHAnsi"/>
                <w:b/>
                <w:sz w:val="20"/>
                <w:szCs w:val="20"/>
              </w:rPr>
              <w:t>Wartość brutto</w:t>
            </w:r>
          </w:p>
          <w:p w:rsidR="00BE5C11" w:rsidRPr="00F45EC8" w:rsidRDefault="00BE5C11" w:rsidP="007467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E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 36 </w:t>
            </w:r>
            <w:proofErr w:type="spellStart"/>
            <w:r w:rsidRPr="00F45EC8">
              <w:rPr>
                <w:rFonts w:asciiTheme="minorHAnsi" w:hAnsiTheme="minorHAnsi" w:cstheme="minorHAnsi"/>
                <w:b/>
                <w:sz w:val="20"/>
                <w:szCs w:val="20"/>
              </w:rPr>
              <w:t>m-cy</w:t>
            </w:r>
            <w:proofErr w:type="spellEnd"/>
          </w:p>
        </w:tc>
      </w:tr>
      <w:tr w:rsidR="00F45EC8" w:rsidRPr="00F45EC8" w:rsidTr="00746776">
        <w:trPr>
          <w:trHeight w:val="225"/>
        </w:trPr>
        <w:tc>
          <w:tcPr>
            <w:tcW w:w="567" w:type="dxa"/>
            <w:shd w:val="clear" w:color="auto" w:fill="auto"/>
            <w:vAlign w:val="center"/>
          </w:tcPr>
          <w:p w:rsidR="00BE5C11" w:rsidRPr="00F45EC8" w:rsidRDefault="00BE5C11" w:rsidP="00746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EC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BE5C11" w:rsidRPr="00F45EC8" w:rsidRDefault="00BE5C11" w:rsidP="00746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EC8">
              <w:rPr>
                <w:rFonts w:asciiTheme="minorHAnsi" w:hAnsiTheme="minorHAnsi" w:cstheme="minorHAnsi"/>
                <w:sz w:val="20"/>
                <w:szCs w:val="20"/>
              </w:rPr>
              <w:t>Umowa serwisowa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BE5C11" w:rsidRPr="00F45EC8" w:rsidRDefault="00BE5C11" w:rsidP="00746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BE5C11" w:rsidRPr="00F45EC8" w:rsidRDefault="00BE5C11" w:rsidP="00746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EC8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BE5C11" w:rsidRPr="00F45EC8" w:rsidRDefault="00BE5C11" w:rsidP="00746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BE5C11" w:rsidRPr="00F45EC8" w:rsidRDefault="00BE5C11" w:rsidP="00746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BE5C11" w:rsidRPr="00F45EC8" w:rsidRDefault="00BE5C11" w:rsidP="00746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BE5C11" w:rsidRPr="00F45EC8" w:rsidRDefault="00BE5C11" w:rsidP="00746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A3BB1" w:rsidRDefault="006A3BB1" w:rsidP="006A3BB1">
      <w:pPr>
        <w:pStyle w:val="Tytu"/>
        <w:ind w:left="-567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Tabela 2 – Naprawy (CN):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1"/>
        <w:gridCol w:w="1346"/>
        <w:gridCol w:w="1348"/>
        <w:gridCol w:w="1347"/>
        <w:gridCol w:w="1347"/>
        <w:gridCol w:w="1347"/>
        <w:gridCol w:w="1347"/>
      </w:tblGrid>
      <w:tr w:rsidR="006A3BB1" w:rsidRPr="00F45EC8" w:rsidTr="00746776">
        <w:tc>
          <w:tcPr>
            <w:tcW w:w="567" w:type="dxa"/>
            <w:shd w:val="clear" w:color="auto" w:fill="BFBFBF"/>
            <w:vAlign w:val="center"/>
          </w:tcPr>
          <w:p w:rsidR="006A3BB1" w:rsidRPr="00F45EC8" w:rsidRDefault="006A3BB1" w:rsidP="007467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EC8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841" w:type="dxa"/>
            <w:shd w:val="clear" w:color="auto" w:fill="BFBFBF"/>
            <w:vAlign w:val="center"/>
          </w:tcPr>
          <w:p w:rsidR="006A3BB1" w:rsidRPr="00F45EC8" w:rsidRDefault="006A3BB1" w:rsidP="007467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EC8">
              <w:rPr>
                <w:rFonts w:asciiTheme="minorHAnsi" w:hAnsiTheme="minorHAnsi" w:cstheme="minorHAnsi"/>
                <w:b/>
                <w:sz w:val="20"/>
                <w:szCs w:val="20"/>
              </w:rPr>
              <w:t>Rodzaj asortymentu</w:t>
            </w:r>
          </w:p>
        </w:tc>
        <w:tc>
          <w:tcPr>
            <w:tcW w:w="1346" w:type="dxa"/>
            <w:shd w:val="clear" w:color="auto" w:fill="BFBFBF"/>
            <w:vAlign w:val="center"/>
          </w:tcPr>
          <w:p w:rsidR="006A3BB1" w:rsidRPr="00F45EC8" w:rsidRDefault="006A3BB1" w:rsidP="007467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Wartość jednostkowa za 1 RHB</w:t>
            </w:r>
          </w:p>
        </w:tc>
        <w:tc>
          <w:tcPr>
            <w:tcW w:w="1348" w:type="dxa"/>
            <w:shd w:val="clear" w:color="auto" w:fill="BFBFBF"/>
            <w:vAlign w:val="center"/>
          </w:tcPr>
          <w:p w:rsidR="006A3BB1" w:rsidRPr="00F45EC8" w:rsidRDefault="006A3BB1" w:rsidP="007467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Maksymalna l</w:t>
            </w:r>
            <w:r w:rsidRPr="00F45E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iczba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RHB</w:t>
            </w:r>
          </w:p>
        </w:tc>
        <w:tc>
          <w:tcPr>
            <w:tcW w:w="1347" w:type="dxa"/>
            <w:shd w:val="clear" w:color="auto" w:fill="BFBFBF"/>
            <w:vAlign w:val="center"/>
          </w:tcPr>
          <w:p w:rsidR="006A3BB1" w:rsidRPr="00F45EC8" w:rsidRDefault="006A3BB1" w:rsidP="007467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EC8">
              <w:rPr>
                <w:rFonts w:asciiTheme="minorHAnsi" w:hAnsiTheme="minorHAnsi" w:cstheme="minorHAnsi"/>
                <w:b/>
                <w:sz w:val="20"/>
                <w:szCs w:val="20"/>
              </w:rPr>
              <w:t>Wartość</w:t>
            </w:r>
          </w:p>
          <w:p w:rsidR="006A3BB1" w:rsidRPr="00F45EC8" w:rsidRDefault="006A3BB1" w:rsidP="007467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EC8">
              <w:rPr>
                <w:rFonts w:asciiTheme="minorHAnsi" w:hAnsiTheme="minorHAnsi" w:cstheme="minorHAnsi"/>
                <w:b/>
                <w:sz w:val="20"/>
                <w:szCs w:val="20"/>
              </w:rPr>
              <w:t>Netto</w:t>
            </w:r>
          </w:p>
          <w:p w:rsidR="006A3BB1" w:rsidRPr="00F45EC8" w:rsidRDefault="00746776" w:rsidP="007467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za 56 RHB</w:t>
            </w:r>
          </w:p>
        </w:tc>
        <w:tc>
          <w:tcPr>
            <w:tcW w:w="1347" w:type="dxa"/>
            <w:shd w:val="clear" w:color="auto" w:fill="BFBFBF"/>
            <w:vAlign w:val="center"/>
          </w:tcPr>
          <w:p w:rsidR="006A3BB1" w:rsidRPr="00F45EC8" w:rsidRDefault="006A3BB1" w:rsidP="007467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EC8">
              <w:rPr>
                <w:rFonts w:asciiTheme="minorHAnsi" w:hAnsiTheme="minorHAnsi" w:cstheme="minorHAnsi"/>
                <w:b/>
                <w:sz w:val="20"/>
                <w:szCs w:val="20"/>
              </w:rPr>
              <w:t>Stawka VAT%</w:t>
            </w:r>
          </w:p>
        </w:tc>
        <w:tc>
          <w:tcPr>
            <w:tcW w:w="1347" w:type="dxa"/>
            <w:shd w:val="clear" w:color="auto" w:fill="BFBFBF"/>
            <w:vAlign w:val="center"/>
          </w:tcPr>
          <w:p w:rsidR="006A3BB1" w:rsidRPr="00F45EC8" w:rsidRDefault="006A3BB1" w:rsidP="007467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EC8">
              <w:rPr>
                <w:rFonts w:asciiTheme="minorHAnsi" w:hAnsiTheme="minorHAnsi" w:cstheme="minorHAnsi"/>
                <w:b/>
                <w:sz w:val="20"/>
                <w:szCs w:val="20"/>
              </w:rPr>
              <w:t>Wartość podatku VAT</w:t>
            </w:r>
          </w:p>
        </w:tc>
        <w:tc>
          <w:tcPr>
            <w:tcW w:w="1347" w:type="dxa"/>
            <w:shd w:val="clear" w:color="auto" w:fill="BFBFBF"/>
            <w:vAlign w:val="center"/>
          </w:tcPr>
          <w:p w:rsidR="006A3BB1" w:rsidRPr="00F45EC8" w:rsidRDefault="006A3BB1" w:rsidP="007467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EC8">
              <w:rPr>
                <w:rFonts w:asciiTheme="minorHAnsi" w:hAnsiTheme="minorHAnsi" w:cstheme="minorHAnsi"/>
                <w:b/>
                <w:sz w:val="20"/>
                <w:szCs w:val="20"/>
              </w:rPr>
              <w:t>Wartość brutto</w:t>
            </w:r>
          </w:p>
          <w:p w:rsidR="006A3BB1" w:rsidRPr="00F45EC8" w:rsidRDefault="00746776" w:rsidP="007467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za 56 RHB</w:t>
            </w:r>
          </w:p>
        </w:tc>
      </w:tr>
      <w:tr w:rsidR="006A3BB1" w:rsidRPr="00F45EC8" w:rsidTr="00746776">
        <w:trPr>
          <w:trHeight w:val="225"/>
        </w:trPr>
        <w:tc>
          <w:tcPr>
            <w:tcW w:w="567" w:type="dxa"/>
            <w:shd w:val="clear" w:color="auto" w:fill="auto"/>
            <w:vAlign w:val="center"/>
          </w:tcPr>
          <w:p w:rsidR="006A3BB1" w:rsidRPr="00F45EC8" w:rsidRDefault="006A3BB1" w:rsidP="00746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EC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A3BB1" w:rsidRPr="00F45EC8" w:rsidRDefault="006A3BB1" w:rsidP="00746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Naprawy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6A3BB1" w:rsidRPr="00F45EC8" w:rsidRDefault="006A3BB1" w:rsidP="00746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6A3BB1" w:rsidRPr="00F45EC8" w:rsidRDefault="00746776" w:rsidP="00746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A3BB1" w:rsidRPr="00F45EC8" w:rsidRDefault="006A3BB1" w:rsidP="00746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6A3BB1" w:rsidRPr="00F45EC8" w:rsidRDefault="006A3BB1" w:rsidP="00746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6A3BB1" w:rsidRPr="00F45EC8" w:rsidRDefault="006A3BB1" w:rsidP="00746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6A3BB1" w:rsidRPr="00F45EC8" w:rsidRDefault="006A3BB1" w:rsidP="00746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A3BB1" w:rsidRDefault="006A3BB1" w:rsidP="006A3BB1">
      <w:pPr>
        <w:pStyle w:val="Tytu"/>
        <w:ind w:left="-567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Tabela 3 – Koszt dojazdu (CD):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1"/>
        <w:gridCol w:w="1346"/>
        <w:gridCol w:w="1348"/>
        <w:gridCol w:w="1347"/>
        <w:gridCol w:w="1347"/>
        <w:gridCol w:w="1347"/>
        <w:gridCol w:w="1347"/>
      </w:tblGrid>
      <w:tr w:rsidR="006A3BB1" w:rsidRPr="00F45EC8" w:rsidTr="00746776">
        <w:tc>
          <w:tcPr>
            <w:tcW w:w="567" w:type="dxa"/>
            <w:shd w:val="clear" w:color="auto" w:fill="BFBFBF"/>
            <w:vAlign w:val="center"/>
          </w:tcPr>
          <w:p w:rsidR="006A3BB1" w:rsidRPr="00F45EC8" w:rsidRDefault="006A3BB1" w:rsidP="007467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EC8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841" w:type="dxa"/>
            <w:shd w:val="clear" w:color="auto" w:fill="BFBFBF"/>
            <w:vAlign w:val="center"/>
          </w:tcPr>
          <w:p w:rsidR="006A3BB1" w:rsidRPr="00F45EC8" w:rsidRDefault="006A3BB1" w:rsidP="007467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EC8">
              <w:rPr>
                <w:rFonts w:asciiTheme="minorHAnsi" w:hAnsiTheme="minorHAnsi" w:cstheme="minorHAnsi"/>
                <w:b/>
                <w:sz w:val="20"/>
                <w:szCs w:val="20"/>
              </w:rPr>
              <w:t>Rodzaj asortymentu</w:t>
            </w:r>
          </w:p>
        </w:tc>
        <w:tc>
          <w:tcPr>
            <w:tcW w:w="1346" w:type="dxa"/>
            <w:shd w:val="clear" w:color="auto" w:fill="BFBFBF"/>
            <w:vAlign w:val="center"/>
          </w:tcPr>
          <w:p w:rsidR="006A3BB1" w:rsidRPr="00F45EC8" w:rsidRDefault="00746776" w:rsidP="007467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Wartość jednostkowa za 1 dojazd</w:t>
            </w:r>
          </w:p>
        </w:tc>
        <w:tc>
          <w:tcPr>
            <w:tcW w:w="1348" w:type="dxa"/>
            <w:shd w:val="clear" w:color="auto" w:fill="BFBFBF"/>
            <w:vAlign w:val="center"/>
          </w:tcPr>
          <w:p w:rsidR="006A3BB1" w:rsidRPr="00F45EC8" w:rsidRDefault="00746776" w:rsidP="007467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Maksymalna l</w:t>
            </w:r>
            <w:r w:rsidRPr="00F45E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iczba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dojazdów</w:t>
            </w:r>
          </w:p>
        </w:tc>
        <w:tc>
          <w:tcPr>
            <w:tcW w:w="1347" w:type="dxa"/>
            <w:shd w:val="clear" w:color="auto" w:fill="BFBFBF"/>
            <w:vAlign w:val="center"/>
          </w:tcPr>
          <w:p w:rsidR="006A3BB1" w:rsidRPr="00F45EC8" w:rsidRDefault="006A3BB1" w:rsidP="007467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EC8">
              <w:rPr>
                <w:rFonts w:asciiTheme="minorHAnsi" w:hAnsiTheme="minorHAnsi" w:cstheme="minorHAnsi"/>
                <w:b/>
                <w:sz w:val="20"/>
                <w:szCs w:val="20"/>
              </w:rPr>
              <w:t>Wartość</w:t>
            </w:r>
          </w:p>
          <w:p w:rsidR="006A3BB1" w:rsidRPr="00F45EC8" w:rsidRDefault="006A3BB1" w:rsidP="007467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EC8">
              <w:rPr>
                <w:rFonts w:asciiTheme="minorHAnsi" w:hAnsiTheme="minorHAnsi" w:cstheme="minorHAnsi"/>
                <w:b/>
                <w:sz w:val="20"/>
                <w:szCs w:val="20"/>
              </w:rPr>
              <w:t>Netto</w:t>
            </w:r>
          </w:p>
          <w:p w:rsidR="006A3BB1" w:rsidRPr="00F45EC8" w:rsidRDefault="006A3BB1" w:rsidP="007467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E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 </w:t>
            </w:r>
            <w:r w:rsidR="00746776">
              <w:rPr>
                <w:rFonts w:asciiTheme="minorHAnsi" w:hAnsiTheme="minorHAnsi" w:cstheme="minorHAnsi"/>
                <w:b/>
                <w:sz w:val="20"/>
                <w:szCs w:val="20"/>
              </w:rPr>
              <w:t>7 dojazdów</w:t>
            </w:r>
          </w:p>
        </w:tc>
        <w:tc>
          <w:tcPr>
            <w:tcW w:w="1347" w:type="dxa"/>
            <w:shd w:val="clear" w:color="auto" w:fill="BFBFBF"/>
            <w:vAlign w:val="center"/>
          </w:tcPr>
          <w:p w:rsidR="006A3BB1" w:rsidRPr="00F45EC8" w:rsidRDefault="006A3BB1" w:rsidP="007467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EC8">
              <w:rPr>
                <w:rFonts w:asciiTheme="minorHAnsi" w:hAnsiTheme="minorHAnsi" w:cstheme="minorHAnsi"/>
                <w:b/>
                <w:sz w:val="20"/>
                <w:szCs w:val="20"/>
              </w:rPr>
              <w:t>Stawka VAT%</w:t>
            </w:r>
          </w:p>
        </w:tc>
        <w:tc>
          <w:tcPr>
            <w:tcW w:w="1347" w:type="dxa"/>
            <w:shd w:val="clear" w:color="auto" w:fill="BFBFBF"/>
            <w:vAlign w:val="center"/>
          </w:tcPr>
          <w:p w:rsidR="006A3BB1" w:rsidRPr="00F45EC8" w:rsidRDefault="006A3BB1" w:rsidP="007467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EC8">
              <w:rPr>
                <w:rFonts w:asciiTheme="minorHAnsi" w:hAnsiTheme="minorHAnsi" w:cstheme="minorHAnsi"/>
                <w:b/>
                <w:sz w:val="20"/>
                <w:szCs w:val="20"/>
              </w:rPr>
              <w:t>Wartość podatku VAT</w:t>
            </w:r>
          </w:p>
        </w:tc>
        <w:tc>
          <w:tcPr>
            <w:tcW w:w="1347" w:type="dxa"/>
            <w:shd w:val="clear" w:color="auto" w:fill="BFBFBF"/>
            <w:vAlign w:val="center"/>
          </w:tcPr>
          <w:p w:rsidR="006A3BB1" w:rsidRPr="00F45EC8" w:rsidRDefault="006A3BB1" w:rsidP="007467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EC8">
              <w:rPr>
                <w:rFonts w:asciiTheme="minorHAnsi" w:hAnsiTheme="minorHAnsi" w:cstheme="minorHAnsi"/>
                <w:b/>
                <w:sz w:val="20"/>
                <w:szCs w:val="20"/>
              </w:rPr>
              <w:t>Wartość brutto</w:t>
            </w:r>
          </w:p>
          <w:p w:rsidR="006A3BB1" w:rsidRPr="00F45EC8" w:rsidRDefault="006A3BB1" w:rsidP="007467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E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 </w:t>
            </w:r>
            <w:r w:rsidR="00746776">
              <w:rPr>
                <w:rFonts w:asciiTheme="minorHAnsi" w:hAnsiTheme="minorHAnsi" w:cstheme="minorHAnsi"/>
                <w:b/>
                <w:sz w:val="20"/>
                <w:szCs w:val="20"/>
              </w:rPr>
              <w:t>7 dojazdów</w:t>
            </w:r>
          </w:p>
        </w:tc>
      </w:tr>
      <w:tr w:rsidR="006A3BB1" w:rsidRPr="00F45EC8" w:rsidTr="00746776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:rsidR="006A3BB1" w:rsidRPr="00F45EC8" w:rsidRDefault="006A3BB1" w:rsidP="00746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EC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A3BB1" w:rsidRPr="00F45EC8" w:rsidRDefault="006A3BB1" w:rsidP="00746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Koszt dojazdu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6A3BB1" w:rsidRPr="00F45EC8" w:rsidRDefault="006A3BB1" w:rsidP="00746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6A3BB1" w:rsidRPr="00F45EC8" w:rsidRDefault="00746776" w:rsidP="00746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A3BB1" w:rsidRPr="00F45EC8" w:rsidRDefault="006A3BB1" w:rsidP="00746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6A3BB1" w:rsidRPr="00F45EC8" w:rsidRDefault="006A3BB1" w:rsidP="00746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:rsidR="006A3BB1" w:rsidRPr="00F45EC8" w:rsidRDefault="006A3BB1" w:rsidP="00746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6A3BB1" w:rsidRPr="00F45EC8" w:rsidRDefault="006A3BB1" w:rsidP="007467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A3BB1" w:rsidRDefault="006A3BB1" w:rsidP="00BE5C11">
      <w:pPr>
        <w:pStyle w:val="Akapitzlist"/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43"/>
        <w:gridCol w:w="1347"/>
      </w:tblGrid>
      <w:tr w:rsidR="00746776" w:rsidRPr="00F45EC8" w:rsidTr="00746776">
        <w:trPr>
          <w:trHeight w:val="70"/>
        </w:trPr>
        <w:tc>
          <w:tcPr>
            <w:tcW w:w="9143" w:type="dxa"/>
            <w:shd w:val="pct15" w:color="auto" w:fill="auto"/>
            <w:vAlign w:val="center"/>
          </w:tcPr>
          <w:p w:rsidR="00746776" w:rsidRPr="00746776" w:rsidRDefault="00746776" w:rsidP="0074677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6776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4677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(SUMA: wartość brutto za 36 </w:t>
            </w:r>
            <w:proofErr w:type="spellStart"/>
            <w:r w:rsidRPr="00746776">
              <w:rPr>
                <w:rFonts w:asciiTheme="minorHAnsi" w:hAnsiTheme="minorHAnsi" w:cstheme="minorHAnsi"/>
                <w:i/>
                <w:sz w:val="20"/>
                <w:szCs w:val="20"/>
              </w:rPr>
              <w:t>m-cy</w:t>
            </w:r>
            <w:proofErr w:type="spellEnd"/>
            <w:r w:rsidRPr="0074677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+ Wartość brutto za 56 RHB + Wartość brutto za 7 dojazdów)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46776" w:rsidRPr="00F45EC8" w:rsidRDefault="00746776" w:rsidP="00B3217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A3BB1" w:rsidRPr="00F45EC8" w:rsidRDefault="006A3BB1" w:rsidP="00BE5C11">
      <w:pPr>
        <w:pStyle w:val="Akapitzlist"/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p w:rsidR="00746776" w:rsidRPr="00746776" w:rsidRDefault="00746776" w:rsidP="00731603">
      <w:pPr>
        <w:pStyle w:val="Akapitzlist"/>
        <w:numPr>
          <w:ilvl w:val="0"/>
          <w:numId w:val="5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46776">
        <w:rPr>
          <w:rFonts w:asciiTheme="minorHAnsi" w:hAnsiTheme="minorHAnsi" w:cstheme="minorHAnsi"/>
          <w:sz w:val="20"/>
          <w:szCs w:val="20"/>
        </w:rPr>
        <w:lastRenderedPageBreak/>
        <w:t>Posiadam (-my) autoryzację producenta sprzętu w zakresie wykonywania napraw serwisowych dla serwisu wykonawcy</w:t>
      </w:r>
      <w:r>
        <w:rPr>
          <w:rFonts w:asciiTheme="minorHAnsi" w:hAnsiTheme="minorHAnsi" w:cstheme="minorHAnsi"/>
          <w:sz w:val="20"/>
          <w:szCs w:val="20"/>
        </w:rPr>
        <w:t>:</w:t>
      </w:r>
    </w:p>
    <w:p w:rsidR="00F45EC8" w:rsidRPr="00F45EC8" w:rsidRDefault="00F45EC8" w:rsidP="00F45EC8">
      <w:pPr>
        <w:pStyle w:val="Akapitzlist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F45EC8" w:rsidRPr="00F45EC8" w:rsidRDefault="00405BDC" w:rsidP="00F45EC8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299067297"/>
        </w:sdtPr>
        <w:sdtContent>
          <w:r w:rsidR="00F45EC8" w:rsidRPr="00F45EC8">
            <w:rPr>
              <w:rFonts w:asciiTheme="minorHAnsi" w:eastAsia="MS Gothic" w:hAnsi="Segoe UI Symbol" w:cstheme="minorHAnsi"/>
              <w:b/>
              <w:sz w:val="20"/>
              <w:szCs w:val="20"/>
            </w:rPr>
            <w:t>☐</w:t>
          </w:r>
        </w:sdtContent>
      </w:sdt>
      <w:r w:rsidR="00F45EC8" w:rsidRPr="00F45EC8">
        <w:rPr>
          <w:rFonts w:asciiTheme="minorHAnsi" w:hAnsiTheme="minorHAnsi" w:cstheme="minorHAnsi"/>
          <w:sz w:val="20"/>
          <w:szCs w:val="20"/>
        </w:rPr>
        <w:t xml:space="preserve"> </w:t>
      </w:r>
      <w:r w:rsidR="00F45EC8" w:rsidRPr="00F45EC8">
        <w:rPr>
          <w:rFonts w:asciiTheme="minorHAnsi" w:hAnsiTheme="minorHAnsi" w:cstheme="minorHAnsi"/>
          <w:b/>
          <w:sz w:val="20"/>
          <w:szCs w:val="20"/>
        </w:rPr>
        <w:t>TAK</w:t>
      </w:r>
      <w:r w:rsidR="00F45EC8" w:rsidRPr="00F45EC8">
        <w:rPr>
          <w:rFonts w:asciiTheme="minorHAnsi" w:hAnsiTheme="minorHAnsi" w:cstheme="minorHAnsi"/>
          <w:b/>
          <w:sz w:val="20"/>
          <w:szCs w:val="20"/>
        </w:rPr>
        <w:tab/>
      </w:r>
      <w:r w:rsidR="00F45EC8" w:rsidRPr="00F45EC8">
        <w:rPr>
          <w:rFonts w:asciiTheme="minorHAnsi" w:hAnsiTheme="minorHAnsi" w:cstheme="minorHAnsi"/>
          <w:b/>
          <w:sz w:val="20"/>
          <w:szCs w:val="20"/>
        </w:rPr>
        <w:tab/>
      </w:r>
      <w:r w:rsidR="00F45EC8" w:rsidRPr="00F45EC8">
        <w:rPr>
          <w:rFonts w:asciiTheme="minorHAnsi" w:hAnsiTheme="minorHAnsi" w:cstheme="minorHAnsi"/>
          <w:b/>
          <w:sz w:val="20"/>
          <w:szCs w:val="20"/>
        </w:rPr>
        <w:tab/>
      </w:r>
      <w:r w:rsidR="00F45EC8" w:rsidRPr="00F45EC8">
        <w:rPr>
          <w:rFonts w:asciiTheme="minorHAnsi" w:hAnsiTheme="minorHAnsi" w:cstheme="minorHAnsi"/>
          <w:b/>
          <w:sz w:val="20"/>
          <w:szCs w:val="20"/>
        </w:rPr>
        <w:tab/>
      </w:r>
      <w:r w:rsidR="00F45EC8" w:rsidRPr="00F45EC8">
        <w:rPr>
          <w:rFonts w:asciiTheme="minorHAnsi" w:hAnsiTheme="minorHAnsi" w:cstheme="minorHAnsi"/>
          <w:b/>
          <w:sz w:val="20"/>
          <w:szCs w:val="20"/>
        </w:rPr>
        <w:tab/>
      </w:r>
      <w:r w:rsidR="00F45EC8" w:rsidRPr="00F45EC8">
        <w:rPr>
          <w:rFonts w:asciiTheme="minorHAnsi" w:hAnsiTheme="minorHAnsi" w:cstheme="minorHAnsi"/>
          <w:b/>
          <w:sz w:val="20"/>
          <w:szCs w:val="20"/>
        </w:rPr>
        <w:tab/>
      </w:r>
      <w:r w:rsidR="00F45EC8" w:rsidRPr="00F45EC8">
        <w:rPr>
          <w:rFonts w:asciiTheme="minorHAnsi" w:hAnsiTheme="minorHAnsi" w:cstheme="minorHAnsi"/>
          <w:b/>
          <w:sz w:val="20"/>
          <w:szCs w:val="20"/>
        </w:rPr>
        <w:tab/>
      </w:r>
      <w:r w:rsidR="00F45EC8" w:rsidRPr="00F45EC8">
        <w:rPr>
          <w:rFonts w:asciiTheme="minorHAnsi" w:hAnsiTheme="minorHAnsi" w:cstheme="minorHAnsi"/>
          <w:b/>
          <w:sz w:val="20"/>
          <w:szCs w:val="20"/>
        </w:rPr>
        <w:tab/>
      </w:r>
      <w:r w:rsidR="00F45EC8" w:rsidRPr="00F45EC8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299067298"/>
        </w:sdtPr>
        <w:sdtContent>
          <w:r w:rsidR="00F45EC8" w:rsidRPr="00F45EC8">
            <w:rPr>
              <w:rFonts w:asciiTheme="minorHAnsi" w:eastAsia="MS Gothic" w:hAnsi="MS Gothic" w:cstheme="minorHAnsi"/>
              <w:b/>
              <w:sz w:val="20"/>
              <w:szCs w:val="20"/>
            </w:rPr>
            <w:t>☐</w:t>
          </w:r>
        </w:sdtContent>
      </w:sdt>
      <w:r w:rsidR="00F45EC8" w:rsidRPr="00F45EC8">
        <w:rPr>
          <w:rFonts w:asciiTheme="minorHAnsi" w:hAnsiTheme="minorHAnsi" w:cstheme="minorHAnsi"/>
          <w:b/>
          <w:sz w:val="20"/>
          <w:szCs w:val="20"/>
        </w:rPr>
        <w:t xml:space="preserve"> NIE</w:t>
      </w:r>
    </w:p>
    <w:p w:rsidR="00F45EC8" w:rsidRPr="00187501" w:rsidRDefault="00F45EC8" w:rsidP="00BE5C11">
      <w:pPr>
        <w:pStyle w:val="Akapitzlist"/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p w:rsidR="00BE5C11" w:rsidRPr="00187501" w:rsidRDefault="00BE5C11" w:rsidP="00731603">
      <w:pPr>
        <w:pStyle w:val="Akapitzlist"/>
        <w:numPr>
          <w:ilvl w:val="0"/>
          <w:numId w:val="52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 xml:space="preserve">Oświadczam / y, że zapoznałem / zapoznaliśmy się ze SIWZ wraz z wprowadzonymi do niej zmianami (w przypadku wprowadzenia ich przez Zamawiającego), nie wnoszę / wnosimy do niej zastrzeżeń oraz zdobyłem / zdobyliśmy konieczne informacje, potrzebne do właściwego przygotowania oferty. </w:t>
      </w:r>
    </w:p>
    <w:p w:rsidR="00BE5C11" w:rsidRPr="00187501" w:rsidRDefault="00BE5C11" w:rsidP="00731603">
      <w:pPr>
        <w:pStyle w:val="Akapitzlist"/>
        <w:numPr>
          <w:ilvl w:val="0"/>
          <w:numId w:val="52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Oświadczam / y, że spełniamy wszystkie wymagania zawarte w SIWZ.</w:t>
      </w:r>
    </w:p>
    <w:p w:rsidR="00BE5C11" w:rsidRPr="00187501" w:rsidRDefault="00BE5C11" w:rsidP="00731603">
      <w:pPr>
        <w:pStyle w:val="Akapitzlist"/>
        <w:numPr>
          <w:ilvl w:val="0"/>
          <w:numId w:val="52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Oświadczam / y, że zawarty w SIWZ projekt</w:t>
      </w:r>
      <w:r>
        <w:rPr>
          <w:rFonts w:asciiTheme="minorHAnsi" w:hAnsiTheme="minorHAnsi" w:cstheme="minorHAnsi"/>
          <w:sz w:val="20"/>
          <w:szCs w:val="20"/>
        </w:rPr>
        <w:t xml:space="preserve"> umowy stanowiący załącznik nr 6</w:t>
      </w:r>
      <w:r w:rsidRPr="00187501">
        <w:rPr>
          <w:rFonts w:asciiTheme="minorHAnsi" w:hAnsiTheme="minorHAnsi" w:cstheme="minorHAnsi"/>
          <w:sz w:val="20"/>
          <w:szCs w:val="20"/>
        </w:rPr>
        <w:t xml:space="preserve"> do SIWZ akceptuje / my bez zastrzeżeń i zobowiązuję / my się w przypadku wyboru mojej / naszej oferty do zawarcia umowy w miejscu i terminie wyznaczonym przez Zamawiającego.</w:t>
      </w:r>
    </w:p>
    <w:p w:rsidR="00BE5C11" w:rsidRPr="00187501" w:rsidRDefault="00BE5C11" w:rsidP="00731603">
      <w:pPr>
        <w:pStyle w:val="Akapitzlist"/>
        <w:numPr>
          <w:ilvl w:val="0"/>
          <w:numId w:val="52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Oświadczam / y, że uważam / y się za związanych z niniejszą ofertą na czas wskazany w SIWZ tzn. przez 30 dni od upływu terminu składania ofert.</w:t>
      </w:r>
    </w:p>
    <w:p w:rsidR="00BE5C11" w:rsidRPr="00187501" w:rsidRDefault="00BE5C11" w:rsidP="00731603">
      <w:pPr>
        <w:widowControl w:val="0"/>
        <w:numPr>
          <w:ilvl w:val="0"/>
          <w:numId w:val="52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 xml:space="preserve">Wyrażam / y zgodę na warunki płatności podane we wzorze umowy stanowiącym </w:t>
      </w:r>
      <w:r>
        <w:rPr>
          <w:rFonts w:asciiTheme="minorHAnsi" w:hAnsiTheme="minorHAnsi" w:cstheme="minorHAnsi"/>
          <w:sz w:val="20"/>
          <w:szCs w:val="20"/>
        </w:rPr>
        <w:t>załącznik nr 6</w:t>
      </w:r>
      <w:r w:rsidRPr="00187501">
        <w:rPr>
          <w:rFonts w:asciiTheme="minorHAnsi" w:hAnsiTheme="minorHAnsi" w:cstheme="minorHAnsi"/>
          <w:sz w:val="20"/>
          <w:szCs w:val="20"/>
        </w:rPr>
        <w:t xml:space="preserve"> do SIWZ oraz zobowiązuję / my się zrealizować zamówienie w terminie określonym w SIWZ i niniejszym załączniku do SIWZ.</w:t>
      </w:r>
    </w:p>
    <w:p w:rsidR="00BE5C11" w:rsidRPr="00187501" w:rsidRDefault="00BE5C11" w:rsidP="00731603">
      <w:pPr>
        <w:widowControl w:val="0"/>
        <w:numPr>
          <w:ilvl w:val="0"/>
          <w:numId w:val="52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Oświadczam / y, że załączone do oferty dokumenty opisują stan faktyczny i prawny aktualny na dzień otwarcia ofert.</w:t>
      </w:r>
    </w:p>
    <w:p w:rsidR="00BE5C11" w:rsidRPr="00187501" w:rsidRDefault="00BE5C11" w:rsidP="00731603">
      <w:pPr>
        <w:widowControl w:val="0"/>
        <w:numPr>
          <w:ilvl w:val="0"/>
          <w:numId w:val="52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 xml:space="preserve">Osoba/y wyznaczona/e do współpracy z Zamawiającym przy realizacji umowy (tel., </w:t>
      </w:r>
      <w:proofErr w:type="spellStart"/>
      <w:r w:rsidRPr="00187501">
        <w:rPr>
          <w:rFonts w:asciiTheme="minorHAnsi" w:hAnsiTheme="minorHAnsi" w:cstheme="minorHAnsi"/>
          <w:sz w:val="20"/>
          <w:szCs w:val="20"/>
        </w:rPr>
        <w:t>fax</w:t>
      </w:r>
      <w:proofErr w:type="spellEnd"/>
      <w:r w:rsidRPr="00187501">
        <w:rPr>
          <w:rFonts w:asciiTheme="minorHAnsi" w:hAnsiTheme="minorHAnsi" w:cstheme="minorHAnsi"/>
          <w:sz w:val="20"/>
          <w:szCs w:val="20"/>
        </w:rPr>
        <w:t>, e-mail):</w:t>
      </w:r>
    </w:p>
    <w:p w:rsidR="00BE5C11" w:rsidRPr="00187501" w:rsidRDefault="00BE5C11" w:rsidP="00BE5C11">
      <w:pPr>
        <w:pStyle w:val="Tekstpodstawowy3"/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BE5C11" w:rsidRPr="00187501" w:rsidRDefault="00BE5C11" w:rsidP="00731603">
      <w:pPr>
        <w:pStyle w:val="Akapitzlist"/>
        <w:numPr>
          <w:ilvl w:val="0"/>
          <w:numId w:val="52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Jako załączniki będące integralną częścią oferty, a wynikające ze SIWZ, załączam / y wszystkie wymagane dokumenty i oświadczenia:</w:t>
      </w:r>
    </w:p>
    <w:p w:rsidR="00BE5C11" w:rsidRPr="00187501" w:rsidRDefault="00BE5C11" w:rsidP="00731603">
      <w:pPr>
        <w:pStyle w:val="Akapitzlist"/>
        <w:numPr>
          <w:ilvl w:val="0"/>
          <w:numId w:val="53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wypełniony formularz oferty wg załącznika Nr …………….. do SIWZ;</w:t>
      </w:r>
    </w:p>
    <w:p w:rsidR="00BE5C11" w:rsidRDefault="00BE5C11" w:rsidP="00731603">
      <w:pPr>
        <w:pStyle w:val="Akapitzlist"/>
        <w:numPr>
          <w:ilvl w:val="0"/>
          <w:numId w:val="53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wypełnione i podpisane oświadczenie o spełnianiu warunków udziału w postępowaniu oraz braku podstaw do wykluczenia wg załącznika …………………… do SIWZ;</w:t>
      </w:r>
    </w:p>
    <w:p w:rsidR="00BE5C11" w:rsidRDefault="00BE5C11" w:rsidP="00731603">
      <w:pPr>
        <w:pStyle w:val="Akapitzlist"/>
        <w:numPr>
          <w:ilvl w:val="0"/>
          <w:numId w:val="53"/>
        </w:numPr>
        <w:tabs>
          <w:tab w:val="right" w:pos="9355"/>
        </w:tabs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861A5">
        <w:rPr>
          <w:rFonts w:asciiTheme="minorHAnsi" w:hAnsiTheme="minorHAnsi" w:cstheme="minorHAnsi"/>
          <w:sz w:val="20"/>
          <w:szCs w:val="20"/>
        </w:rPr>
        <w:t>Wykaz wykonanych usług</w:t>
      </w:r>
      <w:r w:rsidR="00746776">
        <w:rPr>
          <w:rFonts w:asciiTheme="minorHAnsi" w:hAnsiTheme="minorHAnsi" w:cstheme="minorHAnsi"/>
          <w:sz w:val="20"/>
          <w:szCs w:val="20"/>
        </w:rPr>
        <w:t>;</w:t>
      </w:r>
    </w:p>
    <w:p w:rsidR="00BE5C11" w:rsidRDefault="00BE5C11" w:rsidP="00731603">
      <w:pPr>
        <w:pStyle w:val="Akapitzlist"/>
        <w:numPr>
          <w:ilvl w:val="0"/>
          <w:numId w:val="53"/>
        </w:numPr>
        <w:tabs>
          <w:tab w:val="right" w:pos="9355"/>
        </w:tabs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861A5">
        <w:rPr>
          <w:rFonts w:asciiTheme="minorHAnsi" w:hAnsiTheme="minorHAnsi" w:cstheme="minorHAnsi"/>
          <w:sz w:val="20"/>
          <w:szCs w:val="20"/>
        </w:rPr>
        <w:t>Wykaz osób</w:t>
      </w:r>
      <w:r w:rsidR="00746776">
        <w:rPr>
          <w:rFonts w:asciiTheme="minorHAnsi" w:hAnsiTheme="minorHAnsi" w:cstheme="minorHAnsi"/>
          <w:sz w:val="20"/>
          <w:szCs w:val="20"/>
        </w:rPr>
        <w:t>;</w:t>
      </w:r>
    </w:p>
    <w:p w:rsidR="00746776" w:rsidRPr="00746776" w:rsidRDefault="00746776" w:rsidP="00731603">
      <w:pPr>
        <w:pStyle w:val="Akapitzlist"/>
        <w:numPr>
          <w:ilvl w:val="0"/>
          <w:numId w:val="53"/>
        </w:numPr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dokumentu a</w:t>
      </w:r>
      <w:r w:rsidRPr="00746776">
        <w:rPr>
          <w:rFonts w:asciiTheme="minorHAnsi" w:hAnsiTheme="minorHAnsi" w:cstheme="minorHAnsi"/>
          <w:sz w:val="20"/>
          <w:szCs w:val="20"/>
        </w:rPr>
        <w:t>utoryzacji producenta sprzętu w zakresie wykonywania napraw se</w:t>
      </w:r>
      <w:r>
        <w:rPr>
          <w:rFonts w:asciiTheme="minorHAnsi" w:hAnsiTheme="minorHAnsi" w:cstheme="minorHAnsi"/>
          <w:sz w:val="20"/>
          <w:szCs w:val="20"/>
        </w:rPr>
        <w:t>rwisowych dla serwisu wykonawcy;</w:t>
      </w:r>
    </w:p>
    <w:p w:rsidR="00BE5C11" w:rsidRPr="00187501" w:rsidRDefault="00BE5C11" w:rsidP="00731603">
      <w:pPr>
        <w:pStyle w:val="Akapitzlist"/>
        <w:numPr>
          <w:ilvl w:val="0"/>
          <w:numId w:val="53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pełnomocnictwo lub inny dokument określający zakres umocowania do reprezentowania Wykonawcy, o ile ofertę składa pełnomocnik Wykonawcy;</w:t>
      </w:r>
    </w:p>
    <w:p w:rsidR="00BE5C11" w:rsidRPr="00187501" w:rsidRDefault="00BE5C11" w:rsidP="00731603">
      <w:pPr>
        <w:pStyle w:val="Akapitzlist"/>
        <w:numPr>
          <w:ilvl w:val="0"/>
          <w:numId w:val="53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BE5C11" w:rsidRDefault="00BE5C11" w:rsidP="00BE5C1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F45EC8" w:rsidRPr="00187501" w:rsidRDefault="00F45EC8" w:rsidP="00BE5C1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BE5C11" w:rsidRDefault="00BE5C11" w:rsidP="00BE5C1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Ofertę sporządzono dnia ..........................</w:t>
      </w:r>
    </w:p>
    <w:p w:rsidR="00F45EC8" w:rsidRDefault="00F45EC8" w:rsidP="00BE5C1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F45EC8" w:rsidRDefault="00F45EC8" w:rsidP="00BE5C1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F45EC8" w:rsidRPr="00187501" w:rsidRDefault="00F45EC8" w:rsidP="00BE5C1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BE5C11" w:rsidRPr="00187501" w:rsidRDefault="00BE5C11" w:rsidP="00BE5C1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</w:t>
      </w:r>
    </w:p>
    <w:p w:rsidR="00BE5C11" w:rsidRPr="00BE5C11" w:rsidRDefault="00BE5C11" w:rsidP="00BE5C11">
      <w:pPr>
        <w:widowControl w:val="0"/>
        <w:autoSpaceDE w:val="0"/>
        <w:autoSpaceDN w:val="0"/>
        <w:adjustRightInd w:val="0"/>
        <w:ind w:left="3544"/>
        <w:jc w:val="both"/>
        <w:rPr>
          <w:rFonts w:asciiTheme="minorHAnsi" w:hAnsiTheme="minorHAnsi" w:cstheme="minorHAnsi"/>
          <w:i/>
          <w:sz w:val="18"/>
          <w:szCs w:val="18"/>
        </w:rPr>
      </w:pPr>
      <w:r w:rsidRPr="00BE5C11">
        <w:rPr>
          <w:rFonts w:asciiTheme="minorHAnsi" w:hAnsiTheme="minorHAnsi" w:cstheme="minorHAnsi"/>
          <w:i/>
          <w:sz w:val="18"/>
          <w:szCs w:val="18"/>
        </w:rPr>
        <w:t>Podpis czytelny (lub nieczytelny wraz z pieczątką imienną) osób wskazanych w dokumencie uprawniającym do występowania w obrocie prawnym lub posiadających pełnomocnictwo</w:t>
      </w:r>
    </w:p>
    <w:p w:rsidR="00BE5C11" w:rsidRPr="00187501" w:rsidRDefault="00BE5C11" w:rsidP="00BE5C11">
      <w:pPr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187501">
        <w:rPr>
          <w:rFonts w:asciiTheme="minorHAnsi" w:hAnsiTheme="minorHAnsi" w:cstheme="minorHAnsi"/>
          <w:i/>
          <w:color w:val="000000"/>
          <w:sz w:val="20"/>
          <w:szCs w:val="20"/>
        </w:rPr>
        <w:br w:type="page"/>
      </w:r>
    </w:p>
    <w:p w:rsidR="00BE5C11" w:rsidRPr="00187501" w:rsidRDefault="00BE5C11" w:rsidP="00BE5C11">
      <w:pPr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:rsidR="00BE5C11" w:rsidRPr="00187501" w:rsidRDefault="00BE5C11" w:rsidP="00BE5C11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Załącznik nr </w:t>
      </w:r>
      <w:r w:rsidR="006545FD">
        <w:rPr>
          <w:rFonts w:asciiTheme="minorHAnsi" w:hAnsiTheme="minorHAnsi" w:cstheme="minorHAnsi"/>
          <w:sz w:val="20"/>
        </w:rPr>
        <w:t>2</w:t>
      </w:r>
      <w:r w:rsidRPr="00187501">
        <w:rPr>
          <w:rFonts w:asciiTheme="minorHAnsi" w:hAnsiTheme="minorHAnsi" w:cstheme="minorHAnsi"/>
          <w:sz w:val="20"/>
        </w:rPr>
        <w:t xml:space="preserve"> wzór - oświadczenie o spełnieniu warunków udziału w postępowaniu i oświadczenie o braku podstaw do wykluczenia</w:t>
      </w:r>
    </w:p>
    <w:p w:rsidR="00BE5C11" w:rsidRPr="00187501" w:rsidRDefault="00BE5C11" w:rsidP="00BE5C1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E5C11" w:rsidRPr="00187501" w:rsidRDefault="00BE5C11" w:rsidP="00BE5C1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BE5C11" w:rsidRPr="00187501" w:rsidRDefault="00BE5C11" w:rsidP="00BE5C11">
      <w:pPr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:rsidR="00BE5C11" w:rsidRPr="00187501" w:rsidRDefault="00BE5C11" w:rsidP="00BE5C11">
      <w:pPr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BE5C11" w:rsidRPr="00187501" w:rsidRDefault="00BE5C11" w:rsidP="00BE5C11">
      <w:pPr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58-250 Pieszyce</w:t>
      </w:r>
    </w:p>
    <w:p w:rsidR="00BE5C11" w:rsidRPr="00187501" w:rsidRDefault="00BE5C11" w:rsidP="00BE5C11">
      <w:pPr>
        <w:rPr>
          <w:rFonts w:asciiTheme="minorHAnsi" w:hAnsiTheme="minorHAnsi" w:cstheme="minorHAnsi"/>
          <w:sz w:val="20"/>
          <w:szCs w:val="20"/>
        </w:rPr>
      </w:pPr>
    </w:p>
    <w:p w:rsidR="00BE5C11" w:rsidRPr="00187501" w:rsidRDefault="00BE5C11" w:rsidP="00BE5C11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187501">
        <w:rPr>
          <w:rFonts w:asciiTheme="minorHAnsi" w:hAnsiTheme="minorHAnsi" w:cstheme="minorHAnsi"/>
          <w:i/>
          <w:sz w:val="20"/>
          <w:szCs w:val="20"/>
        </w:rPr>
        <w:tab/>
      </w:r>
    </w:p>
    <w:p w:rsidR="00BE5C11" w:rsidRPr="00187501" w:rsidRDefault="00BE5C11" w:rsidP="00BE5C11">
      <w:pPr>
        <w:rPr>
          <w:rFonts w:asciiTheme="minorHAnsi" w:hAnsiTheme="minorHAnsi" w:cstheme="minorHAnsi"/>
          <w:i/>
          <w:sz w:val="20"/>
          <w:szCs w:val="20"/>
        </w:rPr>
      </w:pPr>
      <w:r w:rsidRPr="00187501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BE5C11" w:rsidRPr="00187501" w:rsidRDefault="00BE5C11" w:rsidP="00BE5C11">
      <w:pPr>
        <w:rPr>
          <w:rFonts w:asciiTheme="minorHAnsi" w:hAnsiTheme="minorHAnsi" w:cstheme="minorHAnsi"/>
          <w:sz w:val="20"/>
          <w:szCs w:val="20"/>
        </w:rPr>
      </w:pPr>
    </w:p>
    <w:p w:rsidR="00BE5C11" w:rsidRPr="00187501" w:rsidRDefault="00BE5C11" w:rsidP="00BE5C11">
      <w:pPr>
        <w:pStyle w:val="Nagwek1"/>
        <w:ind w:left="36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18750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OŚWIADCZENIE</w:t>
      </w:r>
    </w:p>
    <w:p w:rsidR="00BE5C11" w:rsidRPr="00187501" w:rsidRDefault="00BE5C11" w:rsidP="00BE5C1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</w:rPr>
        <w:t xml:space="preserve">dotyczące spełniania warunków udziału w postępowaniu i niepodlegania wykluczenia z postępowania składane na podstawie art. 25a ust. 1 ustawy </w:t>
      </w:r>
      <w:proofErr w:type="spellStart"/>
      <w:r w:rsidRPr="00187501">
        <w:rPr>
          <w:rFonts w:asciiTheme="minorHAnsi" w:hAnsiTheme="minorHAnsi" w:cstheme="minorHAnsi"/>
          <w:b/>
          <w:sz w:val="20"/>
          <w:szCs w:val="20"/>
        </w:rPr>
        <w:t>Pzp</w:t>
      </w:r>
      <w:proofErr w:type="spellEnd"/>
    </w:p>
    <w:p w:rsidR="00BE5C11" w:rsidRPr="00187501" w:rsidRDefault="00BE5C11" w:rsidP="00BE5C1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BE5C11" w:rsidRPr="00187501" w:rsidRDefault="00BE5C11" w:rsidP="00BE5C11">
      <w:pPr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Nazwa i adres Wykonawcy ...................................................................................................................................................…………………………</w:t>
      </w:r>
    </w:p>
    <w:p w:rsidR="00BE5C11" w:rsidRPr="00187501" w:rsidRDefault="00BE5C11" w:rsidP="00BE5C11">
      <w:pPr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BE5C11" w:rsidRPr="00187501" w:rsidRDefault="00BE5C11" w:rsidP="00BE5C11">
      <w:pPr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Przystępując do postępowania o udzielenie zamówienia publicznego na:</w:t>
      </w:r>
    </w:p>
    <w:p w:rsidR="00BE5C11" w:rsidRPr="00512824" w:rsidRDefault="00BE5C11" w:rsidP="00BE5C11">
      <w:pPr>
        <w:pStyle w:val="Tekstpodstawowy22"/>
        <w:jc w:val="left"/>
        <w:rPr>
          <w:rFonts w:asciiTheme="minorHAnsi" w:hAnsiTheme="minorHAnsi" w:cstheme="minorHAnsi"/>
          <w:b w:val="0"/>
          <w:i/>
          <w:sz w:val="20"/>
          <w:szCs w:val="20"/>
          <w:lang w:eastAsia="pl-PL"/>
        </w:rPr>
      </w:pPr>
    </w:p>
    <w:p w:rsidR="006545FD" w:rsidRPr="00B168AD" w:rsidRDefault="006545FD" w:rsidP="006545FD">
      <w:pPr>
        <w:contextualSpacing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B168AD">
        <w:rPr>
          <w:rFonts w:asciiTheme="minorHAnsi" w:hAnsiTheme="minorHAnsi" w:cstheme="minorHAnsi"/>
          <w:b/>
          <w:i/>
          <w:sz w:val="20"/>
          <w:szCs w:val="20"/>
        </w:rPr>
        <w:t>Pogwarancyjna obsługa serwisowa rezonansu magnetycznego M</w:t>
      </w:r>
      <w:r w:rsidR="00B168AD" w:rsidRPr="00B168AD">
        <w:rPr>
          <w:rFonts w:asciiTheme="minorHAnsi" w:hAnsiTheme="minorHAnsi" w:cstheme="minorHAnsi"/>
          <w:b/>
          <w:i/>
          <w:sz w:val="20"/>
          <w:szCs w:val="20"/>
        </w:rPr>
        <w:t xml:space="preserve">agnetom </w:t>
      </w:r>
      <w:proofErr w:type="spellStart"/>
      <w:r w:rsidR="00B168AD" w:rsidRPr="00B168AD">
        <w:rPr>
          <w:rFonts w:asciiTheme="minorHAnsi" w:hAnsiTheme="minorHAnsi" w:cstheme="minorHAnsi"/>
          <w:b/>
          <w:i/>
          <w:sz w:val="20"/>
          <w:szCs w:val="20"/>
        </w:rPr>
        <w:t>Essenza</w:t>
      </w:r>
      <w:proofErr w:type="spellEnd"/>
      <w:r w:rsidR="00B168AD" w:rsidRPr="00B168AD">
        <w:rPr>
          <w:rFonts w:asciiTheme="minorHAnsi" w:hAnsiTheme="minorHAnsi" w:cstheme="minorHAnsi"/>
          <w:b/>
          <w:i/>
          <w:sz w:val="20"/>
          <w:szCs w:val="20"/>
        </w:rPr>
        <w:t xml:space="preserve"> 1,5T o </w:t>
      </w:r>
      <w:proofErr w:type="spellStart"/>
      <w:r w:rsidR="00B168AD" w:rsidRPr="00B168AD">
        <w:rPr>
          <w:rFonts w:asciiTheme="minorHAnsi" w:hAnsiTheme="minorHAnsi" w:cstheme="minorHAnsi"/>
          <w:b/>
          <w:i/>
          <w:sz w:val="20"/>
          <w:szCs w:val="20"/>
        </w:rPr>
        <w:t>sn</w:t>
      </w:r>
      <w:proofErr w:type="spellEnd"/>
      <w:r w:rsidR="00B168AD" w:rsidRPr="00B168AD">
        <w:rPr>
          <w:rFonts w:asciiTheme="minorHAnsi" w:hAnsiTheme="minorHAnsi" w:cstheme="minorHAnsi"/>
          <w:b/>
          <w:i/>
          <w:sz w:val="20"/>
          <w:szCs w:val="20"/>
        </w:rPr>
        <w:t>. 49100</w:t>
      </w:r>
    </w:p>
    <w:p w:rsidR="006545FD" w:rsidRPr="00D966B6" w:rsidRDefault="006545FD" w:rsidP="006545FD">
      <w:pPr>
        <w:contextualSpacing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B168AD">
        <w:rPr>
          <w:rFonts w:asciiTheme="minorHAnsi" w:hAnsiTheme="minorHAnsi" w:cstheme="minorHAnsi"/>
          <w:b/>
          <w:i/>
          <w:sz w:val="20"/>
          <w:szCs w:val="20"/>
        </w:rPr>
        <w:t xml:space="preserve"> w siedzibie Zamawiającego</w:t>
      </w:r>
    </w:p>
    <w:p w:rsidR="00BE5C11" w:rsidRPr="00187501" w:rsidRDefault="00BE5C11" w:rsidP="00BE5C11">
      <w:pPr>
        <w:autoSpaceDN w:val="0"/>
        <w:jc w:val="center"/>
        <w:outlineLvl w:val="1"/>
        <w:rPr>
          <w:rFonts w:asciiTheme="minorHAnsi" w:hAnsiTheme="minorHAnsi" w:cstheme="minorHAnsi"/>
          <w:b/>
          <w:sz w:val="20"/>
          <w:szCs w:val="20"/>
        </w:rPr>
      </w:pPr>
    </w:p>
    <w:p w:rsidR="00BE5C11" w:rsidRPr="00187501" w:rsidRDefault="00BE5C11" w:rsidP="00BE5C11">
      <w:pPr>
        <w:rPr>
          <w:rFonts w:asciiTheme="minorHAnsi" w:hAnsiTheme="minorHAnsi" w:cstheme="minorHAnsi"/>
          <w:sz w:val="20"/>
          <w:szCs w:val="20"/>
        </w:rPr>
      </w:pPr>
    </w:p>
    <w:p w:rsidR="00BE5C11" w:rsidRPr="00187501" w:rsidRDefault="00BE5C11" w:rsidP="00BE5C11">
      <w:pPr>
        <w:rPr>
          <w:rFonts w:asciiTheme="minorHAnsi" w:hAnsiTheme="minorHAnsi" w:cstheme="minorHAnsi"/>
          <w:b/>
          <w:sz w:val="20"/>
          <w:szCs w:val="20"/>
        </w:rPr>
      </w:pPr>
      <w:r w:rsidRPr="00187501">
        <w:rPr>
          <w:rFonts w:asciiTheme="minorHAnsi" w:hAnsiTheme="minorHAnsi" w:cstheme="minorHAnsi"/>
          <w:b/>
          <w:sz w:val="20"/>
          <w:szCs w:val="20"/>
          <w:u w:val="single"/>
        </w:rPr>
        <w:t>CZĘŚĆ I</w:t>
      </w:r>
      <w:r w:rsidRPr="00187501">
        <w:rPr>
          <w:rFonts w:asciiTheme="minorHAnsi" w:hAnsiTheme="minorHAnsi" w:cstheme="minorHAnsi"/>
          <w:b/>
          <w:sz w:val="20"/>
          <w:szCs w:val="20"/>
        </w:rPr>
        <w:tab/>
        <w:t xml:space="preserve">Informacje na temat </w:t>
      </w:r>
      <w:r w:rsidRPr="00187501">
        <w:rPr>
          <w:rFonts w:asciiTheme="minorHAnsi" w:hAnsiTheme="minorHAnsi" w:cstheme="minorHAnsi"/>
          <w:b/>
          <w:sz w:val="20"/>
          <w:szCs w:val="20"/>
          <w:u w:val="single"/>
        </w:rPr>
        <w:t>Wykonawcy</w:t>
      </w:r>
      <w:r w:rsidRPr="00187501">
        <w:rPr>
          <w:rFonts w:asciiTheme="minorHAnsi" w:hAnsiTheme="minorHAnsi" w:cstheme="minorHAnsi"/>
          <w:b/>
          <w:sz w:val="20"/>
          <w:szCs w:val="20"/>
        </w:rPr>
        <w:t>:</w:t>
      </w:r>
    </w:p>
    <w:p w:rsidR="00BE5C11" w:rsidRPr="00187501" w:rsidRDefault="00BE5C11" w:rsidP="00BE5C11">
      <w:pPr>
        <w:rPr>
          <w:rFonts w:asciiTheme="minorHAnsi" w:hAnsiTheme="minorHAnsi" w:cstheme="minorHAnsi"/>
          <w:sz w:val="20"/>
          <w:szCs w:val="20"/>
        </w:rPr>
      </w:pPr>
    </w:p>
    <w:p w:rsidR="00BE5C11" w:rsidRPr="00187501" w:rsidRDefault="00BE5C11" w:rsidP="00BE5C11">
      <w:pPr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 xml:space="preserve">Ja/my, niżej podpisany/i oświadczam/y, że </w:t>
      </w:r>
      <w:r w:rsidRPr="00187501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  <w:r w:rsidRPr="00187501">
        <w:rPr>
          <w:rFonts w:asciiTheme="minorHAnsi" w:hAnsiTheme="minorHAnsi" w:cstheme="minorHAnsi"/>
          <w:sz w:val="20"/>
          <w:szCs w:val="20"/>
        </w:rPr>
        <w:t>:</w:t>
      </w:r>
    </w:p>
    <w:p w:rsidR="00BE5C11" w:rsidRPr="00187501" w:rsidRDefault="00BE5C11" w:rsidP="00BE5C1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5C11" w:rsidRPr="00187501" w:rsidRDefault="00405BDC" w:rsidP="00BE5C11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6" style="position:absolute;left:0;text-align:left;margin-left:-.55pt;margin-top:-.05pt;width:13.15pt;height:12.5pt;z-index:251656192"/>
        </w:pict>
      </w:r>
      <w:r w:rsidR="00BE5C11" w:rsidRPr="00187501">
        <w:rPr>
          <w:rFonts w:asciiTheme="minorHAnsi" w:hAnsiTheme="minorHAnsi" w:cstheme="minorHAnsi"/>
          <w:sz w:val="20"/>
          <w:szCs w:val="20"/>
        </w:rPr>
        <w:t xml:space="preserve">Spełniam/y warunki udziału w postępowaniu określone przez Zamawiającego w </w:t>
      </w:r>
      <w:proofErr w:type="spellStart"/>
      <w:r w:rsidR="00BE5C11" w:rsidRPr="00187501">
        <w:rPr>
          <w:rFonts w:asciiTheme="minorHAnsi" w:hAnsiTheme="minorHAnsi" w:cstheme="minorHAnsi"/>
          <w:b/>
          <w:sz w:val="20"/>
          <w:szCs w:val="20"/>
        </w:rPr>
        <w:t>pkt</w:t>
      </w:r>
      <w:proofErr w:type="spellEnd"/>
      <w:r w:rsidR="00BE5C11" w:rsidRPr="00187501">
        <w:rPr>
          <w:rFonts w:asciiTheme="minorHAnsi" w:hAnsiTheme="minorHAnsi" w:cstheme="minorHAnsi"/>
          <w:b/>
          <w:sz w:val="20"/>
          <w:szCs w:val="20"/>
        </w:rPr>
        <w:t xml:space="preserve"> 5 SIWZ</w:t>
      </w:r>
      <w:r w:rsidR="00BE5C11" w:rsidRPr="00187501">
        <w:rPr>
          <w:rFonts w:asciiTheme="minorHAnsi" w:hAnsiTheme="minorHAnsi" w:cstheme="minorHAnsi"/>
          <w:sz w:val="20"/>
          <w:szCs w:val="20"/>
        </w:rPr>
        <w:t xml:space="preserve"> – dotyczące zdolności technicznej lub zawodowej i jednocześnie oświadczam/y, że stosowne oświadczenia lub dokumenty potwierdzające okoliczności, o których mowa w art. 25 ust. 1 przedłożę/-</w:t>
      </w:r>
      <w:proofErr w:type="spellStart"/>
      <w:r w:rsidR="00BE5C11" w:rsidRPr="00187501">
        <w:rPr>
          <w:rFonts w:asciiTheme="minorHAnsi" w:hAnsiTheme="minorHAnsi" w:cstheme="minorHAnsi"/>
          <w:sz w:val="20"/>
          <w:szCs w:val="20"/>
        </w:rPr>
        <w:t>ymy</w:t>
      </w:r>
      <w:proofErr w:type="spellEnd"/>
      <w:r w:rsidR="00BE5C11" w:rsidRPr="00187501">
        <w:rPr>
          <w:rFonts w:asciiTheme="minorHAnsi" w:hAnsiTheme="minorHAnsi" w:cstheme="minorHAnsi"/>
          <w:sz w:val="20"/>
          <w:szCs w:val="20"/>
        </w:rPr>
        <w:t xml:space="preserve"> Zamawiającemu na jego wezwanie we wskazanym terminie.</w:t>
      </w:r>
    </w:p>
    <w:p w:rsidR="00BE5C11" w:rsidRPr="00187501" w:rsidRDefault="00405BDC" w:rsidP="00BE5C11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7" style="position:absolute;left:0;text-align:left;margin-left:-.55pt;margin-top:.9pt;width:13.15pt;height:12.5pt;z-index:251657216"/>
        </w:pict>
      </w:r>
      <w:r w:rsidR="00BE5C11" w:rsidRPr="00187501">
        <w:rPr>
          <w:rFonts w:asciiTheme="minorHAnsi" w:hAnsiTheme="minorHAnsi" w:cstheme="minorHAnsi"/>
          <w:sz w:val="20"/>
          <w:szCs w:val="20"/>
        </w:rPr>
        <w:t xml:space="preserve">Nie podlegam/y wykluczeniu z postępowania na podstawie art. 24 ust. 1 </w:t>
      </w:r>
      <w:proofErr w:type="spellStart"/>
      <w:r w:rsidR="00BE5C11" w:rsidRPr="00187501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="00BE5C11" w:rsidRPr="00187501">
        <w:rPr>
          <w:rFonts w:asciiTheme="minorHAnsi" w:hAnsiTheme="minorHAnsi" w:cstheme="minorHAnsi"/>
          <w:sz w:val="20"/>
          <w:szCs w:val="20"/>
        </w:rPr>
        <w:t xml:space="preserve"> 12-23 ustawy </w:t>
      </w:r>
      <w:proofErr w:type="spellStart"/>
      <w:r w:rsidR="00BE5C11" w:rsidRPr="00187501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BE5C11" w:rsidRPr="00187501">
        <w:rPr>
          <w:rFonts w:asciiTheme="minorHAnsi" w:hAnsiTheme="minorHAnsi" w:cstheme="minorHAnsi"/>
          <w:sz w:val="20"/>
          <w:szCs w:val="20"/>
        </w:rPr>
        <w:t>.</w:t>
      </w:r>
    </w:p>
    <w:p w:rsidR="00BE5C11" w:rsidRPr="00187501" w:rsidRDefault="00405BDC" w:rsidP="00BE5C11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8" style="position:absolute;left:0;text-align:left;margin-left:-.55pt;margin-top:0;width:13.15pt;height:12.5pt;z-index:251658240"/>
        </w:pict>
      </w:r>
      <w:r w:rsidR="00BE5C11" w:rsidRPr="00187501">
        <w:rPr>
          <w:rFonts w:asciiTheme="minorHAnsi" w:hAnsiTheme="minorHAnsi" w:cstheme="minorHAnsi"/>
          <w:sz w:val="20"/>
          <w:szCs w:val="20"/>
        </w:rPr>
        <w:t>Nie podlegam/y wykluczeniu z postępowania na p</w:t>
      </w:r>
      <w:r w:rsidR="00B168AD">
        <w:rPr>
          <w:rFonts w:asciiTheme="minorHAnsi" w:hAnsiTheme="minorHAnsi" w:cstheme="minorHAnsi"/>
          <w:sz w:val="20"/>
          <w:szCs w:val="20"/>
        </w:rPr>
        <w:t xml:space="preserve">odstawie art. 24 ust. 5 </w:t>
      </w:r>
      <w:proofErr w:type="spellStart"/>
      <w:r w:rsidR="00B168AD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="00B168AD">
        <w:rPr>
          <w:rFonts w:asciiTheme="minorHAnsi" w:hAnsiTheme="minorHAnsi" w:cstheme="minorHAnsi"/>
          <w:sz w:val="20"/>
          <w:szCs w:val="20"/>
        </w:rPr>
        <w:t xml:space="preserve"> 1 oraz </w:t>
      </w:r>
      <w:r w:rsidR="006545FD">
        <w:rPr>
          <w:rFonts w:asciiTheme="minorHAnsi" w:hAnsiTheme="minorHAnsi" w:cstheme="minorHAnsi"/>
          <w:sz w:val="20"/>
          <w:szCs w:val="20"/>
        </w:rPr>
        <w:t>4</w:t>
      </w:r>
      <w:r w:rsidR="00BE5C11" w:rsidRPr="00187501">
        <w:rPr>
          <w:rFonts w:asciiTheme="minorHAnsi" w:hAnsiTheme="minorHAnsi" w:cstheme="minorHAnsi"/>
          <w:sz w:val="20"/>
          <w:szCs w:val="20"/>
        </w:rPr>
        <w:t xml:space="preserve"> ustawy </w:t>
      </w:r>
      <w:proofErr w:type="spellStart"/>
      <w:r w:rsidR="00BE5C11" w:rsidRPr="00187501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BE5C11" w:rsidRPr="00187501">
        <w:rPr>
          <w:rFonts w:asciiTheme="minorHAnsi" w:hAnsiTheme="minorHAnsi" w:cstheme="minorHAnsi"/>
          <w:sz w:val="20"/>
          <w:szCs w:val="20"/>
        </w:rPr>
        <w:t>.</w:t>
      </w:r>
    </w:p>
    <w:p w:rsidR="00BE5C11" w:rsidRPr="00187501" w:rsidRDefault="00405BDC" w:rsidP="00BE5C11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9" style="position:absolute;left:0;text-align:left;margin-left:-.55pt;margin-top:1.5pt;width:13.15pt;height:12.5pt;z-index:251659264"/>
        </w:pict>
      </w:r>
      <w:r w:rsidR="00BE5C11" w:rsidRPr="00187501">
        <w:rPr>
          <w:rFonts w:asciiTheme="minorHAnsi" w:hAnsiTheme="minorHAnsi" w:cstheme="minorHAnsi"/>
          <w:sz w:val="20"/>
          <w:szCs w:val="20"/>
        </w:rPr>
        <w:t xml:space="preserve">Zachodzą w stosunku do mnie/nas podstawy wykluczenia z postępowania na podstawie art. ………………….. ustawy </w:t>
      </w:r>
      <w:proofErr w:type="spellStart"/>
      <w:r w:rsidR="00BE5C11" w:rsidRPr="00187501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BE5C11" w:rsidRPr="00187501">
        <w:rPr>
          <w:rFonts w:asciiTheme="minorHAnsi" w:hAnsiTheme="minorHAnsi" w:cstheme="minorHAnsi"/>
          <w:sz w:val="20"/>
          <w:szCs w:val="20"/>
        </w:rPr>
        <w:t xml:space="preserve">. Jednocześnie oświadczam/y, że w związku z w/w okolicznością w oparciu o </w:t>
      </w:r>
      <w:r w:rsidR="00BE5C11" w:rsidRPr="00187501">
        <w:rPr>
          <w:rFonts w:asciiTheme="minorHAnsi" w:hAnsiTheme="minorHAnsi" w:cstheme="minorHAnsi"/>
          <w:sz w:val="20"/>
          <w:szCs w:val="20"/>
          <w:u w:val="single"/>
        </w:rPr>
        <w:t>art. 24 ust. 8</w:t>
      </w:r>
      <w:r w:rsidR="00BE5C11" w:rsidRPr="00187501">
        <w:rPr>
          <w:rFonts w:asciiTheme="minorHAnsi" w:hAnsiTheme="minorHAnsi" w:cstheme="minorHAnsi"/>
          <w:sz w:val="20"/>
          <w:szCs w:val="20"/>
        </w:rPr>
        <w:t xml:space="preserve"> ustawy </w:t>
      </w:r>
      <w:proofErr w:type="spellStart"/>
      <w:r w:rsidR="00BE5C11" w:rsidRPr="00187501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BE5C11" w:rsidRPr="00187501">
        <w:rPr>
          <w:rFonts w:asciiTheme="minorHAnsi" w:hAnsiTheme="minorHAnsi" w:cstheme="minorHAnsi"/>
          <w:sz w:val="20"/>
          <w:szCs w:val="20"/>
        </w:rPr>
        <w:t xml:space="preserve"> podjąłem/podjęliśmy następujące środki naprawcze:</w:t>
      </w:r>
    </w:p>
    <w:p w:rsidR="00BE5C11" w:rsidRPr="00187501" w:rsidRDefault="00BE5C11" w:rsidP="00BE5C11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8750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BE5C11" w:rsidRPr="00187501" w:rsidRDefault="00BE5C11" w:rsidP="00BE5C11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187501">
        <w:rPr>
          <w:rFonts w:asciiTheme="minorHAnsi" w:hAnsiTheme="minorHAnsi" w:cstheme="minorHAnsi"/>
          <w:b/>
          <w:i/>
          <w:sz w:val="20"/>
        </w:rPr>
        <w:t>Oświadczam/y, że wszystkie informacje podane w powyższych oświadczeniach są aktualne i zgodne z prawdą oraz zostały przedłożone z pełną świadomością konsekwencji wprowadzenia Zamawiającego w błąd przy przedstawianiu tychże informacji.</w:t>
      </w:r>
    </w:p>
    <w:p w:rsidR="00BE5C11" w:rsidRPr="00187501" w:rsidRDefault="00BE5C11" w:rsidP="00BE5C11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</w:p>
    <w:p w:rsidR="00BE5C11" w:rsidRPr="00187501" w:rsidRDefault="00BE5C11" w:rsidP="00BE5C11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  <w:r w:rsidRPr="00187501">
        <w:rPr>
          <w:rFonts w:asciiTheme="minorHAnsi" w:hAnsiTheme="minorHAnsi" w:cstheme="minorHAnsi"/>
          <w:i/>
          <w:sz w:val="20"/>
        </w:rPr>
        <w:t xml:space="preserve">(miejscowość), </w:t>
      </w:r>
      <w:r w:rsidRPr="00187501">
        <w:rPr>
          <w:rFonts w:asciiTheme="minorHAnsi" w:hAnsiTheme="minorHAnsi" w:cstheme="minorHAnsi"/>
          <w:sz w:val="20"/>
        </w:rPr>
        <w:t>dnia …………………. r.                                                        …………………………………………</w:t>
      </w:r>
      <w:r w:rsidRPr="00187501">
        <w:rPr>
          <w:rFonts w:asciiTheme="minorHAnsi" w:hAnsiTheme="minorHAnsi" w:cstheme="minorHAnsi"/>
          <w:i/>
          <w:sz w:val="20"/>
        </w:rPr>
        <w:t>…………</w:t>
      </w:r>
    </w:p>
    <w:p w:rsidR="00BE5C11" w:rsidRPr="00B168AD" w:rsidRDefault="00BE5C11" w:rsidP="00BE5C11">
      <w:pPr>
        <w:widowControl w:val="0"/>
        <w:autoSpaceDE w:val="0"/>
        <w:autoSpaceDN w:val="0"/>
        <w:adjustRightInd w:val="0"/>
        <w:ind w:left="5812"/>
        <w:rPr>
          <w:rFonts w:asciiTheme="minorHAnsi" w:hAnsiTheme="minorHAnsi" w:cstheme="minorHAnsi"/>
          <w:i/>
          <w:sz w:val="18"/>
          <w:szCs w:val="18"/>
        </w:rPr>
      </w:pPr>
      <w:r w:rsidRPr="00B168AD">
        <w:rPr>
          <w:rFonts w:asciiTheme="minorHAnsi" w:hAnsiTheme="minorHAnsi" w:cstheme="minorHAnsi"/>
          <w:i/>
          <w:sz w:val="18"/>
          <w:szCs w:val="18"/>
        </w:rPr>
        <w:t>Podpis czytelny (lub nieczytelny wraz z pieczątką imienną) osób wskazanych w dokumencie uprawniającym do występowania w obrocie prawnym lub posiadających pełnomocnictwo</w:t>
      </w:r>
    </w:p>
    <w:p w:rsidR="00BE5C11" w:rsidRPr="00187501" w:rsidRDefault="00BE5C11" w:rsidP="00BE5C11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87501"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:rsidR="00BE5C11" w:rsidRPr="002D26FC" w:rsidRDefault="00BE5C11" w:rsidP="00BE5C11">
      <w:pPr>
        <w:pStyle w:val="pkt1"/>
        <w:ind w:left="0" w:firstLine="0"/>
        <w:rPr>
          <w:rFonts w:asciiTheme="minorHAnsi" w:hAnsiTheme="minorHAnsi" w:cstheme="minorHAnsi"/>
          <w:b/>
          <w:sz w:val="20"/>
        </w:rPr>
      </w:pPr>
      <w:r w:rsidRPr="002D26FC">
        <w:rPr>
          <w:rFonts w:asciiTheme="minorHAnsi" w:hAnsiTheme="minorHAnsi" w:cstheme="minorHAnsi"/>
          <w:b/>
          <w:sz w:val="20"/>
          <w:u w:val="single"/>
        </w:rPr>
        <w:lastRenderedPageBreak/>
        <w:t>CZĘŚĆ II</w:t>
      </w:r>
      <w:r w:rsidRPr="002D26FC">
        <w:rPr>
          <w:rFonts w:asciiTheme="minorHAnsi" w:hAnsiTheme="minorHAnsi" w:cstheme="minorHAnsi"/>
          <w:b/>
          <w:sz w:val="20"/>
        </w:rPr>
        <w:tab/>
        <w:t xml:space="preserve">Informacje na temat </w:t>
      </w:r>
      <w:r w:rsidRPr="002D26FC">
        <w:rPr>
          <w:rFonts w:asciiTheme="minorHAnsi" w:hAnsiTheme="minorHAnsi" w:cstheme="minorHAnsi"/>
          <w:b/>
          <w:sz w:val="20"/>
          <w:u w:val="single"/>
        </w:rPr>
        <w:t>Wykonawców, innych podmiotów, podwykonawców</w:t>
      </w:r>
      <w:r w:rsidRPr="002D26FC">
        <w:rPr>
          <w:rFonts w:asciiTheme="minorHAnsi" w:hAnsiTheme="minorHAnsi" w:cstheme="minorHAnsi"/>
          <w:b/>
          <w:sz w:val="20"/>
        </w:rPr>
        <w:t xml:space="preserve"> </w:t>
      </w:r>
      <w:r w:rsidRPr="002D26FC">
        <w:rPr>
          <w:rStyle w:val="Odwoanieprzypisudolnego"/>
          <w:rFonts w:asciiTheme="minorHAnsi" w:hAnsiTheme="minorHAnsi" w:cstheme="minorHAnsi"/>
          <w:b/>
          <w:sz w:val="20"/>
        </w:rPr>
        <w:footnoteReference w:id="3"/>
      </w:r>
      <w:r w:rsidRPr="002D26FC">
        <w:rPr>
          <w:rFonts w:asciiTheme="minorHAnsi" w:hAnsiTheme="minorHAnsi" w:cstheme="minorHAnsi"/>
          <w:b/>
          <w:sz w:val="20"/>
        </w:rPr>
        <w:t>:</w:t>
      </w:r>
    </w:p>
    <w:p w:rsidR="00BE5C11" w:rsidRPr="003773F2" w:rsidRDefault="00BE5C11" w:rsidP="00BE5C11">
      <w:pPr>
        <w:pStyle w:val="pkt1"/>
        <w:ind w:left="0" w:firstLine="0"/>
        <w:rPr>
          <w:rFonts w:ascii="Century Gothic" w:hAnsi="Century Gothic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7981"/>
        <w:gridCol w:w="657"/>
        <w:gridCol w:w="650"/>
      </w:tblGrid>
      <w:tr w:rsidR="00BE5C11" w:rsidRPr="002D26FC" w:rsidTr="00C90512">
        <w:tc>
          <w:tcPr>
            <w:tcW w:w="8897" w:type="dxa"/>
            <w:tcBorders>
              <w:bottom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  <w:u w:val="single"/>
              </w:rPr>
            </w:pPr>
            <w:r w:rsidRPr="002D26FC">
              <w:rPr>
                <w:rFonts w:asciiTheme="minorHAnsi" w:hAnsiTheme="minorHAnsi" w:cstheme="minorHAnsi"/>
                <w:sz w:val="20"/>
                <w:u w:val="single"/>
              </w:rPr>
              <w:t>Informacje dot. uczestnictwa w postępowaniu o udzielenie zamówienia</w:t>
            </w:r>
          </w:p>
        </w:tc>
        <w:tc>
          <w:tcPr>
            <w:tcW w:w="1335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2D26FC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BE5C11" w:rsidRPr="002D26FC" w:rsidTr="00C90512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2D26FC">
              <w:rPr>
                <w:rFonts w:asciiTheme="minorHAnsi" w:hAnsiTheme="minorHAnsi" w:cstheme="minorHAnsi"/>
                <w:b/>
                <w:sz w:val="20"/>
              </w:rPr>
              <w:t xml:space="preserve">Czy Wykonawca wraz z innymi podmiotami wspólnie ubiega się o zamówienie (konsorcjum, spółka cywilna itp.)? 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D26FC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D26FC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BE5C11" w:rsidRPr="002D26FC" w:rsidTr="00C90512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i/>
                <w:sz w:val="20"/>
              </w:rPr>
            </w:pPr>
            <w:r w:rsidRPr="002D26FC">
              <w:rPr>
                <w:rFonts w:asciiTheme="minorHAnsi" w:hAnsiTheme="minorHAnsi" w:cstheme="minorHAnsi"/>
                <w:i/>
                <w:sz w:val="20"/>
              </w:rPr>
              <w:t xml:space="preserve">UWAGA: Jeżeli zaznaczono odpowiedź TAK, pozostali Wykonawcy mają </w:t>
            </w:r>
            <w:r w:rsidRPr="002D26FC">
              <w:rPr>
                <w:rFonts w:asciiTheme="minorHAnsi" w:hAnsiTheme="minorHAnsi" w:cstheme="minorHAnsi"/>
                <w:i/>
                <w:sz w:val="20"/>
                <w:u w:val="single"/>
              </w:rPr>
              <w:t>obowiązek</w:t>
            </w:r>
            <w:r w:rsidRPr="002D26FC">
              <w:rPr>
                <w:rFonts w:asciiTheme="minorHAnsi" w:hAnsiTheme="minorHAnsi" w:cstheme="minorHAnsi"/>
                <w:i/>
                <w:sz w:val="20"/>
              </w:rPr>
              <w:t xml:space="preserve"> przedstawienia oświadczeń dotyczących spełniania warunków udziału w postępowaniu i niepodlegania wykluczeniu z postępowania</w:t>
            </w:r>
            <w:r>
              <w:rPr>
                <w:rFonts w:asciiTheme="minorHAnsi" w:hAnsiTheme="minorHAnsi" w:cstheme="minorHAnsi"/>
                <w:i/>
                <w:sz w:val="20"/>
              </w:rPr>
              <w:t xml:space="preserve">. </w:t>
            </w:r>
            <w:r w:rsidRPr="002D26FC">
              <w:rPr>
                <w:rFonts w:asciiTheme="minorHAnsi" w:hAnsiTheme="minorHAnsi" w:cstheme="minorHAnsi"/>
                <w:i/>
                <w:sz w:val="20"/>
              </w:rPr>
              <w:t>Dalszą część tabeli należy wypełnić tylko w przypadku udzielenia odpowiedzi TAK.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E5C11" w:rsidRPr="002D26FC" w:rsidTr="00C90512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2D26FC">
              <w:rPr>
                <w:rFonts w:asciiTheme="minorHAnsi" w:hAnsiTheme="minorHAnsi" w:cstheme="minorHAnsi"/>
                <w:sz w:val="20"/>
              </w:rPr>
              <w:t>Proszę wskazać rolę Wykonawcy w grupie (lider, pełnomocnik, członek konsorcjum, wspólnik spółki cywilnej itp.)</w:t>
            </w:r>
          </w:p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E5C11" w:rsidRPr="002D26FC" w:rsidTr="00C90512">
        <w:tc>
          <w:tcPr>
            <w:tcW w:w="8897" w:type="dxa"/>
            <w:vMerge w:val="restart"/>
            <w:tcBorders>
              <w:right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2D26FC">
              <w:rPr>
                <w:rFonts w:asciiTheme="minorHAnsi" w:hAnsiTheme="minorHAnsi" w:cstheme="minorHAnsi"/>
                <w:sz w:val="20"/>
              </w:rPr>
              <w:t>Proszę wskazać pozostałych Wykonawców biorących wspólnie udział w postępowaniu o udzielenie zamówienia (nazwa i adres)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2D26FC">
              <w:rPr>
                <w:rFonts w:asciiTheme="minorHAnsi" w:hAnsiTheme="minorHAnsi" w:cstheme="minorHAnsi"/>
                <w:sz w:val="20"/>
              </w:rPr>
              <w:t>1.</w:t>
            </w:r>
          </w:p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2D26FC">
              <w:rPr>
                <w:rFonts w:asciiTheme="minorHAnsi" w:hAnsiTheme="minorHAnsi" w:cstheme="minorHAnsi"/>
                <w:sz w:val="20"/>
              </w:rPr>
              <w:t>2.</w:t>
            </w:r>
          </w:p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2D26FC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E5C11" w:rsidRPr="002D26FC" w:rsidTr="00C90512">
        <w:tc>
          <w:tcPr>
            <w:tcW w:w="8897" w:type="dxa"/>
            <w:vMerge/>
            <w:tcBorders>
              <w:right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E5C11" w:rsidRPr="002D26FC" w:rsidTr="00C90512">
        <w:tc>
          <w:tcPr>
            <w:tcW w:w="8897" w:type="dxa"/>
            <w:vMerge/>
            <w:tcBorders>
              <w:right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E5C11" w:rsidRPr="002D26FC" w:rsidTr="00C90512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2D26FC">
              <w:rPr>
                <w:rFonts w:asciiTheme="minorHAnsi" w:hAnsiTheme="minorHAnsi" w:cstheme="minorHAnsi"/>
                <w:sz w:val="20"/>
              </w:rPr>
              <w:t>W stosownych przypadkach proszę podać nazwę grupy biorącej udział w postępowaniu:</w:t>
            </w:r>
          </w:p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BE5C11" w:rsidRPr="002D26FC" w:rsidRDefault="00BE5C11" w:rsidP="00BE5C11">
      <w:pPr>
        <w:pStyle w:val="pkt1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4014"/>
        <w:gridCol w:w="3972"/>
        <w:gridCol w:w="655"/>
        <w:gridCol w:w="647"/>
      </w:tblGrid>
      <w:tr w:rsidR="00BE5C11" w:rsidRPr="002D26FC" w:rsidTr="00C90512">
        <w:tc>
          <w:tcPr>
            <w:tcW w:w="8897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  <w:u w:val="single"/>
              </w:rPr>
            </w:pPr>
            <w:r w:rsidRPr="002D26FC">
              <w:rPr>
                <w:rFonts w:asciiTheme="minorHAnsi" w:hAnsiTheme="minorHAnsi" w:cstheme="minorHAnsi"/>
                <w:sz w:val="20"/>
                <w:u w:val="single"/>
              </w:rPr>
              <w:t>Informacje dot. podwykonawców</w:t>
            </w:r>
          </w:p>
        </w:tc>
        <w:tc>
          <w:tcPr>
            <w:tcW w:w="1335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2D26FC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BE5C11" w:rsidRPr="002D26FC" w:rsidTr="00C90512">
        <w:tc>
          <w:tcPr>
            <w:tcW w:w="8897" w:type="dxa"/>
            <w:gridSpan w:val="2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2D26FC">
              <w:rPr>
                <w:rFonts w:asciiTheme="minorHAnsi" w:hAnsiTheme="minorHAnsi" w:cstheme="minorHAnsi"/>
                <w:b/>
                <w:sz w:val="20"/>
              </w:rPr>
              <w:t xml:space="preserve">Czy Wykonawca zamierza powierzyć wykonanie części zamówienia podwykonawcom? 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D26FC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D26FC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BE5C11" w:rsidRPr="002D26FC" w:rsidTr="00C90512">
        <w:tc>
          <w:tcPr>
            <w:tcW w:w="8897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2D26FC">
              <w:rPr>
                <w:rFonts w:asciiTheme="minorHAnsi" w:hAnsiTheme="minorHAnsi" w:cstheme="minorHAnsi"/>
                <w:i/>
                <w:sz w:val="20"/>
              </w:rPr>
              <w:t>UWAGA: Dalszą część tabeli należy wypełnić tylko w przypadku udzielenia odpowiedzi TAK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BE5C11" w:rsidRPr="002D26FC" w:rsidTr="00C90512">
        <w:tc>
          <w:tcPr>
            <w:tcW w:w="8897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2D26FC">
              <w:rPr>
                <w:rFonts w:asciiTheme="minorHAnsi" w:hAnsiTheme="minorHAnsi" w:cstheme="minorHAnsi"/>
                <w:sz w:val="20"/>
              </w:rPr>
              <w:t>Proszę wskazać części zamówienia, które Wykonawca ma zamiar powierzyć podwykonawcom oraz podać nazwy i adresy podwykonawców (jeżeli są znane).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E5C11" w:rsidRPr="002D26FC" w:rsidTr="00C90512">
        <w:trPr>
          <w:trHeight w:val="70"/>
        </w:trPr>
        <w:tc>
          <w:tcPr>
            <w:tcW w:w="4448" w:type="dxa"/>
            <w:tcBorders>
              <w:right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2D26FC">
              <w:rPr>
                <w:rFonts w:asciiTheme="minorHAnsi" w:hAnsiTheme="minorHAnsi" w:cstheme="minorHAnsi"/>
                <w:sz w:val="20"/>
              </w:rPr>
              <w:t>Nazwa/adres podwykonawcy</w:t>
            </w:r>
          </w:p>
        </w:tc>
        <w:tc>
          <w:tcPr>
            <w:tcW w:w="4449" w:type="dxa"/>
            <w:tcBorders>
              <w:right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2D26FC">
              <w:rPr>
                <w:rFonts w:asciiTheme="minorHAnsi" w:hAnsiTheme="minorHAnsi" w:cstheme="minorHAnsi"/>
                <w:sz w:val="20"/>
              </w:rPr>
              <w:t>Część zamówienia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E5C11" w:rsidRPr="002D26FC" w:rsidTr="00C90512">
        <w:trPr>
          <w:trHeight w:val="365"/>
        </w:trPr>
        <w:tc>
          <w:tcPr>
            <w:tcW w:w="4448" w:type="dxa"/>
            <w:tcBorders>
              <w:right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49" w:type="dxa"/>
            <w:tcBorders>
              <w:right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E5C11" w:rsidRPr="002D26FC" w:rsidTr="00C90512">
        <w:trPr>
          <w:trHeight w:val="366"/>
        </w:trPr>
        <w:tc>
          <w:tcPr>
            <w:tcW w:w="4448" w:type="dxa"/>
            <w:tcBorders>
              <w:right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49" w:type="dxa"/>
            <w:tcBorders>
              <w:right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E5C11" w:rsidRPr="002D26FC" w:rsidTr="00C90512">
        <w:tc>
          <w:tcPr>
            <w:tcW w:w="8897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2D26FC">
              <w:rPr>
                <w:rFonts w:asciiTheme="minorHAnsi" w:hAnsiTheme="minorHAnsi" w:cstheme="minorHAnsi"/>
                <w:b/>
                <w:sz w:val="20"/>
              </w:rPr>
              <w:t>Oświadczam, że powyższy/e podmiot/y, będący/e podwykonawcą/</w:t>
            </w:r>
            <w:proofErr w:type="spellStart"/>
            <w:r w:rsidRPr="002D26FC">
              <w:rPr>
                <w:rFonts w:asciiTheme="minorHAnsi" w:hAnsiTheme="minorHAnsi" w:cstheme="minorHAnsi"/>
                <w:b/>
                <w:sz w:val="20"/>
              </w:rPr>
              <w:t>ami</w:t>
            </w:r>
            <w:proofErr w:type="spellEnd"/>
            <w:r w:rsidRPr="002D26FC">
              <w:rPr>
                <w:rFonts w:asciiTheme="minorHAnsi" w:hAnsiTheme="minorHAnsi" w:cstheme="minorHAnsi"/>
                <w:b/>
                <w:sz w:val="20"/>
              </w:rPr>
              <w:t xml:space="preserve"> nie podlega/ją wykluczeniu z postępowania o udzielenie zamówienia.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BE5C11" w:rsidRPr="002D26FC" w:rsidRDefault="00BE5C11" w:rsidP="00BE5C11">
      <w:pPr>
        <w:pStyle w:val="pkt1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4026"/>
        <w:gridCol w:w="3952"/>
        <w:gridCol w:w="659"/>
        <w:gridCol w:w="651"/>
      </w:tblGrid>
      <w:tr w:rsidR="00BE5C11" w:rsidRPr="002D26FC" w:rsidTr="00C90512">
        <w:trPr>
          <w:trHeight w:val="270"/>
        </w:trPr>
        <w:tc>
          <w:tcPr>
            <w:tcW w:w="8940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jc w:val="left"/>
              <w:rPr>
                <w:rFonts w:asciiTheme="minorHAnsi" w:hAnsiTheme="minorHAnsi" w:cstheme="minorHAnsi"/>
                <w:sz w:val="20"/>
                <w:u w:val="single"/>
              </w:rPr>
            </w:pPr>
            <w:r w:rsidRPr="002D26FC">
              <w:rPr>
                <w:rFonts w:asciiTheme="minorHAnsi" w:hAnsiTheme="minorHAnsi" w:cstheme="minorHAnsi"/>
                <w:sz w:val="20"/>
                <w:u w:val="single"/>
              </w:rPr>
              <w:t>Informacje dot. polegania na zasobach innego/</w:t>
            </w:r>
            <w:proofErr w:type="spellStart"/>
            <w:r w:rsidRPr="002D26FC">
              <w:rPr>
                <w:rFonts w:asciiTheme="minorHAnsi" w:hAnsiTheme="minorHAnsi" w:cstheme="minorHAnsi"/>
                <w:sz w:val="20"/>
                <w:u w:val="single"/>
              </w:rPr>
              <w:t>ych</w:t>
            </w:r>
            <w:proofErr w:type="spellEnd"/>
            <w:r w:rsidRPr="002D26FC">
              <w:rPr>
                <w:rFonts w:asciiTheme="minorHAnsi" w:hAnsiTheme="minorHAnsi" w:cstheme="minorHAnsi"/>
                <w:sz w:val="20"/>
                <w:u w:val="single"/>
              </w:rPr>
              <w:t xml:space="preserve"> podmiotu/ów</w:t>
            </w:r>
          </w:p>
        </w:tc>
        <w:tc>
          <w:tcPr>
            <w:tcW w:w="1342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2D26FC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BE5C11" w:rsidRPr="002D26FC" w:rsidTr="00C90512">
        <w:trPr>
          <w:trHeight w:val="270"/>
        </w:trPr>
        <w:tc>
          <w:tcPr>
            <w:tcW w:w="8940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2D26FC">
              <w:rPr>
                <w:rFonts w:asciiTheme="minorHAnsi" w:hAnsiTheme="minorHAnsi" w:cstheme="minorHAnsi"/>
                <w:b/>
                <w:sz w:val="20"/>
              </w:rPr>
              <w:t>Czy Wykonawca w celu wykazania spełniania warunków udziału w postępowaniu określonyc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h przez Zamawiającego w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</w:rPr>
              <w:t>pkt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</w:rPr>
              <w:t xml:space="preserve"> 5</w:t>
            </w:r>
            <w:r w:rsidRPr="002D26FC">
              <w:rPr>
                <w:rFonts w:asciiTheme="minorHAnsi" w:hAnsiTheme="minorHAnsi" w:cstheme="minorHAnsi"/>
                <w:b/>
                <w:sz w:val="20"/>
              </w:rPr>
              <w:t xml:space="preserve"> SIWZ polega na zasobach innego/</w:t>
            </w:r>
            <w:proofErr w:type="spellStart"/>
            <w:r w:rsidRPr="002D26FC">
              <w:rPr>
                <w:rFonts w:asciiTheme="minorHAnsi" w:hAnsiTheme="minorHAnsi" w:cstheme="minorHAnsi"/>
                <w:b/>
                <w:sz w:val="20"/>
              </w:rPr>
              <w:t>ych</w:t>
            </w:r>
            <w:proofErr w:type="spellEnd"/>
            <w:r w:rsidRPr="002D26FC">
              <w:rPr>
                <w:rFonts w:asciiTheme="minorHAnsi" w:hAnsiTheme="minorHAnsi" w:cstheme="minorHAnsi"/>
                <w:b/>
                <w:sz w:val="20"/>
              </w:rPr>
              <w:t xml:space="preserve"> podmiotu/ów?</w:t>
            </w:r>
            <w:r w:rsidRPr="002D26FC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670" w:type="dxa"/>
            <w:tcBorders>
              <w:bottom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2D26FC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71" w:type="dxa"/>
            <w:tcBorders>
              <w:bottom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2D26FC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BE5C11" w:rsidRPr="002D26FC" w:rsidTr="00C90512">
        <w:trPr>
          <w:trHeight w:val="270"/>
        </w:trPr>
        <w:tc>
          <w:tcPr>
            <w:tcW w:w="8940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2D26FC">
              <w:rPr>
                <w:rFonts w:asciiTheme="minorHAnsi" w:hAnsiTheme="minorHAnsi" w:cstheme="minorHAnsi"/>
                <w:i/>
                <w:sz w:val="20"/>
              </w:rPr>
              <w:t>UWAGA: Dalszą część tabeli należy wypełnić tylko w przypadku udzielenia odpowiedzi TAK</w:t>
            </w:r>
          </w:p>
        </w:tc>
        <w:tc>
          <w:tcPr>
            <w:tcW w:w="670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BE5C11" w:rsidRPr="002D26FC" w:rsidTr="00C90512">
        <w:trPr>
          <w:trHeight w:val="270"/>
        </w:trPr>
        <w:tc>
          <w:tcPr>
            <w:tcW w:w="8940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2D26FC">
              <w:rPr>
                <w:rFonts w:asciiTheme="minorHAnsi" w:hAnsiTheme="minorHAnsi" w:cstheme="minorHAnsi"/>
                <w:sz w:val="20"/>
              </w:rPr>
              <w:t>Proszę wskazać podmiot/y, na zasobach którego/</w:t>
            </w:r>
            <w:proofErr w:type="spellStart"/>
            <w:r w:rsidRPr="002D26FC">
              <w:rPr>
                <w:rFonts w:asciiTheme="minorHAnsi" w:hAnsiTheme="minorHAnsi" w:cstheme="minorHAnsi"/>
                <w:sz w:val="20"/>
              </w:rPr>
              <w:t>ych</w:t>
            </w:r>
            <w:proofErr w:type="spellEnd"/>
            <w:r w:rsidRPr="002D26FC">
              <w:rPr>
                <w:rFonts w:asciiTheme="minorHAnsi" w:hAnsiTheme="minorHAnsi" w:cstheme="minorHAnsi"/>
                <w:sz w:val="20"/>
              </w:rPr>
              <w:t xml:space="preserve"> Wykonawca polega oraz odpowiedni zakres dla każdego z podmiotów</w:t>
            </w: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E5C11" w:rsidRPr="002D26FC" w:rsidTr="00C90512">
        <w:trPr>
          <w:trHeight w:val="131"/>
        </w:trPr>
        <w:tc>
          <w:tcPr>
            <w:tcW w:w="4470" w:type="dxa"/>
            <w:tcBorders>
              <w:right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2D26FC">
              <w:rPr>
                <w:rFonts w:asciiTheme="minorHAnsi" w:hAnsiTheme="minorHAnsi" w:cstheme="minorHAnsi"/>
                <w:sz w:val="20"/>
              </w:rPr>
              <w:t>Nazwa/adres podmiotu</w:t>
            </w:r>
          </w:p>
        </w:tc>
        <w:tc>
          <w:tcPr>
            <w:tcW w:w="4471" w:type="dxa"/>
            <w:tcBorders>
              <w:right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2D26FC">
              <w:rPr>
                <w:rFonts w:asciiTheme="minorHAnsi" w:hAnsiTheme="minorHAnsi" w:cstheme="minorHAnsi"/>
                <w:sz w:val="20"/>
              </w:rPr>
              <w:t>Zakres</w:t>
            </w: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E5C11" w:rsidRPr="002D26FC" w:rsidTr="00C90512">
        <w:trPr>
          <w:trHeight w:val="683"/>
        </w:trPr>
        <w:tc>
          <w:tcPr>
            <w:tcW w:w="4470" w:type="dxa"/>
            <w:tcBorders>
              <w:right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1" w:type="dxa"/>
            <w:tcBorders>
              <w:right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E5C11" w:rsidRPr="002D26FC" w:rsidTr="00C90512">
        <w:trPr>
          <w:trHeight w:val="685"/>
        </w:trPr>
        <w:tc>
          <w:tcPr>
            <w:tcW w:w="4470" w:type="dxa"/>
            <w:tcBorders>
              <w:right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1" w:type="dxa"/>
            <w:tcBorders>
              <w:right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E5C11" w:rsidRPr="002D26FC" w:rsidTr="00C90512">
        <w:trPr>
          <w:trHeight w:val="1286"/>
        </w:trPr>
        <w:tc>
          <w:tcPr>
            <w:tcW w:w="8940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2D26FC">
              <w:rPr>
                <w:rFonts w:asciiTheme="minorHAnsi" w:hAnsiTheme="minorHAnsi" w:cstheme="minorHAnsi"/>
                <w:b/>
                <w:sz w:val="20"/>
              </w:rPr>
              <w:t>Oświadczam, że powyższy/e podmiot/y, na którego/</w:t>
            </w:r>
            <w:proofErr w:type="spellStart"/>
            <w:r w:rsidRPr="002D26FC">
              <w:rPr>
                <w:rFonts w:asciiTheme="minorHAnsi" w:hAnsiTheme="minorHAnsi" w:cstheme="minorHAnsi"/>
                <w:b/>
                <w:sz w:val="20"/>
              </w:rPr>
              <w:t>ych</w:t>
            </w:r>
            <w:proofErr w:type="spellEnd"/>
            <w:r w:rsidRPr="002D26FC">
              <w:rPr>
                <w:rFonts w:asciiTheme="minorHAnsi" w:hAnsiTheme="minorHAnsi" w:cstheme="minorHAnsi"/>
                <w:b/>
                <w:sz w:val="20"/>
              </w:rPr>
              <w:t xml:space="preserve"> zasoby powołuję/my się w niniejszym postępowaniu spełnia/ją w zakresie, w jakim Wykonawca powołuje się na ich zasoby, warunki udziału w postępowaniu i nie podlega/ją wykluczeniu z postępowania o udzielenie zamówienia.</w:t>
            </w: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5C11" w:rsidRPr="002D26FC" w:rsidRDefault="00BE5C11" w:rsidP="00C90512">
            <w:pPr>
              <w:pStyle w:val="pkt1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BE5C11" w:rsidRPr="002D26FC" w:rsidRDefault="00BE5C11" w:rsidP="00BE5C11">
      <w:pPr>
        <w:pStyle w:val="pkt1"/>
        <w:ind w:left="0" w:firstLine="0"/>
        <w:rPr>
          <w:rFonts w:asciiTheme="minorHAnsi" w:hAnsiTheme="minorHAnsi" w:cstheme="minorHAnsi"/>
          <w:sz w:val="20"/>
        </w:rPr>
      </w:pPr>
    </w:p>
    <w:p w:rsidR="00BE5C11" w:rsidRPr="002D26FC" w:rsidRDefault="00BE5C11" w:rsidP="00BE5C11">
      <w:pPr>
        <w:pStyle w:val="pkt1"/>
        <w:ind w:left="0" w:firstLine="0"/>
        <w:jc w:val="left"/>
        <w:rPr>
          <w:rFonts w:asciiTheme="minorHAnsi" w:hAnsiTheme="minorHAnsi" w:cstheme="minorHAnsi"/>
          <w:sz w:val="20"/>
        </w:rPr>
      </w:pPr>
    </w:p>
    <w:p w:rsidR="00BE5C11" w:rsidRPr="002D26FC" w:rsidRDefault="00BE5C11" w:rsidP="00BE5C11">
      <w:pPr>
        <w:pStyle w:val="pkt1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2D26FC">
        <w:rPr>
          <w:rFonts w:asciiTheme="minorHAnsi" w:hAnsiTheme="minorHAnsi" w:cstheme="minorHAnsi"/>
          <w:b/>
          <w:i/>
          <w:sz w:val="20"/>
        </w:rPr>
        <w:t>Oświadczam/y, że wszystkie informacje podane w powyższych oświadczeniach są aktualne i zgodne z prawdą oraz zostały przedłożone z pełną świadomością konsekwencji wprowadzenia Zamawiającego w błąd przy przedstawianiu tychże informacji.</w:t>
      </w:r>
    </w:p>
    <w:p w:rsidR="00BE5C11" w:rsidRPr="002D26FC" w:rsidRDefault="00BE5C11" w:rsidP="00BE5C11">
      <w:pPr>
        <w:pStyle w:val="pkt1"/>
        <w:ind w:left="0" w:firstLine="0"/>
        <w:rPr>
          <w:rFonts w:asciiTheme="minorHAnsi" w:hAnsiTheme="minorHAnsi" w:cstheme="minorHAnsi"/>
          <w:sz w:val="20"/>
        </w:rPr>
      </w:pPr>
    </w:p>
    <w:p w:rsidR="00BE5C11" w:rsidRPr="002D26FC" w:rsidRDefault="00BE5C11" w:rsidP="00BE5C11">
      <w:pPr>
        <w:rPr>
          <w:rFonts w:asciiTheme="minorHAnsi" w:hAnsiTheme="minorHAnsi" w:cstheme="minorHAnsi"/>
          <w:sz w:val="20"/>
          <w:szCs w:val="20"/>
        </w:rPr>
      </w:pPr>
      <w:r w:rsidRPr="002D26FC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2D26FC">
        <w:rPr>
          <w:rFonts w:asciiTheme="minorHAnsi" w:hAnsiTheme="minorHAnsi" w:cstheme="minorHAnsi"/>
          <w:sz w:val="20"/>
          <w:szCs w:val="20"/>
        </w:rPr>
        <w:tab/>
      </w:r>
      <w:r w:rsidRPr="002D26FC">
        <w:rPr>
          <w:rFonts w:asciiTheme="minorHAnsi" w:hAnsiTheme="minorHAnsi" w:cstheme="minorHAnsi"/>
          <w:sz w:val="20"/>
          <w:szCs w:val="20"/>
        </w:rPr>
        <w:tab/>
      </w:r>
      <w:r w:rsidRPr="002D26FC">
        <w:rPr>
          <w:rFonts w:asciiTheme="minorHAnsi" w:hAnsiTheme="minorHAnsi" w:cstheme="minorHAnsi"/>
          <w:sz w:val="20"/>
          <w:szCs w:val="20"/>
        </w:rPr>
        <w:tab/>
      </w:r>
      <w:r w:rsidRPr="002D26FC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BE5C11" w:rsidRPr="002D26FC" w:rsidRDefault="00BE5C11" w:rsidP="00BE5C11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2D26FC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BE5C11" w:rsidRPr="00B168AD" w:rsidRDefault="00BE5C11" w:rsidP="00BE5C11">
      <w:pPr>
        <w:widowControl w:val="0"/>
        <w:autoSpaceDE w:val="0"/>
        <w:autoSpaceDN w:val="0"/>
        <w:adjustRightInd w:val="0"/>
        <w:spacing w:line="319" w:lineRule="auto"/>
        <w:ind w:left="5596"/>
        <w:jc w:val="both"/>
        <w:rPr>
          <w:rFonts w:asciiTheme="minorHAnsi" w:hAnsiTheme="minorHAnsi" w:cstheme="minorHAnsi"/>
          <w:i/>
          <w:sz w:val="18"/>
          <w:szCs w:val="18"/>
        </w:rPr>
      </w:pPr>
      <w:r w:rsidRPr="00B168AD">
        <w:rPr>
          <w:rFonts w:asciiTheme="minorHAnsi" w:hAnsiTheme="minorHAnsi" w:cstheme="minorHAnsi"/>
          <w:i/>
          <w:sz w:val="18"/>
          <w:szCs w:val="18"/>
        </w:rPr>
        <w:t>Podpis czytelny (lub nieczytelny wraz z pieczątką imienną) osób wskazanych w dokumencie uprawniającym do występowania w obrocie prawnym lub posiadających pełnomocnictwo</w:t>
      </w:r>
    </w:p>
    <w:p w:rsidR="00BE5C11" w:rsidRDefault="00BE5C11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br w:type="page"/>
      </w:r>
    </w:p>
    <w:p w:rsidR="00BE5C11" w:rsidRPr="006545FD" w:rsidRDefault="00BE5C11" w:rsidP="00BE5C11">
      <w:pPr>
        <w:rPr>
          <w:rFonts w:asciiTheme="minorHAnsi" w:hAnsiTheme="minorHAnsi" w:cstheme="minorHAnsi"/>
          <w:sz w:val="20"/>
          <w:szCs w:val="20"/>
        </w:rPr>
      </w:pPr>
      <w:r w:rsidRPr="006545FD">
        <w:rPr>
          <w:rFonts w:asciiTheme="minorHAnsi" w:hAnsiTheme="minorHAnsi" w:cstheme="minorHAnsi"/>
          <w:sz w:val="20"/>
          <w:szCs w:val="20"/>
        </w:rPr>
        <w:lastRenderedPageBreak/>
        <w:t>Z</w:t>
      </w:r>
      <w:r w:rsidR="006545FD">
        <w:rPr>
          <w:rFonts w:asciiTheme="minorHAnsi" w:hAnsiTheme="minorHAnsi" w:cstheme="minorHAnsi"/>
          <w:sz w:val="20"/>
          <w:szCs w:val="20"/>
        </w:rPr>
        <w:t>ałącznik nr 3</w:t>
      </w:r>
      <w:r w:rsidRPr="006545FD">
        <w:rPr>
          <w:rFonts w:asciiTheme="minorHAnsi" w:hAnsiTheme="minorHAnsi" w:cstheme="minorHAnsi"/>
          <w:sz w:val="20"/>
          <w:szCs w:val="20"/>
        </w:rPr>
        <w:t xml:space="preserve"> wzór – oświadczanie o przynależności do grupy kapitałowej</w:t>
      </w:r>
    </w:p>
    <w:p w:rsidR="00BE5C11" w:rsidRPr="006545FD" w:rsidRDefault="00BE5C11" w:rsidP="00BE5C11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i/>
          <w:sz w:val="20"/>
        </w:rPr>
      </w:pPr>
    </w:p>
    <w:p w:rsidR="00BE5C11" w:rsidRPr="006545FD" w:rsidRDefault="00BE5C11" w:rsidP="00BE5C1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E5C11" w:rsidRPr="006545FD" w:rsidRDefault="00BE5C11" w:rsidP="00BE5C1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545FD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BE5C11" w:rsidRPr="006545FD" w:rsidRDefault="00BE5C11" w:rsidP="00BE5C11">
      <w:pPr>
        <w:jc w:val="both"/>
        <w:rPr>
          <w:rFonts w:asciiTheme="minorHAnsi" w:hAnsiTheme="minorHAnsi" w:cstheme="minorHAnsi"/>
          <w:sz w:val="20"/>
          <w:szCs w:val="20"/>
        </w:rPr>
      </w:pPr>
      <w:r w:rsidRPr="006545FD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:rsidR="00BE5C11" w:rsidRPr="006545FD" w:rsidRDefault="00BE5C11" w:rsidP="00BE5C11">
      <w:pPr>
        <w:jc w:val="both"/>
        <w:rPr>
          <w:rFonts w:asciiTheme="minorHAnsi" w:hAnsiTheme="minorHAnsi" w:cstheme="minorHAnsi"/>
          <w:sz w:val="20"/>
          <w:szCs w:val="20"/>
        </w:rPr>
      </w:pPr>
      <w:r w:rsidRPr="006545FD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BE5C11" w:rsidRPr="006545FD" w:rsidRDefault="00BE5C11" w:rsidP="00BE5C11">
      <w:pPr>
        <w:jc w:val="both"/>
        <w:rPr>
          <w:rFonts w:asciiTheme="minorHAnsi" w:hAnsiTheme="minorHAnsi" w:cstheme="minorHAnsi"/>
          <w:sz w:val="20"/>
          <w:szCs w:val="20"/>
        </w:rPr>
      </w:pPr>
      <w:r w:rsidRPr="006545FD">
        <w:rPr>
          <w:rFonts w:asciiTheme="minorHAnsi" w:hAnsiTheme="minorHAnsi" w:cstheme="minorHAnsi"/>
          <w:sz w:val="20"/>
          <w:szCs w:val="20"/>
        </w:rPr>
        <w:t>58-250 Pieszyce</w:t>
      </w:r>
    </w:p>
    <w:p w:rsidR="00BE5C11" w:rsidRPr="006545FD" w:rsidRDefault="00BE5C11" w:rsidP="00BE5C11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BE5C11" w:rsidRPr="006545FD" w:rsidRDefault="00BE5C11" w:rsidP="00BE5C11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BE5C11" w:rsidRPr="006545FD" w:rsidRDefault="00BE5C11" w:rsidP="00BE5C11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6545FD">
        <w:rPr>
          <w:rFonts w:asciiTheme="minorHAnsi" w:hAnsiTheme="minorHAnsi" w:cstheme="minorHAnsi"/>
          <w:i/>
          <w:sz w:val="20"/>
          <w:szCs w:val="20"/>
        </w:rPr>
        <w:tab/>
      </w:r>
    </w:p>
    <w:p w:rsidR="00BE5C11" w:rsidRPr="006545FD" w:rsidRDefault="00BE5C11" w:rsidP="00BE5C11">
      <w:pPr>
        <w:rPr>
          <w:rFonts w:asciiTheme="minorHAnsi" w:hAnsiTheme="minorHAnsi" w:cstheme="minorHAnsi"/>
          <w:i/>
          <w:sz w:val="20"/>
          <w:szCs w:val="20"/>
        </w:rPr>
      </w:pPr>
      <w:r w:rsidRPr="006545FD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BE5C11" w:rsidRPr="006545FD" w:rsidRDefault="00BE5C11" w:rsidP="00BE5C11">
      <w:pPr>
        <w:tabs>
          <w:tab w:val="left" w:pos="3465"/>
        </w:tabs>
        <w:ind w:right="-92"/>
        <w:rPr>
          <w:rFonts w:asciiTheme="minorHAnsi" w:hAnsiTheme="minorHAnsi" w:cstheme="minorHAnsi"/>
          <w:sz w:val="20"/>
          <w:szCs w:val="20"/>
        </w:rPr>
      </w:pPr>
      <w:r w:rsidRPr="006545FD">
        <w:rPr>
          <w:rFonts w:asciiTheme="minorHAnsi" w:hAnsiTheme="minorHAnsi" w:cstheme="minorHAnsi"/>
          <w:sz w:val="20"/>
          <w:szCs w:val="20"/>
        </w:rPr>
        <w:tab/>
      </w:r>
    </w:p>
    <w:p w:rsidR="00BE5C11" w:rsidRPr="006545FD" w:rsidRDefault="00BE5C11" w:rsidP="00BE5C11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545FD">
        <w:rPr>
          <w:rFonts w:asciiTheme="minorHAnsi" w:hAnsiTheme="minorHAnsi" w:cstheme="minorHAnsi"/>
          <w:b/>
          <w:sz w:val="20"/>
          <w:szCs w:val="20"/>
        </w:rPr>
        <w:t>OŚWIADCZENIE</w:t>
      </w:r>
    </w:p>
    <w:p w:rsidR="00BE5C11" w:rsidRPr="006545FD" w:rsidRDefault="00BE5C11" w:rsidP="00BE5C11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545FD">
        <w:rPr>
          <w:rFonts w:asciiTheme="minorHAnsi" w:hAnsiTheme="minorHAnsi" w:cstheme="minorHAnsi"/>
          <w:b/>
          <w:sz w:val="20"/>
          <w:szCs w:val="20"/>
        </w:rPr>
        <w:t>składane na podstawie art. 24 ust. 11 ustawy z dnia 29 stycznia 2004 r.</w:t>
      </w:r>
    </w:p>
    <w:p w:rsidR="00BE5C11" w:rsidRPr="006545FD" w:rsidRDefault="00B168AD" w:rsidP="00BE5C11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Prawo zamówień publicznych</w:t>
      </w:r>
    </w:p>
    <w:p w:rsidR="00BE5C11" w:rsidRPr="006545FD" w:rsidRDefault="00BE5C11" w:rsidP="00BE5C1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BE5C11" w:rsidRPr="006545FD" w:rsidRDefault="00BE5C11" w:rsidP="00BE5C1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6545FD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:rsidR="00BE5C11" w:rsidRPr="006545FD" w:rsidRDefault="00BE5C11" w:rsidP="00BE5C1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6545FD" w:rsidRPr="00B168AD" w:rsidRDefault="006545FD" w:rsidP="006545FD">
      <w:pPr>
        <w:contextualSpacing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B168AD">
        <w:rPr>
          <w:rFonts w:asciiTheme="minorHAnsi" w:hAnsiTheme="minorHAnsi" w:cstheme="minorHAnsi"/>
          <w:b/>
          <w:i/>
          <w:sz w:val="20"/>
          <w:szCs w:val="20"/>
        </w:rPr>
        <w:t>Pogwarancyjna obsługa serwisowa rezonansu magnetycznego M</w:t>
      </w:r>
      <w:r w:rsidR="00B168AD" w:rsidRPr="00B168AD">
        <w:rPr>
          <w:rFonts w:asciiTheme="minorHAnsi" w:hAnsiTheme="minorHAnsi" w:cstheme="minorHAnsi"/>
          <w:b/>
          <w:i/>
          <w:sz w:val="20"/>
          <w:szCs w:val="20"/>
        </w:rPr>
        <w:t xml:space="preserve">agnetom </w:t>
      </w:r>
      <w:proofErr w:type="spellStart"/>
      <w:r w:rsidR="00B168AD" w:rsidRPr="00B168AD">
        <w:rPr>
          <w:rFonts w:asciiTheme="minorHAnsi" w:hAnsiTheme="minorHAnsi" w:cstheme="minorHAnsi"/>
          <w:b/>
          <w:i/>
          <w:sz w:val="20"/>
          <w:szCs w:val="20"/>
        </w:rPr>
        <w:t>Essenza</w:t>
      </w:r>
      <w:proofErr w:type="spellEnd"/>
      <w:r w:rsidR="00B168AD" w:rsidRPr="00B168AD">
        <w:rPr>
          <w:rFonts w:asciiTheme="minorHAnsi" w:hAnsiTheme="minorHAnsi" w:cstheme="minorHAnsi"/>
          <w:b/>
          <w:i/>
          <w:sz w:val="20"/>
          <w:szCs w:val="20"/>
        </w:rPr>
        <w:t xml:space="preserve"> 1,5T o </w:t>
      </w:r>
      <w:proofErr w:type="spellStart"/>
      <w:r w:rsidR="00B168AD" w:rsidRPr="00B168AD">
        <w:rPr>
          <w:rFonts w:asciiTheme="minorHAnsi" w:hAnsiTheme="minorHAnsi" w:cstheme="minorHAnsi"/>
          <w:b/>
          <w:i/>
          <w:sz w:val="20"/>
          <w:szCs w:val="20"/>
        </w:rPr>
        <w:t>sn</w:t>
      </w:r>
      <w:proofErr w:type="spellEnd"/>
      <w:r w:rsidR="00B168AD" w:rsidRPr="00B168AD">
        <w:rPr>
          <w:rFonts w:asciiTheme="minorHAnsi" w:hAnsiTheme="minorHAnsi" w:cstheme="minorHAnsi"/>
          <w:b/>
          <w:i/>
          <w:sz w:val="20"/>
          <w:szCs w:val="20"/>
        </w:rPr>
        <w:t>. 49100</w:t>
      </w:r>
    </w:p>
    <w:p w:rsidR="006545FD" w:rsidRPr="006545FD" w:rsidRDefault="006545FD" w:rsidP="006545FD">
      <w:pPr>
        <w:contextualSpacing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B168AD">
        <w:rPr>
          <w:rFonts w:asciiTheme="minorHAnsi" w:hAnsiTheme="minorHAnsi" w:cstheme="minorHAnsi"/>
          <w:b/>
          <w:i/>
          <w:sz w:val="20"/>
          <w:szCs w:val="20"/>
        </w:rPr>
        <w:t xml:space="preserve"> w siedzibie Zamawiającego</w:t>
      </w:r>
    </w:p>
    <w:p w:rsidR="00BE5C11" w:rsidRPr="006545FD" w:rsidRDefault="00BE5C11" w:rsidP="00BE5C11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sz w:val="20"/>
          <w:szCs w:val="20"/>
        </w:rPr>
      </w:pPr>
    </w:p>
    <w:p w:rsidR="00BE5C11" w:rsidRPr="006545FD" w:rsidRDefault="00BE5C11" w:rsidP="00731603">
      <w:pPr>
        <w:numPr>
          <w:ilvl w:val="0"/>
          <w:numId w:val="54"/>
        </w:numPr>
        <w:rPr>
          <w:rFonts w:asciiTheme="minorHAnsi" w:hAnsiTheme="minorHAnsi" w:cstheme="minorHAnsi"/>
          <w:bCs/>
          <w:sz w:val="20"/>
          <w:szCs w:val="20"/>
        </w:rPr>
      </w:pPr>
      <w:r w:rsidRPr="006545FD">
        <w:rPr>
          <w:rFonts w:asciiTheme="minorHAnsi" w:hAnsiTheme="minorHAnsi" w:cstheme="minorHAnsi"/>
          <w:bCs/>
          <w:sz w:val="20"/>
          <w:szCs w:val="20"/>
        </w:rPr>
        <w:t xml:space="preserve">Ja/my, niżej podpisany/i w odniesieniu do art. 24 ust. 11 ustawy oświadczam/y, że </w:t>
      </w:r>
      <w:r w:rsidRPr="006545FD">
        <w:rPr>
          <w:rStyle w:val="Odwoanieprzypisudolnego"/>
          <w:rFonts w:asciiTheme="minorHAnsi" w:hAnsiTheme="minorHAnsi" w:cstheme="minorHAnsi"/>
          <w:bCs/>
          <w:color w:val="C00000"/>
          <w:sz w:val="20"/>
          <w:szCs w:val="20"/>
        </w:rPr>
        <w:footnoteReference w:id="4"/>
      </w:r>
      <w:r w:rsidRPr="006545FD">
        <w:rPr>
          <w:rFonts w:asciiTheme="minorHAnsi" w:hAnsiTheme="minorHAnsi" w:cstheme="minorHAnsi"/>
          <w:bCs/>
          <w:sz w:val="20"/>
          <w:szCs w:val="20"/>
        </w:rPr>
        <w:t>:</w:t>
      </w:r>
    </w:p>
    <w:p w:rsidR="00BE5C11" w:rsidRPr="006545FD" w:rsidRDefault="00BE5C11" w:rsidP="00BE5C11">
      <w:pPr>
        <w:rPr>
          <w:rFonts w:asciiTheme="minorHAnsi" w:hAnsiTheme="minorHAnsi" w:cstheme="minorHAnsi"/>
          <w:bCs/>
          <w:sz w:val="20"/>
          <w:szCs w:val="20"/>
        </w:rPr>
      </w:pPr>
    </w:p>
    <w:p w:rsidR="00BE5C11" w:rsidRPr="006545FD" w:rsidRDefault="00BE5C11" w:rsidP="00BE5C11">
      <w:pPr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545FD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6545FD">
        <w:rPr>
          <w:rFonts w:asciiTheme="minorHAnsi" w:hAnsiTheme="minorHAnsi" w:cstheme="minorHAnsi"/>
          <w:sz w:val="20"/>
          <w:szCs w:val="20"/>
        </w:rPr>
        <w:tab/>
        <w:t xml:space="preserve">nie należymy do grupy kapitałowej </w:t>
      </w:r>
    </w:p>
    <w:p w:rsidR="00BE5C11" w:rsidRPr="006545FD" w:rsidRDefault="00BE5C11" w:rsidP="00BE5C11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BE5C11" w:rsidRPr="006545FD" w:rsidRDefault="00BE5C11" w:rsidP="00BE5C11">
      <w:p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6545FD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6545FD">
        <w:rPr>
          <w:rFonts w:asciiTheme="minorHAnsi" w:hAnsiTheme="minorHAnsi" w:cstheme="minorHAnsi"/>
          <w:sz w:val="20"/>
          <w:szCs w:val="20"/>
        </w:rPr>
        <w:tab/>
        <w:t>należymy do grupy kapitałowej oferty w skład której wchodzą:</w:t>
      </w:r>
    </w:p>
    <w:tbl>
      <w:tblPr>
        <w:tblpPr w:leftFromText="141" w:rightFromText="141" w:vertAnchor="text" w:horzAnchor="margin" w:tblpX="425" w:tblpY="81"/>
        <w:tblW w:w="87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8"/>
        <w:gridCol w:w="7994"/>
      </w:tblGrid>
      <w:tr w:rsidR="00BE5C11" w:rsidRPr="006545FD" w:rsidTr="00C90512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C11" w:rsidRPr="006545FD" w:rsidRDefault="00BE5C11" w:rsidP="00C90512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6545FD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L.p.</w:t>
            </w:r>
          </w:p>
        </w:tc>
        <w:tc>
          <w:tcPr>
            <w:tcW w:w="7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C11" w:rsidRPr="006545FD" w:rsidRDefault="00BE5C11" w:rsidP="00C90512">
            <w:pPr>
              <w:autoSpaceDE w:val="0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6545FD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Nazwa podmiotu należącego do tej samej grupy kapitałowej</w:t>
            </w:r>
          </w:p>
        </w:tc>
      </w:tr>
      <w:tr w:rsidR="00BE5C11" w:rsidRPr="006545FD" w:rsidTr="00C90512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C11" w:rsidRPr="006545FD" w:rsidRDefault="00BE5C11" w:rsidP="00C90512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6545FD">
              <w:rPr>
                <w:rFonts w:asciiTheme="minorHAnsi" w:eastAsia="Verdana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C11" w:rsidRPr="006545FD" w:rsidRDefault="00BE5C11" w:rsidP="00C90512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BE5C11" w:rsidRPr="006545FD" w:rsidTr="00C90512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C11" w:rsidRPr="006545FD" w:rsidRDefault="00BE5C11" w:rsidP="00C90512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6545FD">
              <w:rPr>
                <w:rFonts w:asciiTheme="minorHAnsi" w:eastAsia="Verdana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C11" w:rsidRPr="006545FD" w:rsidRDefault="00BE5C11" w:rsidP="00C90512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BE5C11" w:rsidRPr="006545FD" w:rsidTr="00C90512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C11" w:rsidRPr="006545FD" w:rsidRDefault="00BE5C11" w:rsidP="00C90512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6545FD">
              <w:rPr>
                <w:rFonts w:asciiTheme="minorHAnsi" w:eastAsia="Verdana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C11" w:rsidRPr="006545FD" w:rsidRDefault="00BE5C11" w:rsidP="00C90512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</w:tbl>
    <w:p w:rsidR="00BE5C11" w:rsidRPr="006545FD" w:rsidRDefault="00BE5C11" w:rsidP="00BE5C11">
      <w:pPr>
        <w:widowControl w:val="0"/>
        <w:autoSpaceDE w:val="0"/>
        <w:autoSpaceDN w:val="0"/>
        <w:adjustRightInd w:val="0"/>
        <w:ind w:firstLine="320"/>
        <w:rPr>
          <w:rFonts w:asciiTheme="minorHAnsi" w:hAnsiTheme="minorHAnsi" w:cstheme="minorHAnsi"/>
          <w:sz w:val="20"/>
          <w:szCs w:val="20"/>
        </w:rPr>
      </w:pPr>
    </w:p>
    <w:p w:rsidR="00BE5C11" w:rsidRPr="006545FD" w:rsidRDefault="00BE5C11" w:rsidP="00BE5C1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BE5C11" w:rsidRPr="006545FD" w:rsidRDefault="00BE5C11" w:rsidP="00731603">
      <w:pPr>
        <w:numPr>
          <w:ilvl w:val="0"/>
          <w:numId w:val="54"/>
        </w:numPr>
        <w:rPr>
          <w:rFonts w:asciiTheme="minorHAnsi" w:hAnsiTheme="minorHAnsi" w:cstheme="minorHAnsi"/>
          <w:bCs/>
          <w:sz w:val="20"/>
          <w:szCs w:val="20"/>
        </w:rPr>
      </w:pPr>
      <w:r w:rsidRPr="006545FD">
        <w:rPr>
          <w:rFonts w:asciiTheme="minorHAnsi" w:hAnsiTheme="minorHAnsi" w:cstheme="minorHAnsi"/>
          <w:bCs/>
          <w:sz w:val="20"/>
          <w:szCs w:val="20"/>
        </w:rPr>
        <w:t xml:space="preserve">Jednocześnie zgodnie z art. 24 ust. 11 ustawy </w:t>
      </w:r>
      <w:r w:rsidRPr="006545FD">
        <w:rPr>
          <w:rStyle w:val="Odwoanieprzypisudolnego"/>
          <w:rFonts w:asciiTheme="minorHAnsi" w:hAnsiTheme="minorHAnsi" w:cstheme="minorHAnsi"/>
          <w:bCs/>
          <w:color w:val="C00000"/>
          <w:sz w:val="20"/>
          <w:szCs w:val="20"/>
        </w:rPr>
        <w:footnoteReference w:id="5"/>
      </w:r>
      <w:r w:rsidRPr="006545FD">
        <w:rPr>
          <w:rFonts w:asciiTheme="minorHAnsi" w:hAnsiTheme="minorHAnsi" w:cstheme="minorHAnsi"/>
          <w:bCs/>
          <w:sz w:val="20"/>
          <w:szCs w:val="20"/>
        </w:rPr>
        <w:t>:</w:t>
      </w:r>
    </w:p>
    <w:p w:rsidR="00BE5C11" w:rsidRPr="006545FD" w:rsidRDefault="00BE5C11" w:rsidP="00BE5C11">
      <w:pPr>
        <w:rPr>
          <w:rFonts w:asciiTheme="minorHAnsi" w:hAnsiTheme="minorHAnsi" w:cstheme="minorHAnsi"/>
          <w:bCs/>
          <w:sz w:val="20"/>
          <w:szCs w:val="20"/>
        </w:rPr>
      </w:pPr>
    </w:p>
    <w:p w:rsidR="00BE5C11" w:rsidRPr="006545FD" w:rsidRDefault="00BE5C11" w:rsidP="00BE5C11">
      <w:pPr>
        <w:widowControl w:val="0"/>
        <w:autoSpaceDE w:val="0"/>
        <w:autoSpaceDN w:val="0"/>
        <w:adjustRightInd w:val="0"/>
        <w:ind w:left="320"/>
        <w:jc w:val="both"/>
        <w:rPr>
          <w:rFonts w:asciiTheme="minorHAnsi" w:hAnsiTheme="minorHAnsi" w:cstheme="minorHAnsi"/>
          <w:sz w:val="20"/>
          <w:szCs w:val="20"/>
        </w:rPr>
      </w:pPr>
      <w:r w:rsidRPr="006545FD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6545FD">
        <w:rPr>
          <w:rFonts w:asciiTheme="minorHAnsi" w:hAnsiTheme="minorHAnsi" w:cstheme="minorHAnsi"/>
          <w:sz w:val="20"/>
          <w:szCs w:val="20"/>
        </w:rPr>
        <w:tab/>
        <w:t>nie przedstawiamy dowodów</w:t>
      </w:r>
    </w:p>
    <w:p w:rsidR="00BE5C11" w:rsidRPr="006545FD" w:rsidRDefault="00BE5C11" w:rsidP="00BE5C11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BE5C11" w:rsidRPr="006545FD" w:rsidRDefault="00BE5C11" w:rsidP="00BE5C11">
      <w:pPr>
        <w:widowControl w:val="0"/>
        <w:autoSpaceDE w:val="0"/>
        <w:autoSpaceDN w:val="0"/>
        <w:adjustRightInd w:val="0"/>
        <w:ind w:firstLine="320"/>
        <w:rPr>
          <w:rFonts w:asciiTheme="minorHAnsi" w:hAnsiTheme="minorHAnsi" w:cstheme="minorHAnsi"/>
          <w:sz w:val="20"/>
          <w:szCs w:val="20"/>
        </w:rPr>
      </w:pPr>
      <w:r w:rsidRPr="006545FD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6545FD">
        <w:rPr>
          <w:rFonts w:asciiTheme="minorHAnsi" w:hAnsiTheme="minorHAnsi" w:cstheme="minorHAnsi"/>
          <w:sz w:val="20"/>
          <w:szCs w:val="20"/>
        </w:rPr>
        <w:tab/>
        <w:t xml:space="preserve">przedstawiamy dowody, że powiązania z innym Wykonawcą nie prowadzą do zakłócenia </w:t>
      </w:r>
    </w:p>
    <w:p w:rsidR="00BE5C11" w:rsidRPr="006545FD" w:rsidRDefault="00BE5C11" w:rsidP="00BE5C11">
      <w:pPr>
        <w:widowControl w:val="0"/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0"/>
          <w:szCs w:val="20"/>
        </w:rPr>
      </w:pPr>
      <w:r w:rsidRPr="006545FD">
        <w:rPr>
          <w:rFonts w:asciiTheme="minorHAnsi" w:hAnsiTheme="minorHAnsi" w:cstheme="minorHAnsi"/>
          <w:sz w:val="20"/>
          <w:szCs w:val="20"/>
        </w:rPr>
        <w:t>konkurencji w postępowaniu o udzielenie zamówienia</w:t>
      </w:r>
    </w:p>
    <w:p w:rsidR="00BE5C11" w:rsidRPr="006545FD" w:rsidRDefault="00BE5C11" w:rsidP="00BE5C1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BE5C11" w:rsidRPr="006545FD" w:rsidRDefault="00BE5C11" w:rsidP="00BE5C1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6545FD">
        <w:rPr>
          <w:rFonts w:asciiTheme="minorHAnsi" w:hAnsiTheme="minorHAnsi" w:cstheme="minorHAnsi"/>
          <w:sz w:val="20"/>
          <w:szCs w:val="20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BE5C11" w:rsidRPr="00FC6D63" w:rsidRDefault="00BE5C11" w:rsidP="00BE5C1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2"/>
          <w:szCs w:val="22"/>
        </w:rPr>
      </w:pPr>
    </w:p>
    <w:p w:rsidR="00BE5C11" w:rsidRPr="002D26FC" w:rsidRDefault="00BE5C11" w:rsidP="00BE5C11">
      <w:pPr>
        <w:rPr>
          <w:rFonts w:asciiTheme="minorHAnsi" w:hAnsiTheme="minorHAnsi" w:cstheme="minorHAnsi"/>
          <w:sz w:val="20"/>
          <w:szCs w:val="20"/>
        </w:rPr>
      </w:pPr>
      <w:r w:rsidRPr="002D26FC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2D26FC">
        <w:rPr>
          <w:rFonts w:asciiTheme="minorHAnsi" w:hAnsiTheme="minorHAnsi" w:cstheme="minorHAnsi"/>
          <w:sz w:val="20"/>
          <w:szCs w:val="20"/>
        </w:rPr>
        <w:tab/>
      </w:r>
      <w:r w:rsidRPr="002D26FC">
        <w:rPr>
          <w:rFonts w:asciiTheme="minorHAnsi" w:hAnsiTheme="minorHAnsi" w:cstheme="minorHAnsi"/>
          <w:sz w:val="20"/>
          <w:szCs w:val="20"/>
        </w:rPr>
        <w:tab/>
      </w:r>
      <w:r w:rsidRPr="002D26FC">
        <w:rPr>
          <w:rFonts w:asciiTheme="minorHAnsi" w:hAnsiTheme="minorHAnsi" w:cstheme="minorHAnsi"/>
          <w:sz w:val="20"/>
          <w:szCs w:val="20"/>
        </w:rPr>
        <w:tab/>
      </w:r>
      <w:r w:rsidRPr="002D26FC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BE5C11" w:rsidRPr="002D26FC" w:rsidRDefault="00BE5C11" w:rsidP="00BE5C11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2D26FC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BE5C11" w:rsidRPr="002D26FC" w:rsidRDefault="00BE5C11" w:rsidP="00BE5C11">
      <w:pPr>
        <w:widowControl w:val="0"/>
        <w:autoSpaceDE w:val="0"/>
        <w:autoSpaceDN w:val="0"/>
        <w:adjustRightInd w:val="0"/>
        <w:spacing w:line="319" w:lineRule="auto"/>
        <w:ind w:left="559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2D26FC">
        <w:rPr>
          <w:rFonts w:asciiTheme="minorHAnsi" w:hAnsiTheme="minorHAnsi" w:cstheme="minorHAnsi"/>
          <w:i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p w:rsidR="006545FD" w:rsidRDefault="006545F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6545FD" w:rsidRPr="006545FD" w:rsidRDefault="006545FD" w:rsidP="006545FD">
      <w:pPr>
        <w:rPr>
          <w:rFonts w:asciiTheme="minorHAnsi" w:hAnsiTheme="minorHAnsi" w:cstheme="minorHAnsi"/>
          <w:sz w:val="20"/>
          <w:szCs w:val="20"/>
        </w:rPr>
      </w:pPr>
      <w:r w:rsidRPr="006545FD">
        <w:rPr>
          <w:rFonts w:asciiTheme="minorHAnsi" w:hAnsiTheme="minorHAnsi" w:cstheme="minorHAnsi"/>
          <w:sz w:val="20"/>
          <w:szCs w:val="20"/>
        </w:rPr>
        <w:lastRenderedPageBreak/>
        <w:t xml:space="preserve">Załącznik nr 4 wzór – wykaz </w:t>
      </w:r>
      <w:r w:rsidR="00B168AD">
        <w:rPr>
          <w:rFonts w:asciiTheme="minorHAnsi" w:hAnsiTheme="minorHAnsi" w:cstheme="minorHAnsi"/>
          <w:sz w:val="20"/>
          <w:szCs w:val="20"/>
        </w:rPr>
        <w:t xml:space="preserve">wykonanych </w:t>
      </w:r>
      <w:r w:rsidRPr="006545FD">
        <w:rPr>
          <w:rFonts w:asciiTheme="minorHAnsi" w:hAnsiTheme="minorHAnsi" w:cstheme="minorHAnsi"/>
          <w:sz w:val="20"/>
          <w:szCs w:val="20"/>
        </w:rPr>
        <w:t>usług</w:t>
      </w:r>
    </w:p>
    <w:p w:rsidR="006545FD" w:rsidRPr="006545FD" w:rsidRDefault="006545FD" w:rsidP="006545FD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i/>
          <w:sz w:val="20"/>
        </w:rPr>
      </w:pPr>
    </w:p>
    <w:p w:rsidR="006545FD" w:rsidRPr="006545FD" w:rsidRDefault="006545FD" w:rsidP="006545F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545FD" w:rsidRPr="006545FD" w:rsidRDefault="006545FD" w:rsidP="006545F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545FD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6545FD" w:rsidRPr="006545FD" w:rsidRDefault="006545FD" w:rsidP="006545FD">
      <w:pPr>
        <w:jc w:val="both"/>
        <w:rPr>
          <w:rFonts w:asciiTheme="minorHAnsi" w:hAnsiTheme="minorHAnsi" w:cstheme="minorHAnsi"/>
          <w:sz w:val="20"/>
          <w:szCs w:val="20"/>
        </w:rPr>
      </w:pPr>
      <w:r w:rsidRPr="006545FD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:rsidR="006545FD" w:rsidRPr="006545FD" w:rsidRDefault="006545FD" w:rsidP="006545FD">
      <w:pPr>
        <w:jc w:val="both"/>
        <w:rPr>
          <w:rFonts w:asciiTheme="minorHAnsi" w:hAnsiTheme="minorHAnsi" w:cstheme="minorHAnsi"/>
          <w:sz w:val="20"/>
          <w:szCs w:val="20"/>
        </w:rPr>
      </w:pPr>
      <w:r w:rsidRPr="006545FD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6545FD" w:rsidRPr="006545FD" w:rsidRDefault="006545FD" w:rsidP="006545FD">
      <w:pPr>
        <w:jc w:val="both"/>
        <w:rPr>
          <w:rFonts w:asciiTheme="minorHAnsi" w:hAnsiTheme="minorHAnsi" w:cstheme="minorHAnsi"/>
          <w:sz w:val="20"/>
          <w:szCs w:val="20"/>
        </w:rPr>
      </w:pPr>
      <w:r w:rsidRPr="006545FD">
        <w:rPr>
          <w:rFonts w:asciiTheme="minorHAnsi" w:hAnsiTheme="minorHAnsi" w:cstheme="minorHAnsi"/>
          <w:sz w:val="20"/>
          <w:szCs w:val="20"/>
        </w:rPr>
        <w:t>58-250 Pieszyce</w:t>
      </w:r>
    </w:p>
    <w:p w:rsidR="006545FD" w:rsidRPr="006545FD" w:rsidRDefault="006545FD" w:rsidP="006545FD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6545FD" w:rsidRPr="006545FD" w:rsidRDefault="006545FD" w:rsidP="006545FD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6545FD" w:rsidRPr="006545FD" w:rsidRDefault="006545FD" w:rsidP="006545FD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6545FD">
        <w:rPr>
          <w:rFonts w:asciiTheme="minorHAnsi" w:hAnsiTheme="minorHAnsi" w:cstheme="minorHAnsi"/>
          <w:i/>
          <w:sz w:val="20"/>
          <w:szCs w:val="20"/>
        </w:rPr>
        <w:tab/>
      </w:r>
    </w:p>
    <w:p w:rsidR="006545FD" w:rsidRPr="006545FD" w:rsidRDefault="006545FD" w:rsidP="006545FD">
      <w:pPr>
        <w:rPr>
          <w:rFonts w:asciiTheme="minorHAnsi" w:hAnsiTheme="minorHAnsi" w:cstheme="minorHAnsi"/>
          <w:i/>
          <w:sz w:val="20"/>
          <w:szCs w:val="20"/>
        </w:rPr>
      </w:pPr>
      <w:r w:rsidRPr="006545FD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6545FD" w:rsidRPr="006545FD" w:rsidRDefault="006545FD" w:rsidP="006545FD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6545FD" w:rsidRPr="006545FD" w:rsidRDefault="006545FD" w:rsidP="006545FD">
      <w:pPr>
        <w:rPr>
          <w:rFonts w:asciiTheme="minorHAnsi" w:hAnsiTheme="minorHAnsi" w:cstheme="minorHAnsi"/>
          <w:b/>
          <w:sz w:val="20"/>
          <w:szCs w:val="20"/>
        </w:rPr>
      </w:pPr>
    </w:p>
    <w:p w:rsidR="006545FD" w:rsidRPr="006545FD" w:rsidRDefault="006545FD" w:rsidP="006545FD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6545FD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:rsidR="006545FD" w:rsidRPr="006545FD" w:rsidRDefault="006545FD" w:rsidP="006545FD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6545FD" w:rsidRPr="00B168AD" w:rsidRDefault="006545FD" w:rsidP="006545FD">
      <w:pPr>
        <w:contextualSpacing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B168AD">
        <w:rPr>
          <w:rFonts w:asciiTheme="minorHAnsi" w:hAnsiTheme="minorHAnsi" w:cstheme="minorHAnsi"/>
          <w:b/>
          <w:i/>
          <w:sz w:val="20"/>
          <w:szCs w:val="20"/>
        </w:rPr>
        <w:t>Pogwarancyjna obsługa serwisowa rezonansu magnetycznego M</w:t>
      </w:r>
      <w:r w:rsidR="00B168AD" w:rsidRPr="00B168AD">
        <w:rPr>
          <w:rFonts w:asciiTheme="minorHAnsi" w:hAnsiTheme="minorHAnsi" w:cstheme="minorHAnsi"/>
          <w:b/>
          <w:i/>
          <w:sz w:val="20"/>
          <w:szCs w:val="20"/>
        </w:rPr>
        <w:t xml:space="preserve">agnetom </w:t>
      </w:r>
      <w:proofErr w:type="spellStart"/>
      <w:r w:rsidR="00B168AD" w:rsidRPr="00B168AD">
        <w:rPr>
          <w:rFonts w:asciiTheme="minorHAnsi" w:hAnsiTheme="minorHAnsi" w:cstheme="minorHAnsi"/>
          <w:b/>
          <w:i/>
          <w:sz w:val="20"/>
          <w:szCs w:val="20"/>
        </w:rPr>
        <w:t>Essenza</w:t>
      </w:r>
      <w:proofErr w:type="spellEnd"/>
      <w:r w:rsidR="00B168AD" w:rsidRPr="00B168AD">
        <w:rPr>
          <w:rFonts w:asciiTheme="minorHAnsi" w:hAnsiTheme="minorHAnsi" w:cstheme="minorHAnsi"/>
          <w:b/>
          <w:i/>
          <w:sz w:val="20"/>
          <w:szCs w:val="20"/>
        </w:rPr>
        <w:t xml:space="preserve"> 1,5T o </w:t>
      </w:r>
      <w:proofErr w:type="spellStart"/>
      <w:r w:rsidR="00B168AD" w:rsidRPr="00B168AD">
        <w:rPr>
          <w:rFonts w:asciiTheme="minorHAnsi" w:hAnsiTheme="minorHAnsi" w:cstheme="minorHAnsi"/>
          <w:b/>
          <w:i/>
          <w:sz w:val="20"/>
          <w:szCs w:val="20"/>
        </w:rPr>
        <w:t>sn</w:t>
      </w:r>
      <w:proofErr w:type="spellEnd"/>
      <w:r w:rsidR="00B168AD" w:rsidRPr="00B168AD">
        <w:rPr>
          <w:rFonts w:asciiTheme="minorHAnsi" w:hAnsiTheme="minorHAnsi" w:cstheme="minorHAnsi"/>
          <w:b/>
          <w:i/>
          <w:sz w:val="20"/>
          <w:szCs w:val="20"/>
        </w:rPr>
        <w:t>. 49100</w:t>
      </w:r>
    </w:p>
    <w:p w:rsidR="006545FD" w:rsidRPr="006545FD" w:rsidRDefault="006545FD" w:rsidP="006545FD">
      <w:pPr>
        <w:contextualSpacing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B168AD">
        <w:rPr>
          <w:rFonts w:asciiTheme="minorHAnsi" w:hAnsiTheme="minorHAnsi" w:cstheme="minorHAnsi"/>
          <w:b/>
          <w:i/>
          <w:sz w:val="20"/>
          <w:szCs w:val="20"/>
        </w:rPr>
        <w:t xml:space="preserve"> w siedzibie Zamawiającego</w:t>
      </w:r>
    </w:p>
    <w:p w:rsidR="006545FD" w:rsidRPr="006545FD" w:rsidRDefault="006545FD" w:rsidP="006545FD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sz w:val="20"/>
          <w:szCs w:val="20"/>
        </w:rPr>
      </w:pPr>
    </w:p>
    <w:p w:rsidR="006545FD" w:rsidRPr="006545FD" w:rsidRDefault="006545FD" w:rsidP="006545F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545FD">
        <w:rPr>
          <w:rFonts w:asciiTheme="minorHAnsi" w:hAnsiTheme="minorHAnsi" w:cstheme="minorHAnsi"/>
          <w:sz w:val="20"/>
          <w:szCs w:val="20"/>
        </w:rPr>
        <w:t>przedstawiam/ my:</w:t>
      </w:r>
    </w:p>
    <w:p w:rsidR="006545FD" w:rsidRPr="006545FD" w:rsidRDefault="006545FD" w:rsidP="006545FD">
      <w:pPr>
        <w:pStyle w:val="Tekstpodstawowy"/>
        <w:jc w:val="center"/>
        <w:rPr>
          <w:rFonts w:asciiTheme="minorHAnsi" w:hAnsiTheme="minorHAnsi" w:cstheme="minorHAnsi"/>
          <w:b/>
          <w:caps/>
          <w:spacing w:val="30"/>
          <w:sz w:val="20"/>
          <w:szCs w:val="20"/>
        </w:rPr>
      </w:pPr>
    </w:p>
    <w:p w:rsidR="006545FD" w:rsidRPr="006545FD" w:rsidRDefault="006545FD" w:rsidP="006545FD">
      <w:pPr>
        <w:pStyle w:val="Tekstpodstawowy"/>
        <w:jc w:val="center"/>
        <w:rPr>
          <w:rFonts w:asciiTheme="minorHAnsi" w:hAnsiTheme="minorHAnsi" w:cstheme="minorHAnsi"/>
          <w:b/>
          <w:caps/>
          <w:spacing w:val="30"/>
          <w:sz w:val="20"/>
          <w:szCs w:val="20"/>
        </w:rPr>
      </w:pPr>
      <w:r w:rsidRPr="006545FD">
        <w:rPr>
          <w:rFonts w:asciiTheme="minorHAnsi" w:hAnsiTheme="minorHAnsi" w:cstheme="minorHAnsi"/>
          <w:b/>
          <w:caps/>
          <w:spacing w:val="30"/>
          <w:sz w:val="20"/>
          <w:szCs w:val="20"/>
        </w:rPr>
        <w:t xml:space="preserve">Wykaz </w:t>
      </w:r>
      <w:r w:rsidR="00B168AD">
        <w:rPr>
          <w:rFonts w:asciiTheme="minorHAnsi" w:hAnsiTheme="minorHAnsi" w:cstheme="minorHAnsi"/>
          <w:b/>
          <w:caps/>
          <w:spacing w:val="30"/>
          <w:sz w:val="20"/>
          <w:szCs w:val="20"/>
        </w:rPr>
        <w:t xml:space="preserve">WYKONANYCH </w:t>
      </w:r>
      <w:r w:rsidRPr="006545FD">
        <w:rPr>
          <w:rFonts w:asciiTheme="minorHAnsi" w:hAnsiTheme="minorHAnsi" w:cstheme="minorHAnsi"/>
          <w:b/>
          <w:caps/>
          <w:spacing w:val="30"/>
          <w:sz w:val="20"/>
          <w:szCs w:val="20"/>
        </w:rPr>
        <w:t>USŁUG</w:t>
      </w:r>
    </w:p>
    <w:p w:rsidR="006545FD" w:rsidRPr="006545FD" w:rsidRDefault="006545FD" w:rsidP="006545FD">
      <w:pPr>
        <w:pStyle w:val="Tekstpodstawowy"/>
        <w:jc w:val="center"/>
        <w:rPr>
          <w:rFonts w:asciiTheme="minorHAnsi" w:hAnsiTheme="minorHAnsi" w:cstheme="minorHAnsi"/>
          <w:b/>
          <w:caps/>
          <w:spacing w:val="3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409"/>
        <w:gridCol w:w="1418"/>
        <w:gridCol w:w="1417"/>
        <w:gridCol w:w="1701"/>
        <w:gridCol w:w="1701"/>
      </w:tblGrid>
      <w:tr w:rsidR="006545FD" w:rsidRPr="006545FD" w:rsidTr="006545FD">
        <w:tc>
          <w:tcPr>
            <w:tcW w:w="534" w:type="dxa"/>
            <w:vMerge w:val="restart"/>
            <w:shd w:val="clear" w:color="auto" w:fill="EEECE1"/>
            <w:vAlign w:val="center"/>
          </w:tcPr>
          <w:p w:rsidR="006545FD" w:rsidRPr="006545FD" w:rsidRDefault="006545FD" w:rsidP="006545FD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45FD">
              <w:rPr>
                <w:rFonts w:ascii="Calibri" w:hAnsi="Calibri" w:cs="Calibri"/>
                <w:b/>
                <w:sz w:val="20"/>
                <w:szCs w:val="20"/>
              </w:rPr>
              <w:t>l.p.</w:t>
            </w:r>
          </w:p>
        </w:tc>
        <w:tc>
          <w:tcPr>
            <w:tcW w:w="2409" w:type="dxa"/>
            <w:vMerge w:val="restart"/>
            <w:shd w:val="clear" w:color="auto" w:fill="EEECE1"/>
            <w:vAlign w:val="center"/>
          </w:tcPr>
          <w:p w:rsidR="006545FD" w:rsidRPr="006545FD" w:rsidRDefault="006545FD" w:rsidP="006545F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45FD">
              <w:rPr>
                <w:rFonts w:ascii="Calibri" w:hAnsi="Calibri" w:cs="Calibri"/>
                <w:b/>
                <w:sz w:val="20"/>
                <w:szCs w:val="20"/>
              </w:rPr>
              <w:t>Zamawiający, na rzecz, którego</w:t>
            </w:r>
          </w:p>
          <w:p w:rsidR="006545FD" w:rsidRPr="006545FD" w:rsidRDefault="006545FD" w:rsidP="006545F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45FD">
              <w:rPr>
                <w:rFonts w:ascii="Calibri" w:hAnsi="Calibri" w:cs="Calibri"/>
                <w:b/>
                <w:sz w:val="20"/>
                <w:szCs w:val="20"/>
              </w:rPr>
              <w:t>wykonano zamówienie</w:t>
            </w:r>
          </w:p>
          <w:p w:rsidR="006545FD" w:rsidRPr="006545FD" w:rsidRDefault="006545FD" w:rsidP="006545F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45FD">
              <w:rPr>
                <w:rFonts w:ascii="Calibri" w:hAnsi="Calibri" w:cs="Calibri"/>
                <w:b/>
                <w:sz w:val="20"/>
                <w:szCs w:val="20"/>
              </w:rPr>
              <w:t>(nazwa,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545FD">
              <w:rPr>
                <w:rFonts w:ascii="Calibri" w:hAnsi="Calibri" w:cs="Calibri"/>
                <w:b/>
                <w:sz w:val="20"/>
                <w:szCs w:val="20"/>
              </w:rPr>
              <w:t>adres)</w:t>
            </w:r>
          </w:p>
        </w:tc>
        <w:tc>
          <w:tcPr>
            <w:tcW w:w="1418" w:type="dxa"/>
            <w:vMerge w:val="restart"/>
            <w:shd w:val="clear" w:color="auto" w:fill="EEECE1"/>
            <w:vAlign w:val="center"/>
          </w:tcPr>
          <w:p w:rsidR="006545FD" w:rsidRPr="006545FD" w:rsidRDefault="006545FD" w:rsidP="006545F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45FD">
              <w:rPr>
                <w:rFonts w:ascii="Calibri" w:hAnsi="Calibri" w:cs="Calibri"/>
                <w:b/>
                <w:sz w:val="20"/>
                <w:szCs w:val="20"/>
              </w:rPr>
              <w:t>Wykonawca</w:t>
            </w:r>
          </w:p>
          <w:p w:rsidR="006545FD" w:rsidRPr="006545FD" w:rsidRDefault="006545FD" w:rsidP="006545F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45FD">
              <w:rPr>
                <w:rFonts w:ascii="Calibri" w:hAnsi="Calibri" w:cs="Calibri"/>
                <w:b/>
                <w:sz w:val="20"/>
                <w:szCs w:val="20"/>
              </w:rPr>
              <w:t>(nazwa,</w:t>
            </w:r>
          </w:p>
          <w:p w:rsidR="006545FD" w:rsidRPr="006545FD" w:rsidRDefault="006545FD" w:rsidP="006545F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45FD">
              <w:rPr>
                <w:rFonts w:ascii="Calibri" w:hAnsi="Calibri" w:cs="Calibri"/>
                <w:b/>
                <w:sz w:val="20"/>
                <w:szCs w:val="20"/>
              </w:rPr>
              <w:t>adres)</w:t>
            </w:r>
          </w:p>
        </w:tc>
        <w:tc>
          <w:tcPr>
            <w:tcW w:w="1417" w:type="dxa"/>
            <w:vMerge w:val="restart"/>
            <w:shd w:val="clear" w:color="auto" w:fill="EEECE1"/>
            <w:vAlign w:val="center"/>
          </w:tcPr>
          <w:p w:rsidR="006545FD" w:rsidRPr="006545FD" w:rsidRDefault="006545FD" w:rsidP="006545F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45FD">
              <w:rPr>
                <w:rFonts w:ascii="Calibri" w:hAnsi="Calibri" w:cs="Calibri"/>
                <w:b/>
                <w:sz w:val="20"/>
                <w:szCs w:val="20"/>
              </w:rPr>
              <w:t>Przedmiot</w:t>
            </w:r>
          </w:p>
          <w:p w:rsidR="006545FD" w:rsidRPr="006545FD" w:rsidRDefault="006545FD" w:rsidP="006545F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45FD">
              <w:rPr>
                <w:rFonts w:ascii="Calibri" w:hAnsi="Calibri" w:cs="Calibri"/>
                <w:b/>
                <w:sz w:val="20"/>
                <w:szCs w:val="20"/>
              </w:rPr>
              <w:t>zamówienia</w:t>
            </w:r>
          </w:p>
        </w:tc>
        <w:tc>
          <w:tcPr>
            <w:tcW w:w="3402" w:type="dxa"/>
            <w:gridSpan w:val="2"/>
            <w:shd w:val="clear" w:color="auto" w:fill="EEECE1"/>
            <w:vAlign w:val="center"/>
          </w:tcPr>
          <w:p w:rsidR="006545FD" w:rsidRPr="006545FD" w:rsidRDefault="006545FD" w:rsidP="006545F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45FD">
              <w:rPr>
                <w:rFonts w:ascii="Calibri" w:hAnsi="Calibri" w:cs="Calibri"/>
                <w:b/>
                <w:sz w:val="20"/>
                <w:szCs w:val="20"/>
              </w:rPr>
              <w:t>Termin wykonania</w:t>
            </w:r>
          </w:p>
        </w:tc>
      </w:tr>
      <w:tr w:rsidR="006545FD" w:rsidRPr="006545FD" w:rsidTr="006545FD">
        <w:tc>
          <w:tcPr>
            <w:tcW w:w="534" w:type="dxa"/>
            <w:vMerge/>
            <w:shd w:val="clear" w:color="auto" w:fill="EEECE1"/>
            <w:vAlign w:val="center"/>
          </w:tcPr>
          <w:p w:rsidR="006545FD" w:rsidRPr="006545FD" w:rsidRDefault="006545FD" w:rsidP="006545FD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EEECE1"/>
            <w:vAlign w:val="center"/>
          </w:tcPr>
          <w:p w:rsidR="006545FD" w:rsidRPr="006545FD" w:rsidRDefault="006545FD" w:rsidP="006545FD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EECE1"/>
            <w:vAlign w:val="center"/>
          </w:tcPr>
          <w:p w:rsidR="006545FD" w:rsidRPr="006545FD" w:rsidRDefault="006545FD" w:rsidP="006545FD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EECE1"/>
            <w:vAlign w:val="center"/>
          </w:tcPr>
          <w:p w:rsidR="006545FD" w:rsidRPr="006545FD" w:rsidRDefault="006545FD" w:rsidP="006545FD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EECE1"/>
            <w:vAlign w:val="center"/>
          </w:tcPr>
          <w:p w:rsidR="006545FD" w:rsidRPr="006545FD" w:rsidRDefault="006545FD" w:rsidP="006545F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45FD">
              <w:rPr>
                <w:rFonts w:ascii="Calibri" w:hAnsi="Calibri" w:cs="Calibri"/>
                <w:b/>
                <w:sz w:val="20"/>
                <w:szCs w:val="20"/>
              </w:rPr>
              <w:t>Rozpoczęcie</w:t>
            </w:r>
          </w:p>
          <w:p w:rsidR="006545FD" w:rsidRPr="006545FD" w:rsidRDefault="006545FD" w:rsidP="006545F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45FD"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proofErr w:type="spellStart"/>
            <w:r w:rsidRPr="006545FD">
              <w:rPr>
                <w:rFonts w:ascii="Calibri" w:hAnsi="Calibri" w:cs="Calibri"/>
                <w:b/>
                <w:sz w:val="20"/>
                <w:szCs w:val="20"/>
              </w:rPr>
              <w:t>dd-mm-rr</w:t>
            </w:r>
            <w:proofErr w:type="spellEnd"/>
            <w:r w:rsidRPr="006545FD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6545FD" w:rsidRPr="006545FD" w:rsidRDefault="006545FD" w:rsidP="006545F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45FD">
              <w:rPr>
                <w:rFonts w:ascii="Calibri" w:hAnsi="Calibri" w:cs="Calibri"/>
                <w:b/>
                <w:sz w:val="20"/>
                <w:szCs w:val="20"/>
              </w:rPr>
              <w:t>Zakończenie</w:t>
            </w:r>
          </w:p>
          <w:p w:rsidR="006545FD" w:rsidRPr="006545FD" w:rsidRDefault="006545FD" w:rsidP="006545F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545FD"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proofErr w:type="spellStart"/>
            <w:r w:rsidRPr="006545FD">
              <w:rPr>
                <w:rFonts w:ascii="Calibri" w:hAnsi="Calibri" w:cs="Calibri"/>
                <w:b/>
                <w:sz w:val="20"/>
                <w:szCs w:val="20"/>
              </w:rPr>
              <w:t>dd-mm-rr</w:t>
            </w:r>
            <w:proofErr w:type="spellEnd"/>
            <w:r w:rsidRPr="006545FD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</w:tr>
      <w:tr w:rsidR="006545FD" w:rsidRPr="006545FD" w:rsidTr="006545FD">
        <w:tc>
          <w:tcPr>
            <w:tcW w:w="534" w:type="dxa"/>
            <w:vAlign w:val="center"/>
          </w:tcPr>
          <w:p w:rsidR="006545FD" w:rsidRPr="006545FD" w:rsidRDefault="006545FD" w:rsidP="006545FD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45F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:rsidR="006545FD" w:rsidRPr="006545FD" w:rsidRDefault="006545FD" w:rsidP="006545FD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545FD" w:rsidRPr="006545FD" w:rsidRDefault="006545FD" w:rsidP="006545FD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45FD" w:rsidRPr="006545FD" w:rsidRDefault="006545FD" w:rsidP="006545FD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545FD" w:rsidRPr="006545FD" w:rsidRDefault="006545FD" w:rsidP="006545F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545FD" w:rsidRPr="006545FD" w:rsidRDefault="006545FD" w:rsidP="006545F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545FD" w:rsidRPr="006545FD" w:rsidTr="006545FD">
        <w:tc>
          <w:tcPr>
            <w:tcW w:w="534" w:type="dxa"/>
            <w:vAlign w:val="center"/>
          </w:tcPr>
          <w:p w:rsidR="006545FD" w:rsidRPr="006545FD" w:rsidRDefault="006545FD" w:rsidP="006545FD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45FD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:rsidR="006545FD" w:rsidRPr="006545FD" w:rsidRDefault="006545FD" w:rsidP="006545FD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545FD" w:rsidRPr="006545FD" w:rsidRDefault="006545FD" w:rsidP="006545FD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45FD" w:rsidRPr="006545FD" w:rsidRDefault="006545FD" w:rsidP="006545FD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545FD" w:rsidRPr="006545FD" w:rsidRDefault="006545FD" w:rsidP="006545F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545FD" w:rsidRPr="006545FD" w:rsidRDefault="006545FD" w:rsidP="006545F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545FD" w:rsidRPr="006545FD" w:rsidTr="006545FD">
        <w:tc>
          <w:tcPr>
            <w:tcW w:w="534" w:type="dxa"/>
            <w:vAlign w:val="center"/>
          </w:tcPr>
          <w:p w:rsidR="006545FD" w:rsidRPr="006545FD" w:rsidRDefault="006545FD" w:rsidP="006545FD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545F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409" w:type="dxa"/>
            <w:vAlign w:val="center"/>
          </w:tcPr>
          <w:p w:rsidR="006545FD" w:rsidRPr="006545FD" w:rsidRDefault="006545FD" w:rsidP="006545FD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545FD" w:rsidRPr="006545FD" w:rsidRDefault="006545FD" w:rsidP="006545FD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45FD" w:rsidRPr="006545FD" w:rsidRDefault="006545FD" w:rsidP="006545FD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545FD" w:rsidRPr="006545FD" w:rsidRDefault="006545FD" w:rsidP="006545F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545FD" w:rsidRPr="006545FD" w:rsidRDefault="006545FD" w:rsidP="006545F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6545FD" w:rsidRPr="006545FD" w:rsidRDefault="006545FD" w:rsidP="006545FD">
      <w:pPr>
        <w:rPr>
          <w:rFonts w:asciiTheme="minorHAnsi" w:hAnsiTheme="minorHAnsi" w:cstheme="minorHAnsi"/>
          <w:b/>
          <w:sz w:val="20"/>
          <w:szCs w:val="20"/>
        </w:rPr>
      </w:pPr>
    </w:p>
    <w:p w:rsidR="006545FD" w:rsidRPr="006545FD" w:rsidRDefault="006545FD" w:rsidP="006545FD">
      <w:pPr>
        <w:jc w:val="both"/>
        <w:rPr>
          <w:rFonts w:asciiTheme="minorHAnsi" w:hAnsiTheme="minorHAnsi" w:cstheme="minorHAnsi"/>
          <w:sz w:val="20"/>
          <w:szCs w:val="20"/>
        </w:rPr>
      </w:pPr>
      <w:r w:rsidRPr="006545FD">
        <w:rPr>
          <w:rFonts w:asciiTheme="minorHAnsi" w:hAnsiTheme="minorHAnsi" w:cstheme="minorHAnsi"/>
          <w:sz w:val="20"/>
          <w:szCs w:val="20"/>
        </w:rPr>
        <w:t xml:space="preserve">Oświadczam, że wszystkie informacje podane w powyższym oświadczeniu są aktualne </w:t>
      </w:r>
      <w:r w:rsidRPr="006545FD">
        <w:rPr>
          <w:rFonts w:asciiTheme="minorHAnsi" w:hAnsiTheme="minorHAnsi" w:cstheme="minorHAnsi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6545FD" w:rsidRPr="006545FD" w:rsidRDefault="006545FD" w:rsidP="006545FD">
      <w:pPr>
        <w:rPr>
          <w:rFonts w:asciiTheme="minorHAnsi" w:hAnsiTheme="minorHAnsi" w:cstheme="minorHAnsi"/>
          <w:b/>
          <w:sz w:val="20"/>
          <w:szCs w:val="20"/>
        </w:rPr>
      </w:pPr>
    </w:p>
    <w:p w:rsidR="006545FD" w:rsidRPr="006545FD" w:rsidRDefault="006545FD" w:rsidP="006545FD">
      <w:pPr>
        <w:rPr>
          <w:rFonts w:asciiTheme="minorHAnsi" w:hAnsiTheme="minorHAnsi" w:cstheme="minorHAnsi"/>
          <w:sz w:val="20"/>
          <w:szCs w:val="20"/>
        </w:rPr>
      </w:pPr>
      <w:r w:rsidRPr="006545FD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6545FD">
        <w:rPr>
          <w:rFonts w:asciiTheme="minorHAnsi" w:hAnsiTheme="minorHAnsi" w:cstheme="minorHAnsi"/>
          <w:sz w:val="20"/>
          <w:szCs w:val="20"/>
        </w:rPr>
        <w:tab/>
      </w:r>
      <w:r w:rsidRPr="006545FD">
        <w:rPr>
          <w:rFonts w:asciiTheme="minorHAnsi" w:hAnsiTheme="minorHAnsi" w:cstheme="minorHAnsi"/>
          <w:sz w:val="20"/>
          <w:szCs w:val="20"/>
        </w:rPr>
        <w:tab/>
      </w:r>
      <w:r w:rsidRPr="006545FD">
        <w:rPr>
          <w:rFonts w:asciiTheme="minorHAnsi" w:hAnsiTheme="minorHAnsi" w:cstheme="minorHAnsi"/>
          <w:sz w:val="20"/>
          <w:szCs w:val="20"/>
        </w:rPr>
        <w:tab/>
      </w:r>
      <w:r w:rsidRPr="006545FD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6545FD" w:rsidRPr="006545FD" w:rsidRDefault="006545FD" w:rsidP="006545FD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6545FD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6545FD" w:rsidRPr="00F9577B" w:rsidRDefault="006545FD" w:rsidP="006545FD">
      <w:pPr>
        <w:widowControl w:val="0"/>
        <w:autoSpaceDE w:val="0"/>
        <w:autoSpaceDN w:val="0"/>
        <w:adjustRightInd w:val="0"/>
        <w:spacing w:line="319" w:lineRule="auto"/>
        <w:ind w:left="5596"/>
        <w:jc w:val="both"/>
        <w:rPr>
          <w:rFonts w:asciiTheme="minorHAnsi" w:hAnsiTheme="minorHAnsi" w:cstheme="minorHAnsi"/>
          <w:sz w:val="16"/>
          <w:szCs w:val="16"/>
        </w:rPr>
      </w:pPr>
      <w:r w:rsidRPr="00F9577B">
        <w:rPr>
          <w:rFonts w:asciiTheme="minorHAnsi" w:hAnsiTheme="minorHAnsi" w:cstheme="minorHAnsi"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p w:rsidR="00BE5C11" w:rsidRDefault="00BE5C11" w:rsidP="00BE5C11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2"/>
          <w:szCs w:val="22"/>
        </w:rPr>
      </w:pPr>
    </w:p>
    <w:p w:rsidR="006545FD" w:rsidRDefault="006545FD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br w:type="page"/>
      </w:r>
    </w:p>
    <w:p w:rsidR="00062852" w:rsidRPr="00062852" w:rsidRDefault="00062852" w:rsidP="00062852">
      <w:pPr>
        <w:rPr>
          <w:rFonts w:asciiTheme="minorHAnsi" w:hAnsiTheme="minorHAnsi" w:cstheme="minorHAnsi"/>
          <w:sz w:val="20"/>
          <w:szCs w:val="20"/>
        </w:rPr>
      </w:pPr>
      <w:r w:rsidRPr="00062852">
        <w:rPr>
          <w:rFonts w:asciiTheme="minorHAnsi" w:hAnsiTheme="minorHAnsi" w:cstheme="minorHAnsi"/>
          <w:sz w:val="20"/>
          <w:szCs w:val="20"/>
        </w:rPr>
        <w:lastRenderedPageBreak/>
        <w:t>Załącznik nr 5 wzór – wykaz osób</w:t>
      </w:r>
    </w:p>
    <w:p w:rsidR="00062852" w:rsidRPr="00062852" w:rsidRDefault="00062852" w:rsidP="00062852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i/>
          <w:sz w:val="20"/>
        </w:rPr>
      </w:pPr>
    </w:p>
    <w:p w:rsidR="00062852" w:rsidRPr="00062852" w:rsidRDefault="00062852" w:rsidP="0006285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062852" w:rsidRPr="00062852" w:rsidRDefault="00062852" w:rsidP="0006285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62852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062852" w:rsidRPr="00062852" w:rsidRDefault="00062852" w:rsidP="00062852">
      <w:pPr>
        <w:jc w:val="both"/>
        <w:rPr>
          <w:rFonts w:asciiTheme="minorHAnsi" w:hAnsiTheme="minorHAnsi" w:cstheme="minorHAnsi"/>
          <w:sz w:val="20"/>
          <w:szCs w:val="20"/>
        </w:rPr>
      </w:pPr>
      <w:r w:rsidRPr="00062852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:rsidR="00062852" w:rsidRPr="00062852" w:rsidRDefault="00062852" w:rsidP="00062852">
      <w:pPr>
        <w:jc w:val="both"/>
        <w:rPr>
          <w:rFonts w:asciiTheme="minorHAnsi" w:hAnsiTheme="minorHAnsi" w:cstheme="minorHAnsi"/>
          <w:sz w:val="20"/>
          <w:szCs w:val="20"/>
        </w:rPr>
      </w:pPr>
      <w:r w:rsidRPr="00062852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062852" w:rsidRPr="00062852" w:rsidRDefault="00062852" w:rsidP="00062852">
      <w:pPr>
        <w:jc w:val="both"/>
        <w:rPr>
          <w:rFonts w:asciiTheme="minorHAnsi" w:hAnsiTheme="minorHAnsi" w:cstheme="minorHAnsi"/>
          <w:sz w:val="20"/>
          <w:szCs w:val="20"/>
        </w:rPr>
      </w:pPr>
      <w:r w:rsidRPr="00062852">
        <w:rPr>
          <w:rFonts w:asciiTheme="minorHAnsi" w:hAnsiTheme="minorHAnsi" w:cstheme="minorHAnsi"/>
          <w:sz w:val="20"/>
          <w:szCs w:val="20"/>
        </w:rPr>
        <w:t>58-250 Pieszyce</w:t>
      </w:r>
    </w:p>
    <w:p w:rsidR="00062852" w:rsidRPr="00062852" w:rsidRDefault="00062852" w:rsidP="00062852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062852" w:rsidRPr="00062852" w:rsidRDefault="00062852" w:rsidP="00062852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062852" w:rsidRPr="00062852" w:rsidRDefault="00062852" w:rsidP="00062852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062852">
        <w:rPr>
          <w:rFonts w:asciiTheme="minorHAnsi" w:hAnsiTheme="minorHAnsi" w:cstheme="minorHAnsi"/>
          <w:i/>
          <w:sz w:val="20"/>
          <w:szCs w:val="20"/>
        </w:rPr>
        <w:tab/>
      </w:r>
    </w:p>
    <w:p w:rsidR="00062852" w:rsidRPr="00062852" w:rsidRDefault="00062852" w:rsidP="00062852">
      <w:pPr>
        <w:rPr>
          <w:rFonts w:asciiTheme="minorHAnsi" w:hAnsiTheme="minorHAnsi" w:cstheme="minorHAnsi"/>
          <w:i/>
          <w:sz w:val="20"/>
          <w:szCs w:val="20"/>
        </w:rPr>
      </w:pPr>
      <w:r w:rsidRPr="00062852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062852" w:rsidRPr="00062852" w:rsidRDefault="00062852" w:rsidP="0006285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062852" w:rsidRPr="00062852" w:rsidRDefault="00062852" w:rsidP="00062852">
      <w:pPr>
        <w:rPr>
          <w:rFonts w:asciiTheme="minorHAnsi" w:hAnsiTheme="minorHAnsi" w:cstheme="minorHAnsi"/>
          <w:b/>
          <w:sz w:val="20"/>
          <w:szCs w:val="20"/>
        </w:rPr>
      </w:pPr>
    </w:p>
    <w:p w:rsidR="00062852" w:rsidRDefault="00062852" w:rsidP="0006285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062852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:rsidR="00062852" w:rsidRPr="00062852" w:rsidRDefault="00062852" w:rsidP="0006285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062852" w:rsidRPr="00B168AD" w:rsidRDefault="00062852" w:rsidP="00062852">
      <w:pPr>
        <w:contextualSpacing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B168AD">
        <w:rPr>
          <w:rFonts w:asciiTheme="minorHAnsi" w:hAnsiTheme="minorHAnsi" w:cstheme="minorHAnsi"/>
          <w:b/>
          <w:i/>
          <w:sz w:val="20"/>
          <w:szCs w:val="20"/>
        </w:rPr>
        <w:t>Pogwarancyjna obsługa serwisowa rezonansu magnetycznego M</w:t>
      </w:r>
      <w:r w:rsidR="00B168AD" w:rsidRPr="00B168AD">
        <w:rPr>
          <w:rFonts w:asciiTheme="minorHAnsi" w:hAnsiTheme="minorHAnsi" w:cstheme="minorHAnsi"/>
          <w:b/>
          <w:i/>
          <w:sz w:val="20"/>
          <w:szCs w:val="20"/>
        </w:rPr>
        <w:t xml:space="preserve">agnetom </w:t>
      </w:r>
      <w:proofErr w:type="spellStart"/>
      <w:r w:rsidR="00B168AD" w:rsidRPr="00B168AD">
        <w:rPr>
          <w:rFonts w:asciiTheme="minorHAnsi" w:hAnsiTheme="minorHAnsi" w:cstheme="minorHAnsi"/>
          <w:b/>
          <w:i/>
          <w:sz w:val="20"/>
          <w:szCs w:val="20"/>
        </w:rPr>
        <w:t>Essenza</w:t>
      </w:r>
      <w:proofErr w:type="spellEnd"/>
      <w:r w:rsidR="00B168AD" w:rsidRPr="00B168AD">
        <w:rPr>
          <w:rFonts w:asciiTheme="minorHAnsi" w:hAnsiTheme="minorHAnsi" w:cstheme="minorHAnsi"/>
          <w:b/>
          <w:i/>
          <w:sz w:val="20"/>
          <w:szCs w:val="20"/>
        </w:rPr>
        <w:t xml:space="preserve"> 1,5T o </w:t>
      </w:r>
      <w:proofErr w:type="spellStart"/>
      <w:r w:rsidR="00B168AD" w:rsidRPr="00B168AD">
        <w:rPr>
          <w:rFonts w:asciiTheme="minorHAnsi" w:hAnsiTheme="minorHAnsi" w:cstheme="minorHAnsi"/>
          <w:b/>
          <w:i/>
          <w:sz w:val="20"/>
          <w:szCs w:val="20"/>
        </w:rPr>
        <w:t>sn</w:t>
      </w:r>
      <w:proofErr w:type="spellEnd"/>
      <w:r w:rsidR="00B168AD" w:rsidRPr="00B168AD">
        <w:rPr>
          <w:rFonts w:asciiTheme="minorHAnsi" w:hAnsiTheme="minorHAnsi" w:cstheme="minorHAnsi"/>
          <w:b/>
          <w:i/>
          <w:sz w:val="20"/>
          <w:szCs w:val="20"/>
        </w:rPr>
        <w:t>. 49100</w:t>
      </w:r>
    </w:p>
    <w:p w:rsidR="00062852" w:rsidRPr="006545FD" w:rsidRDefault="00062852" w:rsidP="00062852">
      <w:pPr>
        <w:contextualSpacing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B168AD">
        <w:rPr>
          <w:rFonts w:asciiTheme="minorHAnsi" w:hAnsiTheme="minorHAnsi" w:cstheme="minorHAnsi"/>
          <w:b/>
          <w:i/>
          <w:sz w:val="20"/>
          <w:szCs w:val="20"/>
        </w:rPr>
        <w:t xml:space="preserve"> w siedzibie Zamawiającego</w:t>
      </w:r>
    </w:p>
    <w:p w:rsidR="00062852" w:rsidRPr="00062852" w:rsidRDefault="00062852" w:rsidP="00062852">
      <w:pPr>
        <w:ind w:firstLine="567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062852" w:rsidRPr="00062852" w:rsidRDefault="00062852" w:rsidP="00062852">
      <w:pPr>
        <w:pStyle w:val="Tekstpodstawowy3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62852">
        <w:rPr>
          <w:rFonts w:asciiTheme="minorHAnsi" w:hAnsiTheme="minorHAnsi" w:cstheme="minorHAnsi"/>
          <w:b/>
          <w:sz w:val="20"/>
          <w:szCs w:val="20"/>
        </w:rPr>
        <w:t>WYKAZ OSÓB</w:t>
      </w:r>
    </w:p>
    <w:p w:rsidR="00062852" w:rsidRPr="00062852" w:rsidRDefault="00062852" w:rsidP="00062852">
      <w:pPr>
        <w:jc w:val="both"/>
        <w:rPr>
          <w:rFonts w:asciiTheme="minorHAnsi" w:hAnsiTheme="minorHAnsi" w:cstheme="minorHAnsi"/>
          <w:sz w:val="20"/>
          <w:szCs w:val="20"/>
        </w:rPr>
      </w:pPr>
      <w:r w:rsidRPr="00062852">
        <w:rPr>
          <w:rFonts w:asciiTheme="minorHAnsi" w:hAnsiTheme="minorHAnsi" w:cstheme="minorHAnsi"/>
          <w:sz w:val="20"/>
          <w:szCs w:val="20"/>
        </w:rPr>
        <w:t>niezbędnych do realizacji zamówienia:</w:t>
      </w:r>
    </w:p>
    <w:p w:rsidR="00062852" w:rsidRPr="00B168AD" w:rsidRDefault="00062852" w:rsidP="00062852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4877" w:type="pct"/>
        <w:jc w:val="center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10"/>
        <w:gridCol w:w="1635"/>
        <w:gridCol w:w="1635"/>
        <w:gridCol w:w="1635"/>
        <w:gridCol w:w="1635"/>
        <w:gridCol w:w="1635"/>
      </w:tblGrid>
      <w:tr w:rsidR="00062852" w:rsidRPr="00B168AD" w:rsidTr="00062852">
        <w:trPr>
          <w:cantSplit/>
          <w:trHeight w:val="1000"/>
          <w:jc w:val="center"/>
        </w:trPr>
        <w:tc>
          <w:tcPr>
            <w:tcW w:w="450" w:type="pct"/>
            <w:shd w:val="clear" w:color="auto" w:fill="EEECE1"/>
            <w:vAlign w:val="center"/>
          </w:tcPr>
          <w:p w:rsidR="00062852" w:rsidRPr="00B168AD" w:rsidRDefault="00062852" w:rsidP="0006285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68AD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910" w:type="pct"/>
            <w:shd w:val="clear" w:color="auto" w:fill="EEECE1"/>
            <w:vAlign w:val="center"/>
          </w:tcPr>
          <w:p w:rsidR="00062852" w:rsidRPr="00B168AD" w:rsidRDefault="00062852" w:rsidP="00062852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68AD">
              <w:rPr>
                <w:rFonts w:asciiTheme="minorHAnsi" w:hAnsiTheme="minorHAnsi" w:cstheme="minorHAnsi"/>
                <w:b/>
                <w:sz w:val="20"/>
                <w:szCs w:val="20"/>
              </w:rPr>
              <w:t>Imię</w:t>
            </w:r>
          </w:p>
          <w:p w:rsidR="00062852" w:rsidRPr="00B168AD" w:rsidRDefault="00062852" w:rsidP="00062852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68AD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  <w:p w:rsidR="00062852" w:rsidRPr="00B168AD" w:rsidRDefault="00062852" w:rsidP="00062852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68AD">
              <w:rPr>
                <w:rFonts w:asciiTheme="minorHAnsi" w:hAnsiTheme="minorHAnsi" w:cstheme="minorHAnsi"/>
                <w:b/>
                <w:sz w:val="20"/>
                <w:szCs w:val="20"/>
              </w:rPr>
              <w:t>Nazwisko</w:t>
            </w:r>
          </w:p>
        </w:tc>
        <w:tc>
          <w:tcPr>
            <w:tcW w:w="910" w:type="pct"/>
            <w:shd w:val="clear" w:color="auto" w:fill="EEECE1"/>
            <w:vAlign w:val="center"/>
          </w:tcPr>
          <w:p w:rsidR="00062852" w:rsidRPr="00B168AD" w:rsidRDefault="00062852" w:rsidP="00062852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68AD">
              <w:rPr>
                <w:rFonts w:asciiTheme="minorHAnsi" w:hAnsiTheme="minorHAnsi" w:cstheme="minorHAnsi"/>
                <w:b/>
                <w:sz w:val="20"/>
                <w:szCs w:val="20"/>
              </w:rPr>
              <w:t>Uprawnienie i</w:t>
            </w:r>
          </w:p>
          <w:p w:rsidR="00062852" w:rsidRPr="00B168AD" w:rsidRDefault="00062852" w:rsidP="00062852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68AD">
              <w:rPr>
                <w:rFonts w:asciiTheme="minorHAnsi" w:hAnsiTheme="minorHAnsi" w:cstheme="minorHAnsi"/>
                <w:b/>
                <w:sz w:val="20"/>
                <w:szCs w:val="20"/>
              </w:rPr>
              <w:t>kwalifikacje</w:t>
            </w:r>
          </w:p>
          <w:p w:rsidR="00062852" w:rsidRPr="00B168AD" w:rsidRDefault="00062852" w:rsidP="00062852">
            <w:pPr>
              <w:pStyle w:val="Tekstpodstawowy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68AD">
              <w:rPr>
                <w:rFonts w:asciiTheme="minorHAnsi" w:hAnsiTheme="minorHAnsi" w:cstheme="minorHAnsi"/>
                <w:b/>
                <w:sz w:val="20"/>
                <w:szCs w:val="20"/>
              </w:rPr>
              <w:t>zawodowe</w:t>
            </w:r>
          </w:p>
        </w:tc>
        <w:tc>
          <w:tcPr>
            <w:tcW w:w="910" w:type="pct"/>
            <w:shd w:val="clear" w:color="auto" w:fill="EEECE1"/>
            <w:vAlign w:val="center"/>
          </w:tcPr>
          <w:p w:rsidR="00062852" w:rsidRPr="00B168AD" w:rsidRDefault="00062852" w:rsidP="0006285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68AD">
              <w:rPr>
                <w:rFonts w:asciiTheme="minorHAnsi" w:hAnsiTheme="minorHAnsi" w:cstheme="minorHAnsi"/>
                <w:b/>
                <w:sz w:val="20"/>
                <w:szCs w:val="20"/>
              </w:rPr>
              <w:t>Doświadczenie</w:t>
            </w:r>
          </w:p>
        </w:tc>
        <w:tc>
          <w:tcPr>
            <w:tcW w:w="910" w:type="pct"/>
            <w:shd w:val="clear" w:color="auto" w:fill="EEECE1"/>
            <w:vAlign w:val="center"/>
          </w:tcPr>
          <w:p w:rsidR="00062852" w:rsidRPr="00B168AD" w:rsidRDefault="00062852" w:rsidP="0006285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68AD">
              <w:rPr>
                <w:rFonts w:asciiTheme="minorHAnsi" w:hAnsiTheme="minorHAnsi" w:cstheme="minorHAnsi"/>
                <w:b/>
                <w:sz w:val="20"/>
                <w:szCs w:val="20"/>
              </w:rPr>
              <w:t>Zakres</w:t>
            </w:r>
          </w:p>
          <w:p w:rsidR="00062852" w:rsidRPr="00B168AD" w:rsidRDefault="00062852" w:rsidP="0006285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68AD">
              <w:rPr>
                <w:rFonts w:asciiTheme="minorHAnsi" w:hAnsiTheme="minorHAnsi" w:cstheme="minorHAnsi"/>
                <w:b/>
                <w:sz w:val="20"/>
                <w:szCs w:val="20"/>
              </w:rPr>
              <w:t>wykonywanych</w:t>
            </w:r>
          </w:p>
          <w:p w:rsidR="00062852" w:rsidRPr="00B168AD" w:rsidRDefault="00062852" w:rsidP="0006285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68AD">
              <w:rPr>
                <w:rFonts w:asciiTheme="minorHAnsi" w:hAnsiTheme="minorHAnsi" w:cstheme="minorHAnsi"/>
                <w:b/>
                <w:sz w:val="20"/>
                <w:szCs w:val="20"/>
              </w:rPr>
              <w:t>czynności</w:t>
            </w:r>
          </w:p>
        </w:tc>
        <w:tc>
          <w:tcPr>
            <w:tcW w:w="910" w:type="pct"/>
            <w:shd w:val="clear" w:color="auto" w:fill="EEECE1"/>
            <w:vAlign w:val="center"/>
          </w:tcPr>
          <w:p w:rsidR="00062852" w:rsidRPr="00B168AD" w:rsidRDefault="00062852" w:rsidP="0006285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68AD">
              <w:rPr>
                <w:rFonts w:asciiTheme="minorHAnsi" w:hAnsiTheme="minorHAnsi" w:cstheme="minorHAnsi"/>
                <w:b/>
                <w:sz w:val="20"/>
                <w:szCs w:val="20"/>
              </w:rPr>
              <w:t>Podstawa do</w:t>
            </w:r>
          </w:p>
          <w:p w:rsidR="00062852" w:rsidRPr="00B168AD" w:rsidRDefault="00062852" w:rsidP="0006285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68AD">
              <w:rPr>
                <w:rFonts w:asciiTheme="minorHAnsi" w:hAnsiTheme="minorHAnsi" w:cstheme="minorHAnsi"/>
                <w:b/>
                <w:sz w:val="20"/>
                <w:szCs w:val="20"/>
              </w:rPr>
              <w:t>dysponowania*</w:t>
            </w:r>
          </w:p>
          <w:p w:rsidR="00062852" w:rsidRPr="00B168AD" w:rsidRDefault="00062852" w:rsidP="0006285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62852" w:rsidRPr="00B168AD" w:rsidTr="00062852">
        <w:trPr>
          <w:cantSplit/>
          <w:trHeight w:val="1000"/>
          <w:jc w:val="center"/>
        </w:trPr>
        <w:tc>
          <w:tcPr>
            <w:tcW w:w="450" w:type="pct"/>
            <w:shd w:val="clear" w:color="auto" w:fill="FFFFFF"/>
            <w:vAlign w:val="center"/>
          </w:tcPr>
          <w:p w:rsidR="00062852" w:rsidRPr="00B168AD" w:rsidRDefault="00062852" w:rsidP="0006285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68AD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910" w:type="pct"/>
            <w:shd w:val="clear" w:color="auto" w:fill="FFFFFF"/>
            <w:vAlign w:val="center"/>
          </w:tcPr>
          <w:p w:rsidR="00062852" w:rsidRPr="00B168AD" w:rsidRDefault="00062852" w:rsidP="00062852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FFFFFF"/>
            <w:vAlign w:val="center"/>
          </w:tcPr>
          <w:p w:rsidR="00062852" w:rsidRPr="00B168AD" w:rsidRDefault="00062852" w:rsidP="00062852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FFFFFF"/>
            <w:vAlign w:val="center"/>
          </w:tcPr>
          <w:p w:rsidR="00062852" w:rsidRPr="00B168AD" w:rsidRDefault="00062852" w:rsidP="0006285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FFFFFF"/>
            <w:vAlign w:val="center"/>
          </w:tcPr>
          <w:p w:rsidR="00062852" w:rsidRPr="00B168AD" w:rsidRDefault="00062852" w:rsidP="0006285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68AD">
              <w:rPr>
                <w:rFonts w:asciiTheme="minorHAnsi" w:hAnsiTheme="minorHAnsi" w:cstheme="minorHAnsi"/>
                <w:sz w:val="20"/>
                <w:szCs w:val="20"/>
              </w:rPr>
              <w:t>wykonywanie przeglądów i napraw</w:t>
            </w:r>
          </w:p>
        </w:tc>
        <w:tc>
          <w:tcPr>
            <w:tcW w:w="910" w:type="pct"/>
            <w:shd w:val="clear" w:color="auto" w:fill="FFFFFF"/>
            <w:vAlign w:val="center"/>
          </w:tcPr>
          <w:p w:rsidR="00062852" w:rsidRPr="00B168AD" w:rsidRDefault="00062852" w:rsidP="0006285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62852" w:rsidRPr="00B168AD" w:rsidTr="00062852">
        <w:trPr>
          <w:cantSplit/>
          <w:trHeight w:val="1000"/>
          <w:jc w:val="center"/>
        </w:trPr>
        <w:tc>
          <w:tcPr>
            <w:tcW w:w="450" w:type="pct"/>
            <w:shd w:val="clear" w:color="auto" w:fill="FFFFFF"/>
            <w:vAlign w:val="center"/>
          </w:tcPr>
          <w:p w:rsidR="00062852" w:rsidRPr="00B168AD" w:rsidRDefault="00062852" w:rsidP="0006285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68AD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910" w:type="pct"/>
            <w:shd w:val="clear" w:color="auto" w:fill="FFFFFF"/>
            <w:vAlign w:val="center"/>
          </w:tcPr>
          <w:p w:rsidR="00062852" w:rsidRPr="00B168AD" w:rsidRDefault="00062852" w:rsidP="00062852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FFFFFF"/>
            <w:vAlign w:val="center"/>
          </w:tcPr>
          <w:p w:rsidR="00062852" w:rsidRPr="00B168AD" w:rsidRDefault="00062852" w:rsidP="00062852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FFFFFF"/>
            <w:vAlign w:val="center"/>
          </w:tcPr>
          <w:p w:rsidR="00062852" w:rsidRPr="00B168AD" w:rsidRDefault="00062852" w:rsidP="0006285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62852" w:rsidRPr="00B168AD" w:rsidRDefault="00062852" w:rsidP="0006285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62852" w:rsidRPr="00B168AD" w:rsidRDefault="00062852" w:rsidP="0006285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0" w:type="pct"/>
            <w:shd w:val="clear" w:color="auto" w:fill="FFFFFF"/>
            <w:vAlign w:val="center"/>
          </w:tcPr>
          <w:p w:rsidR="00062852" w:rsidRPr="00B168AD" w:rsidRDefault="00062852" w:rsidP="0006285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68AD">
              <w:rPr>
                <w:rFonts w:asciiTheme="minorHAnsi" w:hAnsiTheme="minorHAnsi" w:cstheme="minorHAnsi"/>
                <w:sz w:val="20"/>
                <w:szCs w:val="20"/>
              </w:rPr>
              <w:t>wykonywanie przeglądów i napraw</w:t>
            </w:r>
          </w:p>
        </w:tc>
        <w:tc>
          <w:tcPr>
            <w:tcW w:w="910" w:type="pct"/>
            <w:shd w:val="clear" w:color="auto" w:fill="FFFFFF"/>
            <w:vAlign w:val="center"/>
          </w:tcPr>
          <w:p w:rsidR="00062852" w:rsidRPr="00B168AD" w:rsidRDefault="00062852" w:rsidP="0006285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062852" w:rsidRDefault="00062852" w:rsidP="00062852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062852" w:rsidRDefault="00062852" w:rsidP="00062852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062852" w:rsidRPr="00062852" w:rsidRDefault="00062852" w:rsidP="00062852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062852" w:rsidRDefault="00062852" w:rsidP="0006285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2852" w:rsidRDefault="00062852" w:rsidP="0006285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2852" w:rsidRPr="00C80A61" w:rsidRDefault="00062852" w:rsidP="0006285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2852" w:rsidRPr="002D26FC" w:rsidRDefault="00062852" w:rsidP="00062852">
      <w:pPr>
        <w:rPr>
          <w:rFonts w:asciiTheme="minorHAnsi" w:hAnsiTheme="minorHAnsi" w:cstheme="minorHAnsi"/>
          <w:sz w:val="20"/>
          <w:szCs w:val="20"/>
        </w:rPr>
      </w:pPr>
      <w:r w:rsidRPr="002D26FC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2D26FC">
        <w:rPr>
          <w:rFonts w:asciiTheme="minorHAnsi" w:hAnsiTheme="minorHAnsi" w:cstheme="minorHAnsi"/>
          <w:sz w:val="20"/>
          <w:szCs w:val="20"/>
        </w:rPr>
        <w:tab/>
      </w:r>
      <w:r w:rsidRPr="002D26FC">
        <w:rPr>
          <w:rFonts w:asciiTheme="minorHAnsi" w:hAnsiTheme="minorHAnsi" w:cstheme="minorHAnsi"/>
          <w:sz w:val="20"/>
          <w:szCs w:val="20"/>
        </w:rPr>
        <w:tab/>
      </w:r>
      <w:r w:rsidRPr="002D26FC">
        <w:rPr>
          <w:rFonts w:asciiTheme="minorHAnsi" w:hAnsiTheme="minorHAnsi" w:cstheme="minorHAnsi"/>
          <w:sz w:val="20"/>
          <w:szCs w:val="20"/>
        </w:rPr>
        <w:tab/>
      </w:r>
      <w:r w:rsidRPr="002D26FC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062852" w:rsidRPr="002D26FC" w:rsidRDefault="00062852" w:rsidP="00062852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2D26FC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062852" w:rsidRPr="00B168AD" w:rsidRDefault="00062852" w:rsidP="00062852">
      <w:pPr>
        <w:widowControl w:val="0"/>
        <w:autoSpaceDE w:val="0"/>
        <w:autoSpaceDN w:val="0"/>
        <w:adjustRightInd w:val="0"/>
        <w:spacing w:line="319" w:lineRule="auto"/>
        <w:ind w:left="559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B168AD">
        <w:rPr>
          <w:rFonts w:asciiTheme="minorHAnsi" w:hAnsiTheme="minorHAnsi" w:cstheme="minorHAnsi"/>
          <w:i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p w:rsidR="0048615B" w:rsidRPr="006D1565" w:rsidRDefault="0048615B" w:rsidP="004F7BD5">
      <w:pPr>
        <w:rPr>
          <w:rFonts w:ascii="Calibri" w:hAnsi="Calibri" w:cs="Calibri"/>
          <w:b/>
          <w:sz w:val="20"/>
          <w:szCs w:val="20"/>
        </w:rPr>
      </w:pPr>
    </w:p>
    <w:p w:rsidR="006E4CDA" w:rsidRDefault="006E4CDA" w:rsidP="0083245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sectPr w:rsidR="006E4CDA" w:rsidSect="003F7BE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853" w:rsidRDefault="00CB0853" w:rsidP="00E427C3">
      <w:r>
        <w:separator/>
      </w:r>
    </w:p>
  </w:endnote>
  <w:endnote w:type="continuationSeparator" w:id="0">
    <w:p w:rsidR="00CB0853" w:rsidRDefault="00CB0853" w:rsidP="00E42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572688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842E08" w:rsidRDefault="00842E08">
            <w:pPr>
              <w:pStyle w:val="Stopka"/>
              <w:jc w:val="right"/>
            </w:pPr>
            <w:r w:rsidRPr="00DB7C97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Strona </w:t>
            </w:r>
            <w:r w:rsidR="00405BDC" w:rsidRPr="00DB7C97">
              <w:rPr>
                <w:rFonts w:asciiTheme="minorHAnsi" w:hAnsiTheme="minorHAnsi" w:cstheme="minorHAnsi"/>
                <w:i/>
                <w:sz w:val="16"/>
                <w:szCs w:val="16"/>
              </w:rPr>
              <w:fldChar w:fldCharType="begin"/>
            </w:r>
            <w:r w:rsidRPr="00DB7C97">
              <w:rPr>
                <w:rFonts w:asciiTheme="minorHAnsi" w:hAnsiTheme="minorHAnsi" w:cstheme="minorHAnsi"/>
                <w:i/>
                <w:sz w:val="16"/>
                <w:szCs w:val="16"/>
              </w:rPr>
              <w:instrText>PAGE</w:instrText>
            </w:r>
            <w:r w:rsidR="00405BDC" w:rsidRPr="00DB7C97">
              <w:rPr>
                <w:rFonts w:asciiTheme="minorHAnsi" w:hAnsiTheme="minorHAnsi" w:cstheme="minorHAnsi"/>
                <w:i/>
                <w:sz w:val="16"/>
                <w:szCs w:val="16"/>
              </w:rPr>
              <w:fldChar w:fldCharType="separate"/>
            </w:r>
            <w:r w:rsidR="00832454">
              <w:rPr>
                <w:rFonts w:asciiTheme="minorHAnsi" w:hAnsiTheme="minorHAnsi" w:cstheme="minorHAnsi"/>
                <w:i/>
                <w:noProof/>
                <w:sz w:val="16"/>
                <w:szCs w:val="16"/>
              </w:rPr>
              <w:t>8</w:t>
            </w:r>
            <w:r w:rsidR="00405BDC" w:rsidRPr="00DB7C97">
              <w:rPr>
                <w:rFonts w:asciiTheme="minorHAnsi" w:hAnsiTheme="minorHAnsi" w:cstheme="minorHAnsi"/>
                <w:i/>
                <w:sz w:val="16"/>
                <w:szCs w:val="16"/>
              </w:rPr>
              <w:fldChar w:fldCharType="end"/>
            </w:r>
            <w:r w:rsidRPr="00DB7C97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z </w:t>
            </w:r>
            <w:r w:rsidR="00405BDC" w:rsidRPr="00DB7C97">
              <w:rPr>
                <w:rFonts w:asciiTheme="minorHAnsi" w:hAnsiTheme="minorHAnsi" w:cstheme="minorHAnsi"/>
                <w:i/>
                <w:sz w:val="16"/>
                <w:szCs w:val="16"/>
              </w:rPr>
              <w:fldChar w:fldCharType="begin"/>
            </w:r>
            <w:r w:rsidRPr="00DB7C97">
              <w:rPr>
                <w:rFonts w:asciiTheme="minorHAnsi" w:hAnsiTheme="minorHAnsi" w:cstheme="minorHAnsi"/>
                <w:i/>
                <w:sz w:val="16"/>
                <w:szCs w:val="16"/>
              </w:rPr>
              <w:instrText>NUMPAGES</w:instrText>
            </w:r>
            <w:r w:rsidR="00405BDC" w:rsidRPr="00DB7C97">
              <w:rPr>
                <w:rFonts w:asciiTheme="minorHAnsi" w:hAnsiTheme="minorHAnsi" w:cstheme="minorHAnsi"/>
                <w:i/>
                <w:sz w:val="16"/>
                <w:szCs w:val="16"/>
              </w:rPr>
              <w:fldChar w:fldCharType="separate"/>
            </w:r>
            <w:r w:rsidR="00832454">
              <w:rPr>
                <w:rFonts w:asciiTheme="minorHAnsi" w:hAnsiTheme="minorHAnsi" w:cstheme="minorHAnsi"/>
                <w:i/>
                <w:noProof/>
                <w:sz w:val="16"/>
                <w:szCs w:val="16"/>
              </w:rPr>
              <w:t>8</w:t>
            </w:r>
            <w:r w:rsidR="00405BDC" w:rsidRPr="00DB7C97">
              <w:rPr>
                <w:rFonts w:asciiTheme="minorHAnsi" w:hAnsiTheme="minorHAnsi" w:cstheme="minorHAnsi"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:rsidR="00842E08" w:rsidRPr="001278C5" w:rsidRDefault="00842E08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853" w:rsidRDefault="00CB0853" w:rsidP="00E427C3">
      <w:r>
        <w:separator/>
      </w:r>
    </w:p>
  </w:footnote>
  <w:footnote w:type="continuationSeparator" w:id="0">
    <w:p w:rsidR="00CB0853" w:rsidRDefault="00CB0853" w:rsidP="00E427C3">
      <w:r>
        <w:continuationSeparator/>
      </w:r>
    </w:p>
  </w:footnote>
  <w:footnote w:id="1">
    <w:p w:rsidR="00842E08" w:rsidRPr="00D80149" w:rsidRDefault="00842E08" w:rsidP="00BE5C11">
      <w:pPr>
        <w:pStyle w:val="Akapitzlist"/>
        <w:ind w:left="317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0149">
        <w:rPr>
          <w:rFonts w:asciiTheme="minorHAnsi" w:hAnsiTheme="minorHAnsi" w:cstheme="minorHAnsi"/>
          <w:sz w:val="16"/>
          <w:szCs w:val="16"/>
        </w:rPr>
        <w:t xml:space="preserve"> Wybrać właściwe, poprzez zaznaczenie odpowiedniego pola symbolem X;</w:t>
      </w:r>
    </w:p>
    <w:p w:rsidR="00842E08" w:rsidRPr="00D80149" w:rsidRDefault="00842E08" w:rsidP="00BE5C11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Zgodnie z art. 105 i 106 ustawy z dnia 2 lipca 2004 o swobodzie działalności gospodarczej za małego i średniego przedsiębiorcę </w:t>
      </w:r>
    </w:p>
    <w:p w:rsidR="00842E08" w:rsidRPr="00D80149" w:rsidRDefault="00842E08" w:rsidP="00BE5C11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uważa się:</w:t>
      </w:r>
    </w:p>
    <w:p w:rsidR="00842E08" w:rsidRPr="00D80149" w:rsidRDefault="00842E08" w:rsidP="00BE5C11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105.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małego przedsiębiorcę uważa się przedsiębiorcę, który w co najmniej jednym z dwóch ostatnich lat obrotowych: </w:t>
      </w:r>
    </w:p>
    <w:p w:rsidR="00842E08" w:rsidRPr="00D80149" w:rsidRDefault="00842E08" w:rsidP="00BE5C11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50 pracowników oraz </w:t>
      </w:r>
    </w:p>
    <w:p w:rsidR="00842E08" w:rsidRPr="00D80149" w:rsidRDefault="00842E08" w:rsidP="00BE5C11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2) osiągnął roczny obrót netto ze sprzedaży towarów, wyrobów i usług oraz operacji finansowych nieprzekraczający równowartości w  złotych 10 milionów euro, lub sumy aktywów jego bilansu sporządzonego na koniec jednego z tych lat nie przekroczyły równowartości  w złotych 10 milionów euro. </w:t>
      </w:r>
    </w:p>
    <w:p w:rsidR="00842E08" w:rsidRPr="00D80149" w:rsidRDefault="00842E08" w:rsidP="00BE5C11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106.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średniego przedsiębiorcę uważa się przedsiębiorcę, który w co najmniej jednym z dwóch ostatnich lat obrotowych: </w:t>
      </w:r>
    </w:p>
    <w:p w:rsidR="00842E08" w:rsidRPr="00D80149" w:rsidRDefault="00842E08" w:rsidP="00BE5C11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250 pracowników oraz </w:t>
      </w:r>
    </w:p>
    <w:p w:rsidR="00842E08" w:rsidRPr="00301522" w:rsidRDefault="00842E08" w:rsidP="00BE5C11">
      <w:pPr>
        <w:pStyle w:val="Tekstprzypisudolnego"/>
        <w:ind w:left="317"/>
        <w:rPr>
          <w:rFonts w:ascii="Century Gothic" w:hAnsi="Century Gothic"/>
          <w:i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2) osiągnął roczny obrót netto ze sprzedaży towarów, wyrobów i usług oraz operacji finansowych nieprzekraczający równowartości w  złotych 50 milionów euro, lub sumy aktywów jego bilansu sporządzonego na koniec jednego z tych lat nie przekroczyły równowartości  w złotych 43 milionów euro.</w:t>
      </w:r>
    </w:p>
  </w:footnote>
  <w:footnote w:id="2">
    <w:p w:rsidR="00842E08" w:rsidRPr="0012316D" w:rsidRDefault="00842E08" w:rsidP="00BE5C1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12316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2316D">
        <w:rPr>
          <w:rFonts w:asciiTheme="minorHAnsi" w:hAnsiTheme="minorHAnsi" w:cstheme="minorHAnsi"/>
          <w:sz w:val="16"/>
          <w:szCs w:val="16"/>
        </w:rPr>
        <w:t xml:space="preserve"> Należy zaznaczyć właściwy/e kwadrat/y. Jeżeli Wykonawca spełnia warunki udziału w postępowaniu i nie podlega wykluczeniu, wówczas zaznacza TYLKO trzy pierwsze kwadraty.</w:t>
      </w:r>
    </w:p>
  </w:footnote>
  <w:footnote w:id="3">
    <w:p w:rsidR="00842E08" w:rsidRPr="002D26FC" w:rsidRDefault="00842E08" w:rsidP="00BE5C1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D26F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D26FC">
        <w:rPr>
          <w:rFonts w:asciiTheme="minorHAnsi" w:hAnsiTheme="minorHAnsi" w:cstheme="minorHAnsi"/>
          <w:sz w:val="16"/>
          <w:szCs w:val="16"/>
        </w:rPr>
        <w:t xml:space="preserve"> Należy zaznaczyć kwadrat przy właściwej odpowiedzi i postępować zgodnie ze wskazówkami znajdującymi się w tabelach.</w:t>
      </w:r>
    </w:p>
  </w:footnote>
  <w:footnote w:id="4">
    <w:p w:rsidR="00842E08" w:rsidRPr="00FC6D63" w:rsidRDefault="00842E08" w:rsidP="00BE5C1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</w:t>
      </w:r>
    </w:p>
  </w:footnote>
  <w:footnote w:id="5">
    <w:p w:rsidR="00842E08" w:rsidRPr="00FC6D63" w:rsidRDefault="00842E08" w:rsidP="00BE5C1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X, jeśli w </w:t>
      </w:r>
      <w:proofErr w:type="spellStart"/>
      <w:r w:rsidRPr="00FC6D63">
        <w:rPr>
          <w:rFonts w:asciiTheme="minorHAnsi" w:hAnsiTheme="minorHAnsi" w:cstheme="minorHAnsi"/>
          <w:sz w:val="16"/>
          <w:szCs w:val="16"/>
        </w:rPr>
        <w:t>pkt</w:t>
      </w:r>
      <w:proofErr w:type="spellEnd"/>
      <w:r w:rsidRPr="00FC6D63">
        <w:rPr>
          <w:rFonts w:asciiTheme="minorHAnsi" w:hAnsiTheme="minorHAnsi" w:cstheme="minorHAnsi"/>
          <w:sz w:val="16"/>
          <w:szCs w:val="16"/>
        </w:rPr>
        <w:t xml:space="preserve"> 1 zaznaczono „należymy do grupy kapitałowej”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9EFCB452"/>
    <w:name w:val="WW8Num11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9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0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1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2">
    <w:nsid w:val="044F0C42"/>
    <w:multiLevelType w:val="hybridMultilevel"/>
    <w:tmpl w:val="57CC98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31218FE">
      <w:start w:val="10"/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933428"/>
    <w:multiLevelType w:val="hybridMultilevel"/>
    <w:tmpl w:val="1E9EF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3CDAC66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517C1C"/>
    <w:multiLevelType w:val="hybridMultilevel"/>
    <w:tmpl w:val="4378BBE0"/>
    <w:lvl w:ilvl="0" w:tplc="CC6CD656">
      <w:start w:val="1"/>
      <w:numFmt w:val="bullet"/>
      <w:lvlText w:val=""/>
      <w:lvlJc w:val="left"/>
      <w:pPr>
        <w:ind w:left="2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2" w:hanging="360"/>
      </w:pPr>
      <w:rPr>
        <w:rFonts w:ascii="Wingdings" w:hAnsi="Wingdings" w:hint="default"/>
      </w:rPr>
    </w:lvl>
  </w:abstractNum>
  <w:abstractNum w:abstractNumId="15">
    <w:nsid w:val="0B242538"/>
    <w:multiLevelType w:val="hybridMultilevel"/>
    <w:tmpl w:val="28C8D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AD2A00"/>
    <w:multiLevelType w:val="hybridMultilevel"/>
    <w:tmpl w:val="ED8483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8E463C"/>
    <w:multiLevelType w:val="hybridMultilevel"/>
    <w:tmpl w:val="791EE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B8544C"/>
    <w:multiLevelType w:val="multilevel"/>
    <w:tmpl w:val="219E27CC"/>
    <w:lvl w:ilvl="0">
      <w:start w:val="1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9">
    <w:nsid w:val="12EC147E"/>
    <w:multiLevelType w:val="hybridMultilevel"/>
    <w:tmpl w:val="E63E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092ABF"/>
    <w:multiLevelType w:val="multilevel"/>
    <w:tmpl w:val="FD66E66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abstractNum w:abstractNumId="21">
    <w:nsid w:val="15935757"/>
    <w:multiLevelType w:val="hybridMultilevel"/>
    <w:tmpl w:val="D6261862"/>
    <w:lvl w:ilvl="0" w:tplc="B1D4BF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183C659F"/>
    <w:multiLevelType w:val="multilevel"/>
    <w:tmpl w:val="C160F74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18BA5254"/>
    <w:multiLevelType w:val="multilevel"/>
    <w:tmpl w:val="67963C8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>
    <w:nsid w:val="1AAF5672"/>
    <w:multiLevelType w:val="multilevel"/>
    <w:tmpl w:val="2E3C3A9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1B0662F7"/>
    <w:multiLevelType w:val="multilevel"/>
    <w:tmpl w:val="331877C0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b w:val="0"/>
        <w:sz w:val="22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libri"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Calibri"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Calibri"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</w:abstractNum>
  <w:abstractNum w:abstractNumId="26">
    <w:nsid w:val="1DE16D46"/>
    <w:multiLevelType w:val="hybridMultilevel"/>
    <w:tmpl w:val="F1003E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182996"/>
    <w:multiLevelType w:val="multilevel"/>
    <w:tmpl w:val="49221038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1E3477B6"/>
    <w:multiLevelType w:val="hybridMultilevel"/>
    <w:tmpl w:val="9B22F346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39FE2D36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B67E779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5AE8F05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1F43E0C"/>
    <w:multiLevelType w:val="multilevel"/>
    <w:tmpl w:val="A4F60B7E"/>
    <w:lvl w:ilvl="0">
      <w:start w:val="19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30">
    <w:nsid w:val="223E5D00"/>
    <w:multiLevelType w:val="hybridMultilevel"/>
    <w:tmpl w:val="0FE64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11A47BC">
      <w:start w:val="1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313CA7"/>
    <w:multiLevelType w:val="multilevel"/>
    <w:tmpl w:val="C4905F38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2">
    <w:nsid w:val="24174F6A"/>
    <w:multiLevelType w:val="hybridMultilevel"/>
    <w:tmpl w:val="AFB414B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6BE0436"/>
    <w:multiLevelType w:val="hybridMultilevel"/>
    <w:tmpl w:val="7BC00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7FE6B8D"/>
    <w:multiLevelType w:val="multilevel"/>
    <w:tmpl w:val="82FEB0E8"/>
    <w:lvl w:ilvl="0">
      <w:start w:val="20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29ED3600"/>
    <w:multiLevelType w:val="hybridMultilevel"/>
    <w:tmpl w:val="E6AA89FE"/>
    <w:lvl w:ilvl="0" w:tplc="A91630E0">
      <w:start w:val="3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9FD7B60"/>
    <w:multiLevelType w:val="hybridMultilevel"/>
    <w:tmpl w:val="191E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2A7E5066"/>
    <w:multiLevelType w:val="multilevel"/>
    <w:tmpl w:val="2DBA983A"/>
    <w:lvl w:ilvl="0">
      <w:start w:val="1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8">
    <w:nsid w:val="2AD90589"/>
    <w:multiLevelType w:val="multilevel"/>
    <w:tmpl w:val="0280562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2C5618F3"/>
    <w:multiLevelType w:val="multilevel"/>
    <w:tmpl w:val="A5809BA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40">
    <w:nsid w:val="2D8626B6"/>
    <w:multiLevelType w:val="hybridMultilevel"/>
    <w:tmpl w:val="CB7496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2D9602EC"/>
    <w:multiLevelType w:val="multilevel"/>
    <w:tmpl w:val="90626632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2">
    <w:nsid w:val="302B2D42"/>
    <w:multiLevelType w:val="hybridMultilevel"/>
    <w:tmpl w:val="394C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18F09D6"/>
    <w:multiLevelType w:val="multilevel"/>
    <w:tmpl w:val="1B7A88B2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44">
    <w:nsid w:val="32F5204F"/>
    <w:multiLevelType w:val="hybridMultilevel"/>
    <w:tmpl w:val="BD1082CA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D4BF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5693E1C"/>
    <w:multiLevelType w:val="hybridMultilevel"/>
    <w:tmpl w:val="EF9E097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3579181A"/>
    <w:multiLevelType w:val="hybridMultilevel"/>
    <w:tmpl w:val="87C87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6713BF9"/>
    <w:multiLevelType w:val="multilevel"/>
    <w:tmpl w:val="EA045A4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8">
    <w:nsid w:val="36DB3E68"/>
    <w:multiLevelType w:val="hybridMultilevel"/>
    <w:tmpl w:val="DC86AD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37F733FC"/>
    <w:multiLevelType w:val="multilevel"/>
    <w:tmpl w:val="B70CCD8A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50">
    <w:nsid w:val="3A516FD2"/>
    <w:multiLevelType w:val="multilevel"/>
    <w:tmpl w:val="1E248C3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1">
    <w:nsid w:val="3A7A28E9"/>
    <w:multiLevelType w:val="hybridMultilevel"/>
    <w:tmpl w:val="3C0E3F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B7C510F"/>
    <w:multiLevelType w:val="hybridMultilevel"/>
    <w:tmpl w:val="F43A19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>
    <w:nsid w:val="3C426BCB"/>
    <w:multiLevelType w:val="multilevel"/>
    <w:tmpl w:val="19BCB7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4">
    <w:nsid w:val="3C6C3DF0"/>
    <w:multiLevelType w:val="hybridMultilevel"/>
    <w:tmpl w:val="0B60DB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C9D17BD"/>
    <w:multiLevelType w:val="hybridMultilevel"/>
    <w:tmpl w:val="EBBC5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E352F77"/>
    <w:multiLevelType w:val="multilevel"/>
    <w:tmpl w:val="60CAA0C2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3FC36CC9"/>
    <w:multiLevelType w:val="hybridMultilevel"/>
    <w:tmpl w:val="5F5833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2C062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FE624A2"/>
    <w:multiLevelType w:val="hybridMultilevel"/>
    <w:tmpl w:val="47724D18"/>
    <w:lvl w:ilvl="0" w:tplc="7A2A3F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3D154D"/>
    <w:multiLevelType w:val="hybridMultilevel"/>
    <w:tmpl w:val="7896A252"/>
    <w:lvl w:ilvl="0" w:tplc="9D900F96">
      <w:start w:val="1"/>
      <w:numFmt w:val="lowerRoman"/>
      <w:lvlText w:val="%1."/>
      <w:lvlJc w:val="righ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0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3DE58FE"/>
    <w:multiLevelType w:val="multilevel"/>
    <w:tmpl w:val="EAEE56A0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2">
    <w:nsid w:val="45D96339"/>
    <w:multiLevelType w:val="hybridMultilevel"/>
    <w:tmpl w:val="400C9EA8"/>
    <w:lvl w:ilvl="0" w:tplc="72943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209E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79ADC1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620706F"/>
    <w:multiLevelType w:val="hybridMultilevel"/>
    <w:tmpl w:val="5290E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5E637F"/>
    <w:multiLevelType w:val="hybridMultilevel"/>
    <w:tmpl w:val="8376C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C1050BB"/>
    <w:multiLevelType w:val="hybridMultilevel"/>
    <w:tmpl w:val="D9C60F68"/>
    <w:lvl w:ilvl="0" w:tplc="6194D93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D6B4324"/>
    <w:multiLevelType w:val="hybridMultilevel"/>
    <w:tmpl w:val="9F54E684"/>
    <w:lvl w:ilvl="0" w:tplc="79400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DAA3C8B"/>
    <w:multiLevelType w:val="hybridMultilevel"/>
    <w:tmpl w:val="0BD89ADE"/>
    <w:lvl w:ilvl="0" w:tplc="C3FC2C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F5B26A2"/>
    <w:multiLevelType w:val="hybridMultilevel"/>
    <w:tmpl w:val="E41485C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06733B5"/>
    <w:multiLevelType w:val="hybridMultilevel"/>
    <w:tmpl w:val="B7A607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49D5066"/>
    <w:multiLevelType w:val="hybridMultilevel"/>
    <w:tmpl w:val="3AD2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54916BC"/>
    <w:multiLevelType w:val="hybridMultilevel"/>
    <w:tmpl w:val="DCB0E1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>
    <w:nsid w:val="56053DF3"/>
    <w:multiLevelType w:val="hybridMultilevel"/>
    <w:tmpl w:val="AB7C3D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>
    <w:nsid w:val="5BCF4AE0"/>
    <w:multiLevelType w:val="hybridMultilevel"/>
    <w:tmpl w:val="54722F48"/>
    <w:lvl w:ilvl="0" w:tplc="0415000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D08577C"/>
    <w:multiLevelType w:val="hybridMultilevel"/>
    <w:tmpl w:val="10284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5D2B0C32"/>
    <w:multiLevelType w:val="hybridMultilevel"/>
    <w:tmpl w:val="112AD876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78">
    <w:nsid w:val="609F732B"/>
    <w:multiLevelType w:val="hybridMultilevel"/>
    <w:tmpl w:val="89CCE0CA"/>
    <w:lvl w:ilvl="0" w:tplc="34FAAD0C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9">
    <w:nsid w:val="63673FC4"/>
    <w:multiLevelType w:val="multilevel"/>
    <w:tmpl w:val="67963C8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0">
    <w:nsid w:val="64B11F85"/>
    <w:multiLevelType w:val="hybridMultilevel"/>
    <w:tmpl w:val="E4BA5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57F0F94"/>
    <w:multiLevelType w:val="hybridMultilevel"/>
    <w:tmpl w:val="4156E7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4036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5CC21F2"/>
    <w:multiLevelType w:val="multilevel"/>
    <w:tmpl w:val="44480F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>
    <w:nsid w:val="68100190"/>
    <w:multiLevelType w:val="hybridMultilevel"/>
    <w:tmpl w:val="605ABD5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4">
    <w:nsid w:val="6892077D"/>
    <w:multiLevelType w:val="hybridMultilevel"/>
    <w:tmpl w:val="AA6C82B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9E0830BA">
      <w:start w:val="1"/>
      <w:numFmt w:val="decimal"/>
      <w:lvlText w:val="%3)"/>
      <w:lvlJc w:val="right"/>
      <w:pPr>
        <w:ind w:left="2444" w:hanging="180"/>
      </w:pPr>
      <w:rPr>
        <w:rFonts w:asciiTheme="minorHAnsi" w:eastAsiaTheme="minorHAns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5">
    <w:nsid w:val="68B001E0"/>
    <w:multiLevelType w:val="hybridMultilevel"/>
    <w:tmpl w:val="57CC98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31218FE">
      <w:start w:val="10"/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A7B5063"/>
    <w:multiLevelType w:val="multilevel"/>
    <w:tmpl w:val="4E5C73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8">
    <w:nsid w:val="6E685259"/>
    <w:multiLevelType w:val="hybridMultilevel"/>
    <w:tmpl w:val="AA6C82B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9E0830BA">
      <w:start w:val="1"/>
      <w:numFmt w:val="decimal"/>
      <w:lvlText w:val="%3)"/>
      <w:lvlJc w:val="right"/>
      <w:pPr>
        <w:ind w:left="2444" w:hanging="180"/>
      </w:pPr>
      <w:rPr>
        <w:rFonts w:asciiTheme="minorHAnsi" w:eastAsiaTheme="minorHAns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9">
    <w:nsid w:val="6F7240DF"/>
    <w:multiLevelType w:val="multilevel"/>
    <w:tmpl w:val="EB36334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0">
    <w:nsid w:val="753B1CE3"/>
    <w:multiLevelType w:val="hybridMultilevel"/>
    <w:tmpl w:val="37CC07A8"/>
    <w:lvl w:ilvl="0" w:tplc="86A84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E85F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6223951"/>
    <w:multiLevelType w:val="multilevel"/>
    <w:tmpl w:val="2228BF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2">
    <w:nsid w:val="7811009F"/>
    <w:multiLevelType w:val="hybridMultilevel"/>
    <w:tmpl w:val="1062BC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3">
    <w:nsid w:val="78E70086"/>
    <w:multiLevelType w:val="multilevel"/>
    <w:tmpl w:val="1E248C3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4">
    <w:nsid w:val="794470CF"/>
    <w:multiLevelType w:val="multilevel"/>
    <w:tmpl w:val="021ADD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5">
    <w:nsid w:val="7C87128C"/>
    <w:multiLevelType w:val="multilevel"/>
    <w:tmpl w:val="EA045A4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6">
    <w:nsid w:val="7CFE772E"/>
    <w:multiLevelType w:val="hybridMultilevel"/>
    <w:tmpl w:val="394C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D93427E"/>
    <w:multiLevelType w:val="hybridMultilevel"/>
    <w:tmpl w:val="54C21ACC"/>
    <w:lvl w:ilvl="0" w:tplc="63460FD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D987F3E"/>
    <w:multiLevelType w:val="multilevel"/>
    <w:tmpl w:val="F6C822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5"/>
      <w:numFmt w:val="upp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9">
    <w:nsid w:val="7EAD75D7"/>
    <w:multiLevelType w:val="hybridMultilevel"/>
    <w:tmpl w:val="EB4A1898"/>
    <w:lvl w:ilvl="0" w:tplc="746275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4348246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0">
    <w:nsid w:val="7EAE23C7"/>
    <w:multiLevelType w:val="hybridMultilevel"/>
    <w:tmpl w:val="97982B4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4"/>
  </w:num>
  <w:num w:numId="2">
    <w:abstractNumId w:val="77"/>
  </w:num>
  <w:num w:numId="3">
    <w:abstractNumId w:val="90"/>
  </w:num>
  <w:num w:numId="4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0"/>
  </w:num>
  <w:num w:numId="6">
    <w:abstractNumId w:val="96"/>
  </w:num>
  <w:num w:numId="7">
    <w:abstractNumId w:val="42"/>
  </w:num>
  <w:num w:numId="8">
    <w:abstractNumId w:val="35"/>
  </w:num>
  <w:num w:numId="9">
    <w:abstractNumId w:val="92"/>
  </w:num>
  <w:num w:numId="10">
    <w:abstractNumId w:val="86"/>
  </w:num>
  <w:num w:numId="11">
    <w:abstractNumId w:val="91"/>
  </w:num>
  <w:num w:numId="12">
    <w:abstractNumId w:val="40"/>
  </w:num>
  <w:num w:numId="13">
    <w:abstractNumId w:val="25"/>
  </w:num>
  <w:num w:numId="14">
    <w:abstractNumId w:val="89"/>
  </w:num>
  <w:num w:numId="15">
    <w:abstractNumId w:val="31"/>
  </w:num>
  <w:num w:numId="16">
    <w:abstractNumId w:val="18"/>
  </w:num>
  <w:num w:numId="17">
    <w:abstractNumId w:val="24"/>
  </w:num>
  <w:num w:numId="18">
    <w:abstractNumId w:val="49"/>
  </w:num>
  <w:num w:numId="19">
    <w:abstractNumId w:val="71"/>
  </w:num>
  <w:num w:numId="20">
    <w:abstractNumId w:val="34"/>
  </w:num>
  <w:num w:numId="21">
    <w:abstractNumId w:val="61"/>
  </w:num>
  <w:num w:numId="22">
    <w:abstractNumId w:val="51"/>
  </w:num>
  <w:num w:numId="23">
    <w:abstractNumId w:val="33"/>
  </w:num>
  <w:num w:numId="24">
    <w:abstractNumId w:val="87"/>
  </w:num>
  <w:num w:numId="25">
    <w:abstractNumId w:val="22"/>
  </w:num>
  <w:num w:numId="26">
    <w:abstractNumId w:val="37"/>
  </w:num>
  <w:num w:numId="27">
    <w:abstractNumId w:val="39"/>
  </w:num>
  <w:num w:numId="28">
    <w:abstractNumId w:val="41"/>
  </w:num>
  <w:num w:numId="29">
    <w:abstractNumId w:val="98"/>
  </w:num>
  <w:num w:numId="30">
    <w:abstractNumId w:val="43"/>
  </w:num>
  <w:num w:numId="31">
    <w:abstractNumId w:val="29"/>
  </w:num>
  <w:num w:numId="32">
    <w:abstractNumId w:val="38"/>
  </w:num>
  <w:num w:numId="33">
    <w:abstractNumId w:val="20"/>
  </w:num>
  <w:num w:numId="34">
    <w:abstractNumId w:val="15"/>
  </w:num>
  <w:num w:numId="35">
    <w:abstractNumId w:val="56"/>
  </w:num>
  <w:num w:numId="36">
    <w:abstractNumId w:val="27"/>
  </w:num>
  <w:num w:numId="37">
    <w:abstractNumId w:val="45"/>
  </w:num>
  <w:num w:numId="38">
    <w:abstractNumId w:val="21"/>
  </w:num>
  <w:num w:numId="39">
    <w:abstractNumId w:val="14"/>
  </w:num>
  <w:num w:numId="40">
    <w:abstractNumId w:val="30"/>
  </w:num>
  <w:num w:numId="41">
    <w:abstractNumId w:val="53"/>
  </w:num>
  <w:num w:numId="42">
    <w:abstractNumId w:val="94"/>
  </w:num>
  <w:num w:numId="43">
    <w:abstractNumId w:val="36"/>
  </w:num>
  <w:num w:numId="44">
    <w:abstractNumId w:val="16"/>
  </w:num>
  <w:num w:numId="45">
    <w:abstractNumId w:val="59"/>
  </w:num>
  <w:num w:numId="46">
    <w:abstractNumId w:val="82"/>
  </w:num>
  <w:num w:numId="47">
    <w:abstractNumId w:val="85"/>
  </w:num>
  <w:num w:numId="48">
    <w:abstractNumId w:val="23"/>
  </w:num>
  <w:num w:numId="49">
    <w:abstractNumId w:val="50"/>
  </w:num>
  <w:num w:numId="50">
    <w:abstractNumId w:val="47"/>
  </w:num>
  <w:num w:numId="51">
    <w:abstractNumId w:val="100"/>
  </w:num>
  <w:num w:numId="52">
    <w:abstractNumId w:val="19"/>
  </w:num>
  <w:num w:numId="53">
    <w:abstractNumId w:val="60"/>
  </w:num>
  <w:num w:numId="54">
    <w:abstractNumId w:val="75"/>
  </w:num>
  <w:num w:numId="55">
    <w:abstractNumId w:val="76"/>
  </w:num>
  <w:num w:numId="56">
    <w:abstractNumId w:val="48"/>
  </w:num>
  <w:num w:numId="57">
    <w:abstractNumId w:val="69"/>
  </w:num>
  <w:num w:numId="58">
    <w:abstractNumId w:val="44"/>
  </w:num>
  <w:num w:numId="59">
    <w:abstractNumId w:val="80"/>
  </w:num>
  <w:num w:numId="60">
    <w:abstractNumId w:val="28"/>
  </w:num>
  <w:num w:numId="61">
    <w:abstractNumId w:val="88"/>
  </w:num>
  <w:num w:numId="62">
    <w:abstractNumId w:val="46"/>
  </w:num>
  <w:num w:numId="63">
    <w:abstractNumId w:val="13"/>
  </w:num>
  <w:num w:numId="64">
    <w:abstractNumId w:val="64"/>
  </w:num>
  <w:num w:numId="65">
    <w:abstractNumId w:val="72"/>
  </w:num>
  <w:num w:numId="66">
    <w:abstractNumId w:val="81"/>
  </w:num>
  <w:num w:numId="67">
    <w:abstractNumId w:val="57"/>
  </w:num>
  <w:num w:numId="68">
    <w:abstractNumId w:val="99"/>
  </w:num>
  <w:num w:numId="69">
    <w:abstractNumId w:val="66"/>
  </w:num>
  <w:num w:numId="70">
    <w:abstractNumId w:val="58"/>
  </w:num>
  <w:num w:numId="71">
    <w:abstractNumId w:val="73"/>
  </w:num>
  <w:num w:numId="72">
    <w:abstractNumId w:val="65"/>
  </w:num>
  <w:num w:numId="73">
    <w:abstractNumId w:val="97"/>
  </w:num>
  <w:num w:numId="74">
    <w:abstractNumId w:val="78"/>
  </w:num>
  <w:num w:numId="75">
    <w:abstractNumId w:val="52"/>
  </w:num>
  <w:num w:numId="76">
    <w:abstractNumId w:val="17"/>
  </w:num>
  <w:num w:numId="77">
    <w:abstractNumId w:val="62"/>
  </w:num>
  <w:num w:numId="78">
    <w:abstractNumId w:val="84"/>
  </w:num>
  <w:num w:numId="79">
    <w:abstractNumId w:val="68"/>
  </w:num>
  <w:num w:numId="80">
    <w:abstractNumId w:val="32"/>
  </w:num>
  <w:num w:numId="81">
    <w:abstractNumId w:val="63"/>
  </w:num>
  <w:num w:numId="82">
    <w:abstractNumId w:val="12"/>
  </w:num>
  <w:num w:numId="83">
    <w:abstractNumId w:val="79"/>
  </w:num>
  <w:num w:numId="84">
    <w:abstractNumId w:val="83"/>
  </w:num>
  <w:num w:numId="85">
    <w:abstractNumId w:val="93"/>
  </w:num>
  <w:num w:numId="86">
    <w:abstractNumId w:val="95"/>
  </w:num>
  <w:num w:numId="87">
    <w:abstractNumId w:val="26"/>
  </w:num>
  <w:num w:numId="88">
    <w:abstractNumId w:val="54"/>
  </w:num>
  <w:num w:numId="89">
    <w:abstractNumId w:val="55"/>
  </w:num>
  <w:numIdMacAtCleanup w:val="8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B58"/>
    <w:rsid w:val="00004073"/>
    <w:rsid w:val="00004087"/>
    <w:rsid w:val="00004370"/>
    <w:rsid w:val="00004B74"/>
    <w:rsid w:val="000075B1"/>
    <w:rsid w:val="00007C14"/>
    <w:rsid w:val="0001494D"/>
    <w:rsid w:val="00016772"/>
    <w:rsid w:val="000174FE"/>
    <w:rsid w:val="00020A59"/>
    <w:rsid w:val="00021365"/>
    <w:rsid w:val="000218EF"/>
    <w:rsid w:val="00021925"/>
    <w:rsid w:val="00022A10"/>
    <w:rsid w:val="00022A74"/>
    <w:rsid w:val="00022BD3"/>
    <w:rsid w:val="000235CB"/>
    <w:rsid w:val="0002592D"/>
    <w:rsid w:val="00026E09"/>
    <w:rsid w:val="00030B76"/>
    <w:rsid w:val="00030F1D"/>
    <w:rsid w:val="000337B1"/>
    <w:rsid w:val="00033B28"/>
    <w:rsid w:val="00033E2E"/>
    <w:rsid w:val="00034E61"/>
    <w:rsid w:val="00035AFA"/>
    <w:rsid w:val="00041292"/>
    <w:rsid w:val="00041351"/>
    <w:rsid w:val="00041802"/>
    <w:rsid w:val="0004644C"/>
    <w:rsid w:val="00046CDB"/>
    <w:rsid w:val="00047645"/>
    <w:rsid w:val="00052AD0"/>
    <w:rsid w:val="00052FCF"/>
    <w:rsid w:val="00056E85"/>
    <w:rsid w:val="00057135"/>
    <w:rsid w:val="00057FFB"/>
    <w:rsid w:val="00060476"/>
    <w:rsid w:val="0006086F"/>
    <w:rsid w:val="0006146B"/>
    <w:rsid w:val="000621CC"/>
    <w:rsid w:val="00062852"/>
    <w:rsid w:val="000628F3"/>
    <w:rsid w:val="00063574"/>
    <w:rsid w:val="00070F04"/>
    <w:rsid w:val="0007299C"/>
    <w:rsid w:val="00074F23"/>
    <w:rsid w:val="0007567A"/>
    <w:rsid w:val="0007620B"/>
    <w:rsid w:val="00077F20"/>
    <w:rsid w:val="0008150F"/>
    <w:rsid w:val="0008240B"/>
    <w:rsid w:val="0008321C"/>
    <w:rsid w:val="0008465F"/>
    <w:rsid w:val="00084F97"/>
    <w:rsid w:val="0008685D"/>
    <w:rsid w:val="0009026B"/>
    <w:rsid w:val="0009201E"/>
    <w:rsid w:val="00092ADA"/>
    <w:rsid w:val="00093727"/>
    <w:rsid w:val="000A00A0"/>
    <w:rsid w:val="000A1872"/>
    <w:rsid w:val="000A1E23"/>
    <w:rsid w:val="000A20C4"/>
    <w:rsid w:val="000A2221"/>
    <w:rsid w:val="000A3C7E"/>
    <w:rsid w:val="000A587E"/>
    <w:rsid w:val="000A5A79"/>
    <w:rsid w:val="000A6641"/>
    <w:rsid w:val="000B33B9"/>
    <w:rsid w:val="000B3564"/>
    <w:rsid w:val="000B7FEC"/>
    <w:rsid w:val="000C07F3"/>
    <w:rsid w:val="000C14CE"/>
    <w:rsid w:val="000C1C0B"/>
    <w:rsid w:val="000C3E15"/>
    <w:rsid w:val="000C48A6"/>
    <w:rsid w:val="000C58CA"/>
    <w:rsid w:val="000C7323"/>
    <w:rsid w:val="000D2854"/>
    <w:rsid w:val="000D2FDB"/>
    <w:rsid w:val="000D37AB"/>
    <w:rsid w:val="000D5FEA"/>
    <w:rsid w:val="000D6676"/>
    <w:rsid w:val="000D6986"/>
    <w:rsid w:val="000D79CD"/>
    <w:rsid w:val="000E088B"/>
    <w:rsid w:val="000E1903"/>
    <w:rsid w:val="000E24AB"/>
    <w:rsid w:val="000E2CF7"/>
    <w:rsid w:val="000E353D"/>
    <w:rsid w:val="000E3C32"/>
    <w:rsid w:val="000E5365"/>
    <w:rsid w:val="000E66ED"/>
    <w:rsid w:val="000E788D"/>
    <w:rsid w:val="000E7E3A"/>
    <w:rsid w:val="000F026A"/>
    <w:rsid w:val="000F1B52"/>
    <w:rsid w:val="000F3ED8"/>
    <w:rsid w:val="000F4783"/>
    <w:rsid w:val="000F5FC0"/>
    <w:rsid w:val="000F5FC3"/>
    <w:rsid w:val="000F6C38"/>
    <w:rsid w:val="000F6D4C"/>
    <w:rsid w:val="00100529"/>
    <w:rsid w:val="001008ED"/>
    <w:rsid w:val="0010252B"/>
    <w:rsid w:val="00103272"/>
    <w:rsid w:val="00104148"/>
    <w:rsid w:val="001059A2"/>
    <w:rsid w:val="00105CC8"/>
    <w:rsid w:val="001060DE"/>
    <w:rsid w:val="00106227"/>
    <w:rsid w:val="001073AD"/>
    <w:rsid w:val="00111AAE"/>
    <w:rsid w:val="00111DFD"/>
    <w:rsid w:val="00112EE7"/>
    <w:rsid w:val="001155B7"/>
    <w:rsid w:val="00116822"/>
    <w:rsid w:val="00116B48"/>
    <w:rsid w:val="00117862"/>
    <w:rsid w:val="001207D5"/>
    <w:rsid w:val="001229F2"/>
    <w:rsid w:val="00122B30"/>
    <w:rsid w:val="00122E5B"/>
    <w:rsid w:val="00126F2B"/>
    <w:rsid w:val="00127474"/>
    <w:rsid w:val="00130DFC"/>
    <w:rsid w:val="00131AEC"/>
    <w:rsid w:val="00132C62"/>
    <w:rsid w:val="00134130"/>
    <w:rsid w:val="00134776"/>
    <w:rsid w:val="0013480F"/>
    <w:rsid w:val="00135963"/>
    <w:rsid w:val="0014223C"/>
    <w:rsid w:val="001430AC"/>
    <w:rsid w:val="00144A3D"/>
    <w:rsid w:val="00144CB6"/>
    <w:rsid w:val="00144D33"/>
    <w:rsid w:val="00146A1A"/>
    <w:rsid w:val="00146E62"/>
    <w:rsid w:val="0015158A"/>
    <w:rsid w:val="00151613"/>
    <w:rsid w:val="00152173"/>
    <w:rsid w:val="001541E6"/>
    <w:rsid w:val="00155E08"/>
    <w:rsid w:val="0016199C"/>
    <w:rsid w:val="0016426B"/>
    <w:rsid w:val="00164545"/>
    <w:rsid w:val="0016788A"/>
    <w:rsid w:val="001711D1"/>
    <w:rsid w:val="00171811"/>
    <w:rsid w:val="0017184A"/>
    <w:rsid w:val="001738D4"/>
    <w:rsid w:val="00173988"/>
    <w:rsid w:val="00174519"/>
    <w:rsid w:val="0017470B"/>
    <w:rsid w:val="0017494A"/>
    <w:rsid w:val="00180985"/>
    <w:rsid w:val="00180D05"/>
    <w:rsid w:val="001822E6"/>
    <w:rsid w:val="00183144"/>
    <w:rsid w:val="00184188"/>
    <w:rsid w:val="00184344"/>
    <w:rsid w:val="001846AF"/>
    <w:rsid w:val="00186614"/>
    <w:rsid w:val="00186646"/>
    <w:rsid w:val="00187501"/>
    <w:rsid w:val="0019019A"/>
    <w:rsid w:val="001910C8"/>
    <w:rsid w:val="0019304F"/>
    <w:rsid w:val="00195093"/>
    <w:rsid w:val="00196821"/>
    <w:rsid w:val="001A7906"/>
    <w:rsid w:val="001B2A6F"/>
    <w:rsid w:val="001B5C5D"/>
    <w:rsid w:val="001B6B3D"/>
    <w:rsid w:val="001B6DE4"/>
    <w:rsid w:val="001B76C2"/>
    <w:rsid w:val="001C1A53"/>
    <w:rsid w:val="001C32A4"/>
    <w:rsid w:val="001C3AD1"/>
    <w:rsid w:val="001C4109"/>
    <w:rsid w:val="001C415E"/>
    <w:rsid w:val="001D2997"/>
    <w:rsid w:val="001D5D26"/>
    <w:rsid w:val="001D73EC"/>
    <w:rsid w:val="001D7589"/>
    <w:rsid w:val="001D75C1"/>
    <w:rsid w:val="001E175B"/>
    <w:rsid w:val="001E6FBD"/>
    <w:rsid w:val="001F32F2"/>
    <w:rsid w:val="001F3912"/>
    <w:rsid w:val="001F439B"/>
    <w:rsid w:val="001F4FC8"/>
    <w:rsid w:val="001F6E8D"/>
    <w:rsid w:val="002004A0"/>
    <w:rsid w:val="00200BE5"/>
    <w:rsid w:val="00204F2E"/>
    <w:rsid w:val="002063F3"/>
    <w:rsid w:val="002064E5"/>
    <w:rsid w:val="00207B4C"/>
    <w:rsid w:val="00212968"/>
    <w:rsid w:val="00213559"/>
    <w:rsid w:val="00216982"/>
    <w:rsid w:val="00220C85"/>
    <w:rsid w:val="00220E86"/>
    <w:rsid w:val="00222E1E"/>
    <w:rsid w:val="002230C0"/>
    <w:rsid w:val="00223A48"/>
    <w:rsid w:val="00225597"/>
    <w:rsid w:val="00231E14"/>
    <w:rsid w:val="0023254C"/>
    <w:rsid w:val="00233CC9"/>
    <w:rsid w:val="002349AD"/>
    <w:rsid w:val="00234F1F"/>
    <w:rsid w:val="00236043"/>
    <w:rsid w:val="002367AB"/>
    <w:rsid w:val="00237539"/>
    <w:rsid w:val="00237B3D"/>
    <w:rsid w:val="002401AD"/>
    <w:rsid w:val="0024245F"/>
    <w:rsid w:val="0024436E"/>
    <w:rsid w:val="00244DA2"/>
    <w:rsid w:val="00256DFC"/>
    <w:rsid w:val="00257637"/>
    <w:rsid w:val="00257E38"/>
    <w:rsid w:val="002608C3"/>
    <w:rsid w:val="002608E3"/>
    <w:rsid w:val="00263622"/>
    <w:rsid w:val="00266605"/>
    <w:rsid w:val="00270792"/>
    <w:rsid w:val="00272993"/>
    <w:rsid w:val="002734E8"/>
    <w:rsid w:val="0027521E"/>
    <w:rsid w:val="002835DD"/>
    <w:rsid w:val="00284D18"/>
    <w:rsid w:val="00285BB0"/>
    <w:rsid w:val="00285EE3"/>
    <w:rsid w:val="002870B7"/>
    <w:rsid w:val="00287735"/>
    <w:rsid w:val="00287BE4"/>
    <w:rsid w:val="00292119"/>
    <w:rsid w:val="00292546"/>
    <w:rsid w:val="002926A2"/>
    <w:rsid w:val="00295D04"/>
    <w:rsid w:val="00296495"/>
    <w:rsid w:val="00297B1B"/>
    <w:rsid w:val="002A072A"/>
    <w:rsid w:val="002A0C1D"/>
    <w:rsid w:val="002A1FDB"/>
    <w:rsid w:val="002A2B16"/>
    <w:rsid w:val="002A4D68"/>
    <w:rsid w:val="002A4E30"/>
    <w:rsid w:val="002B255A"/>
    <w:rsid w:val="002B2AF7"/>
    <w:rsid w:val="002B4376"/>
    <w:rsid w:val="002B45D7"/>
    <w:rsid w:val="002B5E14"/>
    <w:rsid w:val="002B77FA"/>
    <w:rsid w:val="002C08CA"/>
    <w:rsid w:val="002C11C3"/>
    <w:rsid w:val="002C1874"/>
    <w:rsid w:val="002C22E6"/>
    <w:rsid w:val="002C2F7E"/>
    <w:rsid w:val="002C394F"/>
    <w:rsid w:val="002C5FE8"/>
    <w:rsid w:val="002C6D3E"/>
    <w:rsid w:val="002C6F6C"/>
    <w:rsid w:val="002C7F3A"/>
    <w:rsid w:val="002D0C77"/>
    <w:rsid w:val="002D1FEC"/>
    <w:rsid w:val="002D34B8"/>
    <w:rsid w:val="002D3853"/>
    <w:rsid w:val="002D3F2D"/>
    <w:rsid w:val="002D7031"/>
    <w:rsid w:val="002D73A2"/>
    <w:rsid w:val="002D7782"/>
    <w:rsid w:val="002E11D8"/>
    <w:rsid w:val="002E6B3E"/>
    <w:rsid w:val="002E6C83"/>
    <w:rsid w:val="002E6F94"/>
    <w:rsid w:val="002E74B5"/>
    <w:rsid w:val="002E7FE7"/>
    <w:rsid w:val="002F18D5"/>
    <w:rsid w:val="002F382F"/>
    <w:rsid w:val="002F47D8"/>
    <w:rsid w:val="002F6242"/>
    <w:rsid w:val="002F7770"/>
    <w:rsid w:val="00300979"/>
    <w:rsid w:val="00301566"/>
    <w:rsid w:val="0030267D"/>
    <w:rsid w:val="003044F8"/>
    <w:rsid w:val="003045CA"/>
    <w:rsid w:val="00304F23"/>
    <w:rsid w:val="0030515C"/>
    <w:rsid w:val="00306C04"/>
    <w:rsid w:val="00310F79"/>
    <w:rsid w:val="00312221"/>
    <w:rsid w:val="00314C7B"/>
    <w:rsid w:val="003155CB"/>
    <w:rsid w:val="003216CE"/>
    <w:rsid w:val="00321F84"/>
    <w:rsid w:val="0032272A"/>
    <w:rsid w:val="00325649"/>
    <w:rsid w:val="00326DB3"/>
    <w:rsid w:val="003271BF"/>
    <w:rsid w:val="00327DB7"/>
    <w:rsid w:val="003301E8"/>
    <w:rsid w:val="003319CE"/>
    <w:rsid w:val="00331BD5"/>
    <w:rsid w:val="003324BE"/>
    <w:rsid w:val="003329B7"/>
    <w:rsid w:val="0033385E"/>
    <w:rsid w:val="0033561B"/>
    <w:rsid w:val="00340298"/>
    <w:rsid w:val="00342DB1"/>
    <w:rsid w:val="00343A38"/>
    <w:rsid w:val="00343B34"/>
    <w:rsid w:val="0034417E"/>
    <w:rsid w:val="00344460"/>
    <w:rsid w:val="00344628"/>
    <w:rsid w:val="00344B43"/>
    <w:rsid w:val="0034529E"/>
    <w:rsid w:val="003458B8"/>
    <w:rsid w:val="00346251"/>
    <w:rsid w:val="00346C2F"/>
    <w:rsid w:val="00347D52"/>
    <w:rsid w:val="003517AD"/>
    <w:rsid w:val="00353075"/>
    <w:rsid w:val="0035344D"/>
    <w:rsid w:val="00353AE5"/>
    <w:rsid w:val="00354D0A"/>
    <w:rsid w:val="00364DA0"/>
    <w:rsid w:val="00365C07"/>
    <w:rsid w:val="00365D42"/>
    <w:rsid w:val="00366834"/>
    <w:rsid w:val="00366AF2"/>
    <w:rsid w:val="00370663"/>
    <w:rsid w:val="003725F8"/>
    <w:rsid w:val="00373D3E"/>
    <w:rsid w:val="003743E3"/>
    <w:rsid w:val="00374AEC"/>
    <w:rsid w:val="00374D44"/>
    <w:rsid w:val="00377A67"/>
    <w:rsid w:val="0038098A"/>
    <w:rsid w:val="00380D78"/>
    <w:rsid w:val="003829A5"/>
    <w:rsid w:val="00382AFF"/>
    <w:rsid w:val="00383F73"/>
    <w:rsid w:val="00385838"/>
    <w:rsid w:val="003867C8"/>
    <w:rsid w:val="00386998"/>
    <w:rsid w:val="00386F6B"/>
    <w:rsid w:val="003878D0"/>
    <w:rsid w:val="003927A0"/>
    <w:rsid w:val="00393667"/>
    <w:rsid w:val="00393BE7"/>
    <w:rsid w:val="00394800"/>
    <w:rsid w:val="003954D2"/>
    <w:rsid w:val="00396985"/>
    <w:rsid w:val="003A1C15"/>
    <w:rsid w:val="003A2005"/>
    <w:rsid w:val="003A2225"/>
    <w:rsid w:val="003A47ED"/>
    <w:rsid w:val="003B1797"/>
    <w:rsid w:val="003B2F8E"/>
    <w:rsid w:val="003B3022"/>
    <w:rsid w:val="003B3B80"/>
    <w:rsid w:val="003B473D"/>
    <w:rsid w:val="003B5017"/>
    <w:rsid w:val="003B51FD"/>
    <w:rsid w:val="003B666F"/>
    <w:rsid w:val="003B6B2A"/>
    <w:rsid w:val="003B6C72"/>
    <w:rsid w:val="003B7348"/>
    <w:rsid w:val="003C018C"/>
    <w:rsid w:val="003C0809"/>
    <w:rsid w:val="003C1844"/>
    <w:rsid w:val="003C187D"/>
    <w:rsid w:val="003C2912"/>
    <w:rsid w:val="003C2D81"/>
    <w:rsid w:val="003C358B"/>
    <w:rsid w:val="003C4060"/>
    <w:rsid w:val="003C512D"/>
    <w:rsid w:val="003C542D"/>
    <w:rsid w:val="003D3498"/>
    <w:rsid w:val="003D51D8"/>
    <w:rsid w:val="003D5FDA"/>
    <w:rsid w:val="003D6112"/>
    <w:rsid w:val="003D6D92"/>
    <w:rsid w:val="003E1993"/>
    <w:rsid w:val="003E3D92"/>
    <w:rsid w:val="003E3E9E"/>
    <w:rsid w:val="003E5272"/>
    <w:rsid w:val="003E5ACE"/>
    <w:rsid w:val="003E6BE5"/>
    <w:rsid w:val="003E7A45"/>
    <w:rsid w:val="003E7D7B"/>
    <w:rsid w:val="003F2D64"/>
    <w:rsid w:val="003F58DD"/>
    <w:rsid w:val="003F5AFB"/>
    <w:rsid w:val="003F622A"/>
    <w:rsid w:val="003F6264"/>
    <w:rsid w:val="003F6773"/>
    <w:rsid w:val="003F6BCE"/>
    <w:rsid w:val="003F7675"/>
    <w:rsid w:val="003F7BE5"/>
    <w:rsid w:val="00402EB5"/>
    <w:rsid w:val="00403301"/>
    <w:rsid w:val="00404439"/>
    <w:rsid w:val="00405AD6"/>
    <w:rsid w:val="00405BDC"/>
    <w:rsid w:val="00410F9F"/>
    <w:rsid w:val="00411BE4"/>
    <w:rsid w:val="004124C3"/>
    <w:rsid w:val="00412953"/>
    <w:rsid w:val="00412DAA"/>
    <w:rsid w:val="00413157"/>
    <w:rsid w:val="004150A6"/>
    <w:rsid w:val="00415908"/>
    <w:rsid w:val="00416E43"/>
    <w:rsid w:val="004201DA"/>
    <w:rsid w:val="0042110F"/>
    <w:rsid w:val="00422256"/>
    <w:rsid w:val="00422397"/>
    <w:rsid w:val="0042247C"/>
    <w:rsid w:val="004257F8"/>
    <w:rsid w:val="00425989"/>
    <w:rsid w:val="0042614E"/>
    <w:rsid w:val="00426374"/>
    <w:rsid w:val="004309F2"/>
    <w:rsid w:val="004322E2"/>
    <w:rsid w:val="00433E13"/>
    <w:rsid w:val="0043522B"/>
    <w:rsid w:val="00435978"/>
    <w:rsid w:val="00435B50"/>
    <w:rsid w:val="0043625C"/>
    <w:rsid w:val="00437F0E"/>
    <w:rsid w:val="00441B3F"/>
    <w:rsid w:val="0044250E"/>
    <w:rsid w:val="00442ED1"/>
    <w:rsid w:val="00444AE5"/>
    <w:rsid w:val="0044670C"/>
    <w:rsid w:val="004467CF"/>
    <w:rsid w:val="004514F2"/>
    <w:rsid w:val="0045203C"/>
    <w:rsid w:val="004520EA"/>
    <w:rsid w:val="00453B61"/>
    <w:rsid w:val="004555D4"/>
    <w:rsid w:val="004569B5"/>
    <w:rsid w:val="00461054"/>
    <w:rsid w:val="00462C08"/>
    <w:rsid w:val="00463033"/>
    <w:rsid w:val="004671EE"/>
    <w:rsid w:val="00471963"/>
    <w:rsid w:val="00474BEB"/>
    <w:rsid w:val="004752DD"/>
    <w:rsid w:val="004756FA"/>
    <w:rsid w:val="00476BB9"/>
    <w:rsid w:val="004770C6"/>
    <w:rsid w:val="00480E4F"/>
    <w:rsid w:val="004818ED"/>
    <w:rsid w:val="004830E2"/>
    <w:rsid w:val="004835CE"/>
    <w:rsid w:val="00483ACD"/>
    <w:rsid w:val="00483B96"/>
    <w:rsid w:val="004852E2"/>
    <w:rsid w:val="0048615B"/>
    <w:rsid w:val="00486A79"/>
    <w:rsid w:val="00487D09"/>
    <w:rsid w:val="004915DC"/>
    <w:rsid w:val="004922DE"/>
    <w:rsid w:val="004924DE"/>
    <w:rsid w:val="0049398D"/>
    <w:rsid w:val="00493FD1"/>
    <w:rsid w:val="00494995"/>
    <w:rsid w:val="004957C1"/>
    <w:rsid w:val="004959BC"/>
    <w:rsid w:val="00496E89"/>
    <w:rsid w:val="00497109"/>
    <w:rsid w:val="004A3510"/>
    <w:rsid w:val="004A4959"/>
    <w:rsid w:val="004A6D63"/>
    <w:rsid w:val="004B0957"/>
    <w:rsid w:val="004B0DDE"/>
    <w:rsid w:val="004B2045"/>
    <w:rsid w:val="004B25B8"/>
    <w:rsid w:val="004B4B30"/>
    <w:rsid w:val="004B65DF"/>
    <w:rsid w:val="004B6666"/>
    <w:rsid w:val="004B7700"/>
    <w:rsid w:val="004C0B91"/>
    <w:rsid w:val="004C0D59"/>
    <w:rsid w:val="004C35EE"/>
    <w:rsid w:val="004C4269"/>
    <w:rsid w:val="004C4776"/>
    <w:rsid w:val="004C5319"/>
    <w:rsid w:val="004C6EBB"/>
    <w:rsid w:val="004D21A4"/>
    <w:rsid w:val="004D4933"/>
    <w:rsid w:val="004E029C"/>
    <w:rsid w:val="004E108E"/>
    <w:rsid w:val="004E4147"/>
    <w:rsid w:val="004E45A7"/>
    <w:rsid w:val="004E59CE"/>
    <w:rsid w:val="004E6884"/>
    <w:rsid w:val="004E6909"/>
    <w:rsid w:val="004E771B"/>
    <w:rsid w:val="004F0DA7"/>
    <w:rsid w:val="004F2F81"/>
    <w:rsid w:val="004F2FE2"/>
    <w:rsid w:val="004F6060"/>
    <w:rsid w:val="004F7AC3"/>
    <w:rsid w:val="004F7BD5"/>
    <w:rsid w:val="00500238"/>
    <w:rsid w:val="00500473"/>
    <w:rsid w:val="005013D1"/>
    <w:rsid w:val="0050140B"/>
    <w:rsid w:val="00505AAC"/>
    <w:rsid w:val="0050719E"/>
    <w:rsid w:val="00512824"/>
    <w:rsid w:val="00513ADE"/>
    <w:rsid w:val="005169E3"/>
    <w:rsid w:val="00517694"/>
    <w:rsid w:val="0052049D"/>
    <w:rsid w:val="00520619"/>
    <w:rsid w:val="00522145"/>
    <w:rsid w:val="005224F5"/>
    <w:rsid w:val="0052327C"/>
    <w:rsid w:val="00523BC0"/>
    <w:rsid w:val="00523BD1"/>
    <w:rsid w:val="00524678"/>
    <w:rsid w:val="00526ADF"/>
    <w:rsid w:val="0052768B"/>
    <w:rsid w:val="005319F0"/>
    <w:rsid w:val="00532D90"/>
    <w:rsid w:val="00535E15"/>
    <w:rsid w:val="00536A5B"/>
    <w:rsid w:val="00540576"/>
    <w:rsid w:val="005411DF"/>
    <w:rsid w:val="0054189B"/>
    <w:rsid w:val="00541B8E"/>
    <w:rsid w:val="00542984"/>
    <w:rsid w:val="00542C8E"/>
    <w:rsid w:val="005431B8"/>
    <w:rsid w:val="005431E4"/>
    <w:rsid w:val="00544782"/>
    <w:rsid w:val="00546262"/>
    <w:rsid w:val="00547243"/>
    <w:rsid w:val="00547B69"/>
    <w:rsid w:val="005513D8"/>
    <w:rsid w:val="0055229C"/>
    <w:rsid w:val="00552476"/>
    <w:rsid w:val="0055249C"/>
    <w:rsid w:val="00552B39"/>
    <w:rsid w:val="005535FB"/>
    <w:rsid w:val="005550B5"/>
    <w:rsid w:val="00556254"/>
    <w:rsid w:val="00556861"/>
    <w:rsid w:val="00557070"/>
    <w:rsid w:val="00557113"/>
    <w:rsid w:val="00557F11"/>
    <w:rsid w:val="005626A1"/>
    <w:rsid w:val="00562A33"/>
    <w:rsid w:val="00563C16"/>
    <w:rsid w:val="00566300"/>
    <w:rsid w:val="0056639B"/>
    <w:rsid w:val="00567CF0"/>
    <w:rsid w:val="00573FE0"/>
    <w:rsid w:val="00574FE3"/>
    <w:rsid w:val="005779EB"/>
    <w:rsid w:val="00580C09"/>
    <w:rsid w:val="005822A4"/>
    <w:rsid w:val="00583AC0"/>
    <w:rsid w:val="00584D32"/>
    <w:rsid w:val="005851AD"/>
    <w:rsid w:val="00590ECD"/>
    <w:rsid w:val="00594686"/>
    <w:rsid w:val="0059624B"/>
    <w:rsid w:val="00596FA2"/>
    <w:rsid w:val="005A42E6"/>
    <w:rsid w:val="005A4756"/>
    <w:rsid w:val="005A5FDC"/>
    <w:rsid w:val="005A63B4"/>
    <w:rsid w:val="005B10B6"/>
    <w:rsid w:val="005B5DE6"/>
    <w:rsid w:val="005B744E"/>
    <w:rsid w:val="005C3284"/>
    <w:rsid w:val="005C3EE7"/>
    <w:rsid w:val="005C5707"/>
    <w:rsid w:val="005C707E"/>
    <w:rsid w:val="005C7A97"/>
    <w:rsid w:val="005C7EAF"/>
    <w:rsid w:val="005D1951"/>
    <w:rsid w:val="005D2562"/>
    <w:rsid w:val="005D2E66"/>
    <w:rsid w:val="005D4008"/>
    <w:rsid w:val="005D44D5"/>
    <w:rsid w:val="005D580A"/>
    <w:rsid w:val="005D6B5B"/>
    <w:rsid w:val="005D6C00"/>
    <w:rsid w:val="005E0818"/>
    <w:rsid w:val="005E12CA"/>
    <w:rsid w:val="005E1A92"/>
    <w:rsid w:val="005E24DB"/>
    <w:rsid w:val="005E4D14"/>
    <w:rsid w:val="005E5EAE"/>
    <w:rsid w:val="005E6A8C"/>
    <w:rsid w:val="005E7466"/>
    <w:rsid w:val="005E790A"/>
    <w:rsid w:val="005F232D"/>
    <w:rsid w:val="005F2706"/>
    <w:rsid w:val="005F4B8D"/>
    <w:rsid w:val="005F5C6D"/>
    <w:rsid w:val="005F659F"/>
    <w:rsid w:val="005F71D5"/>
    <w:rsid w:val="005F7E77"/>
    <w:rsid w:val="00601FB8"/>
    <w:rsid w:val="00606923"/>
    <w:rsid w:val="00606C3F"/>
    <w:rsid w:val="00606D42"/>
    <w:rsid w:val="00612195"/>
    <w:rsid w:val="00614721"/>
    <w:rsid w:val="0061588D"/>
    <w:rsid w:val="00617A70"/>
    <w:rsid w:val="00617B73"/>
    <w:rsid w:val="00620CF9"/>
    <w:rsid w:val="00622D57"/>
    <w:rsid w:val="00623D15"/>
    <w:rsid w:val="006241A2"/>
    <w:rsid w:val="0062476A"/>
    <w:rsid w:val="006265C5"/>
    <w:rsid w:val="006319D7"/>
    <w:rsid w:val="00631BEA"/>
    <w:rsid w:val="00634D54"/>
    <w:rsid w:val="0063544B"/>
    <w:rsid w:val="0063704A"/>
    <w:rsid w:val="00637303"/>
    <w:rsid w:val="00641021"/>
    <w:rsid w:val="00641332"/>
    <w:rsid w:val="006463A1"/>
    <w:rsid w:val="00651CC5"/>
    <w:rsid w:val="006522FD"/>
    <w:rsid w:val="006525E3"/>
    <w:rsid w:val="00652C22"/>
    <w:rsid w:val="00652ED2"/>
    <w:rsid w:val="006545FD"/>
    <w:rsid w:val="00655D76"/>
    <w:rsid w:val="00657023"/>
    <w:rsid w:val="006609F6"/>
    <w:rsid w:val="0066258A"/>
    <w:rsid w:val="0066437D"/>
    <w:rsid w:val="00664976"/>
    <w:rsid w:val="006650DC"/>
    <w:rsid w:val="00666D3D"/>
    <w:rsid w:val="0067030E"/>
    <w:rsid w:val="00670F88"/>
    <w:rsid w:val="00673840"/>
    <w:rsid w:val="00673B49"/>
    <w:rsid w:val="00673BBD"/>
    <w:rsid w:val="00673D15"/>
    <w:rsid w:val="00674213"/>
    <w:rsid w:val="00674782"/>
    <w:rsid w:val="00674F09"/>
    <w:rsid w:val="00674F94"/>
    <w:rsid w:val="0067783B"/>
    <w:rsid w:val="00681CE8"/>
    <w:rsid w:val="006841DA"/>
    <w:rsid w:val="00685AD0"/>
    <w:rsid w:val="0068756D"/>
    <w:rsid w:val="006908FD"/>
    <w:rsid w:val="006912C9"/>
    <w:rsid w:val="006918F7"/>
    <w:rsid w:val="0069192E"/>
    <w:rsid w:val="00692173"/>
    <w:rsid w:val="006922DF"/>
    <w:rsid w:val="00693EF7"/>
    <w:rsid w:val="006945C4"/>
    <w:rsid w:val="00694814"/>
    <w:rsid w:val="00694FBB"/>
    <w:rsid w:val="0069582F"/>
    <w:rsid w:val="0069785E"/>
    <w:rsid w:val="006A3A5B"/>
    <w:rsid w:val="006A3BB1"/>
    <w:rsid w:val="006A488E"/>
    <w:rsid w:val="006A59BC"/>
    <w:rsid w:val="006A607F"/>
    <w:rsid w:val="006A68B9"/>
    <w:rsid w:val="006A6B1D"/>
    <w:rsid w:val="006A79F4"/>
    <w:rsid w:val="006B100D"/>
    <w:rsid w:val="006B515C"/>
    <w:rsid w:val="006B685B"/>
    <w:rsid w:val="006C2738"/>
    <w:rsid w:val="006C492C"/>
    <w:rsid w:val="006C574A"/>
    <w:rsid w:val="006D238B"/>
    <w:rsid w:val="006D32B6"/>
    <w:rsid w:val="006D5C77"/>
    <w:rsid w:val="006D753B"/>
    <w:rsid w:val="006E2162"/>
    <w:rsid w:val="006E228A"/>
    <w:rsid w:val="006E2F7F"/>
    <w:rsid w:val="006E3219"/>
    <w:rsid w:val="006E3FF2"/>
    <w:rsid w:val="006E44FD"/>
    <w:rsid w:val="006E45FD"/>
    <w:rsid w:val="006E4CDA"/>
    <w:rsid w:val="006E767A"/>
    <w:rsid w:val="006F0200"/>
    <w:rsid w:val="006F0BA7"/>
    <w:rsid w:val="006F0D75"/>
    <w:rsid w:val="006F0EDC"/>
    <w:rsid w:val="006F1232"/>
    <w:rsid w:val="006F2624"/>
    <w:rsid w:val="006F28C4"/>
    <w:rsid w:val="006F2E25"/>
    <w:rsid w:val="006F36FE"/>
    <w:rsid w:val="006F4CE5"/>
    <w:rsid w:val="006F5714"/>
    <w:rsid w:val="006F5ED7"/>
    <w:rsid w:val="006F76CE"/>
    <w:rsid w:val="00700C47"/>
    <w:rsid w:val="0070309D"/>
    <w:rsid w:val="0070398E"/>
    <w:rsid w:val="0070596C"/>
    <w:rsid w:val="00706A56"/>
    <w:rsid w:val="00710EC3"/>
    <w:rsid w:val="007118CA"/>
    <w:rsid w:val="0071316D"/>
    <w:rsid w:val="007134F6"/>
    <w:rsid w:val="00714F6C"/>
    <w:rsid w:val="00716C10"/>
    <w:rsid w:val="00717071"/>
    <w:rsid w:val="00720A5D"/>
    <w:rsid w:val="007221DF"/>
    <w:rsid w:val="0072237E"/>
    <w:rsid w:val="007233B5"/>
    <w:rsid w:val="00731603"/>
    <w:rsid w:val="0073167C"/>
    <w:rsid w:val="00732B49"/>
    <w:rsid w:val="00733933"/>
    <w:rsid w:val="007351B6"/>
    <w:rsid w:val="007363A1"/>
    <w:rsid w:val="007366A2"/>
    <w:rsid w:val="0073758E"/>
    <w:rsid w:val="0074108E"/>
    <w:rsid w:val="0074108F"/>
    <w:rsid w:val="00741AF5"/>
    <w:rsid w:val="00744324"/>
    <w:rsid w:val="007447F2"/>
    <w:rsid w:val="00745073"/>
    <w:rsid w:val="00746776"/>
    <w:rsid w:val="007476F7"/>
    <w:rsid w:val="00750A3A"/>
    <w:rsid w:val="00750F4D"/>
    <w:rsid w:val="00752584"/>
    <w:rsid w:val="00752693"/>
    <w:rsid w:val="00752E1D"/>
    <w:rsid w:val="007541D6"/>
    <w:rsid w:val="00754871"/>
    <w:rsid w:val="00755668"/>
    <w:rsid w:val="00755762"/>
    <w:rsid w:val="00761851"/>
    <w:rsid w:val="0076309B"/>
    <w:rsid w:val="00763A61"/>
    <w:rsid w:val="00763DAA"/>
    <w:rsid w:val="0076509C"/>
    <w:rsid w:val="007659B5"/>
    <w:rsid w:val="0076674A"/>
    <w:rsid w:val="0076729E"/>
    <w:rsid w:val="0077085C"/>
    <w:rsid w:val="00772CBB"/>
    <w:rsid w:val="00772FC8"/>
    <w:rsid w:val="00773A21"/>
    <w:rsid w:val="007748EF"/>
    <w:rsid w:val="00774C05"/>
    <w:rsid w:val="00780D92"/>
    <w:rsid w:val="00782790"/>
    <w:rsid w:val="007845AF"/>
    <w:rsid w:val="00784EF3"/>
    <w:rsid w:val="007861A5"/>
    <w:rsid w:val="007863F7"/>
    <w:rsid w:val="00790D12"/>
    <w:rsid w:val="00790E26"/>
    <w:rsid w:val="007913AD"/>
    <w:rsid w:val="007951DB"/>
    <w:rsid w:val="007A0AE5"/>
    <w:rsid w:val="007A1B72"/>
    <w:rsid w:val="007A2587"/>
    <w:rsid w:val="007A4531"/>
    <w:rsid w:val="007A4CBE"/>
    <w:rsid w:val="007A599E"/>
    <w:rsid w:val="007A65F5"/>
    <w:rsid w:val="007B1A70"/>
    <w:rsid w:val="007B2318"/>
    <w:rsid w:val="007B2C0D"/>
    <w:rsid w:val="007B60D9"/>
    <w:rsid w:val="007B61AE"/>
    <w:rsid w:val="007B714D"/>
    <w:rsid w:val="007B7212"/>
    <w:rsid w:val="007C0B6A"/>
    <w:rsid w:val="007C1C24"/>
    <w:rsid w:val="007C6FA0"/>
    <w:rsid w:val="007C7B03"/>
    <w:rsid w:val="007D3584"/>
    <w:rsid w:val="007D3E59"/>
    <w:rsid w:val="007D403B"/>
    <w:rsid w:val="007D5089"/>
    <w:rsid w:val="007D5A41"/>
    <w:rsid w:val="007D5D84"/>
    <w:rsid w:val="007E283B"/>
    <w:rsid w:val="007E318B"/>
    <w:rsid w:val="007E668E"/>
    <w:rsid w:val="007E6A4D"/>
    <w:rsid w:val="007E79BD"/>
    <w:rsid w:val="007F2410"/>
    <w:rsid w:val="007F28C4"/>
    <w:rsid w:val="007F2AAE"/>
    <w:rsid w:val="007F3432"/>
    <w:rsid w:val="007F546D"/>
    <w:rsid w:val="007F644B"/>
    <w:rsid w:val="007F73BF"/>
    <w:rsid w:val="00800B32"/>
    <w:rsid w:val="00800FD6"/>
    <w:rsid w:val="00802CDC"/>
    <w:rsid w:val="008037C7"/>
    <w:rsid w:val="00803DE5"/>
    <w:rsid w:val="00804724"/>
    <w:rsid w:val="00806C2E"/>
    <w:rsid w:val="00807C83"/>
    <w:rsid w:val="00811540"/>
    <w:rsid w:val="00812487"/>
    <w:rsid w:val="00813F16"/>
    <w:rsid w:val="0081689F"/>
    <w:rsid w:val="008177DB"/>
    <w:rsid w:val="00820E48"/>
    <w:rsid w:val="0082181B"/>
    <w:rsid w:val="00821DDC"/>
    <w:rsid w:val="00822DF4"/>
    <w:rsid w:val="00830521"/>
    <w:rsid w:val="00830EE1"/>
    <w:rsid w:val="00832454"/>
    <w:rsid w:val="008330D2"/>
    <w:rsid w:val="0083392B"/>
    <w:rsid w:val="00834C12"/>
    <w:rsid w:val="00836258"/>
    <w:rsid w:val="00836E3F"/>
    <w:rsid w:val="00837214"/>
    <w:rsid w:val="00837384"/>
    <w:rsid w:val="00841233"/>
    <w:rsid w:val="00842E08"/>
    <w:rsid w:val="008433D7"/>
    <w:rsid w:val="0084359B"/>
    <w:rsid w:val="00845060"/>
    <w:rsid w:val="00845831"/>
    <w:rsid w:val="008461E2"/>
    <w:rsid w:val="008462DF"/>
    <w:rsid w:val="00850401"/>
    <w:rsid w:val="00850BA5"/>
    <w:rsid w:val="00852193"/>
    <w:rsid w:val="00854AA3"/>
    <w:rsid w:val="0085563B"/>
    <w:rsid w:val="008558D3"/>
    <w:rsid w:val="00855E45"/>
    <w:rsid w:val="00861836"/>
    <w:rsid w:val="00861F17"/>
    <w:rsid w:val="008623BC"/>
    <w:rsid w:val="00862A44"/>
    <w:rsid w:val="00863788"/>
    <w:rsid w:val="00872406"/>
    <w:rsid w:val="00872DB2"/>
    <w:rsid w:val="0087303C"/>
    <w:rsid w:val="00873E88"/>
    <w:rsid w:val="00875613"/>
    <w:rsid w:val="0087668F"/>
    <w:rsid w:val="00876960"/>
    <w:rsid w:val="00876EBC"/>
    <w:rsid w:val="00881ACF"/>
    <w:rsid w:val="00881B57"/>
    <w:rsid w:val="00882082"/>
    <w:rsid w:val="00882563"/>
    <w:rsid w:val="00882626"/>
    <w:rsid w:val="00882B77"/>
    <w:rsid w:val="00883F33"/>
    <w:rsid w:val="00884DE6"/>
    <w:rsid w:val="0088501B"/>
    <w:rsid w:val="0088568F"/>
    <w:rsid w:val="0088614C"/>
    <w:rsid w:val="00887D1C"/>
    <w:rsid w:val="00890C39"/>
    <w:rsid w:val="008911A9"/>
    <w:rsid w:val="00891DE7"/>
    <w:rsid w:val="008926E6"/>
    <w:rsid w:val="008929CC"/>
    <w:rsid w:val="00897D8A"/>
    <w:rsid w:val="008A0940"/>
    <w:rsid w:val="008A3198"/>
    <w:rsid w:val="008A3683"/>
    <w:rsid w:val="008A36BF"/>
    <w:rsid w:val="008A36E1"/>
    <w:rsid w:val="008A59D5"/>
    <w:rsid w:val="008A63F7"/>
    <w:rsid w:val="008A70CB"/>
    <w:rsid w:val="008A7D88"/>
    <w:rsid w:val="008B1AAD"/>
    <w:rsid w:val="008B24CF"/>
    <w:rsid w:val="008B336A"/>
    <w:rsid w:val="008B6E7C"/>
    <w:rsid w:val="008C0173"/>
    <w:rsid w:val="008C024D"/>
    <w:rsid w:val="008C3BB5"/>
    <w:rsid w:val="008C465E"/>
    <w:rsid w:val="008C5902"/>
    <w:rsid w:val="008C707B"/>
    <w:rsid w:val="008D0E23"/>
    <w:rsid w:val="008D16E7"/>
    <w:rsid w:val="008D185A"/>
    <w:rsid w:val="008D2CAD"/>
    <w:rsid w:val="008D3370"/>
    <w:rsid w:val="008D39DA"/>
    <w:rsid w:val="008D3EB1"/>
    <w:rsid w:val="008D47CD"/>
    <w:rsid w:val="008D498B"/>
    <w:rsid w:val="008D6CD5"/>
    <w:rsid w:val="008E0E58"/>
    <w:rsid w:val="008E1B6B"/>
    <w:rsid w:val="008E20F1"/>
    <w:rsid w:val="008E396E"/>
    <w:rsid w:val="008E43BB"/>
    <w:rsid w:val="008E4BCE"/>
    <w:rsid w:val="008F177F"/>
    <w:rsid w:val="008F2A67"/>
    <w:rsid w:val="008F378F"/>
    <w:rsid w:val="008F7A35"/>
    <w:rsid w:val="008F7DF0"/>
    <w:rsid w:val="00900010"/>
    <w:rsid w:val="00900A54"/>
    <w:rsid w:val="00902BA0"/>
    <w:rsid w:val="00902E5F"/>
    <w:rsid w:val="00904793"/>
    <w:rsid w:val="0090511F"/>
    <w:rsid w:val="0090612E"/>
    <w:rsid w:val="0090712F"/>
    <w:rsid w:val="00907B47"/>
    <w:rsid w:val="00910708"/>
    <w:rsid w:val="0091109C"/>
    <w:rsid w:val="009121CF"/>
    <w:rsid w:val="00912A6E"/>
    <w:rsid w:val="00913450"/>
    <w:rsid w:val="009159A7"/>
    <w:rsid w:val="00916EBD"/>
    <w:rsid w:val="00917DAB"/>
    <w:rsid w:val="00920B74"/>
    <w:rsid w:val="00923882"/>
    <w:rsid w:val="009257DA"/>
    <w:rsid w:val="009259A1"/>
    <w:rsid w:val="0092718A"/>
    <w:rsid w:val="009277BC"/>
    <w:rsid w:val="009314D6"/>
    <w:rsid w:val="00932909"/>
    <w:rsid w:val="00932B29"/>
    <w:rsid w:val="00933E09"/>
    <w:rsid w:val="00934444"/>
    <w:rsid w:val="00934499"/>
    <w:rsid w:val="00936CE0"/>
    <w:rsid w:val="00937146"/>
    <w:rsid w:val="009403F7"/>
    <w:rsid w:val="0094090D"/>
    <w:rsid w:val="00940ECB"/>
    <w:rsid w:val="00941297"/>
    <w:rsid w:val="0094156A"/>
    <w:rsid w:val="00941F79"/>
    <w:rsid w:val="00943728"/>
    <w:rsid w:val="009443A9"/>
    <w:rsid w:val="009453A0"/>
    <w:rsid w:val="00953306"/>
    <w:rsid w:val="00955752"/>
    <w:rsid w:val="00955EB4"/>
    <w:rsid w:val="00957D9B"/>
    <w:rsid w:val="00964411"/>
    <w:rsid w:val="00964780"/>
    <w:rsid w:val="00964A16"/>
    <w:rsid w:val="00964A88"/>
    <w:rsid w:val="00966723"/>
    <w:rsid w:val="00967B22"/>
    <w:rsid w:val="00972996"/>
    <w:rsid w:val="00972D2C"/>
    <w:rsid w:val="009742C3"/>
    <w:rsid w:val="0097452B"/>
    <w:rsid w:val="0097532E"/>
    <w:rsid w:val="00977AB5"/>
    <w:rsid w:val="00977DCC"/>
    <w:rsid w:val="00980424"/>
    <w:rsid w:val="0098084A"/>
    <w:rsid w:val="00980D83"/>
    <w:rsid w:val="0098170E"/>
    <w:rsid w:val="00981AD5"/>
    <w:rsid w:val="00981D90"/>
    <w:rsid w:val="00982938"/>
    <w:rsid w:val="00983056"/>
    <w:rsid w:val="009838B9"/>
    <w:rsid w:val="009863A1"/>
    <w:rsid w:val="0099033B"/>
    <w:rsid w:val="00991FEC"/>
    <w:rsid w:val="00992226"/>
    <w:rsid w:val="009A0B2F"/>
    <w:rsid w:val="009A1AA5"/>
    <w:rsid w:val="009A2B5D"/>
    <w:rsid w:val="009A34C9"/>
    <w:rsid w:val="009A49A8"/>
    <w:rsid w:val="009A7D63"/>
    <w:rsid w:val="009A7EDF"/>
    <w:rsid w:val="009B24F4"/>
    <w:rsid w:val="009B7A05"/>
    <w:rsid w:val="009C0E7E"/>
    <w:rsid w:val="009C251B"/>
    <w:rsid w:val="009C26FC"/>
    <w:rsid w:val="009C7876"/>
    <w:rsid w:val="009D2B58"/>
    <w:rsid w:val="009D4200"/>
    <w:rsid w:val="009D6AED"/>
    <w:rsid w:val="009E024C"/>
    <w:rsid w:val="009E0A64"/>
    <w:rsid w:val="009E0CA7"/>
    <w:rsid w:val="009E1722"/>
    <w:rsid w:val="009E4EC5"/>
    <w:rsid w:val="009E62B3"/>
    <w:rsid w:val="009E6F62"/>
    <w:rsid w:val="009E76A1"/>
    <w:rsid w:val="009F0A4E"/>
    <w:rsid w:val="009F28BB"/>
    <w:rsid w:val="009F2908"/>
    <w:rsid w:val="009F5611"/>
    <w:rsid w:val="009F5752"/>
    <w:rsid w:val="009F77E5"/>
    <w:rsid w:val="009F792A"/>
    <w:rsid w:val="00A00D31"/>
    <w:rsid w:val="00A06CDC"/>
    <w:rsid w:val="00A071CD"/>
    <w:rsid w:val="00A113AA"/>
    <w:rsid w:val="00A121D1"/>
    <w:rsid w:val="00A140AD"/>
    <w:rsid w:val="00A154D7"/>
    <w:rsid w:val="00A179F2"/>
    <w:rsid w:val="00A20F2D"/>
    <w:rsid w:val="00A2171D"/>
    <w:rsid w:val="00A21975"/>
    <w:rsid w:val="00A232D2"/>
    <w:rsid w:val="00A244BC"/>
    <w:rsid w:val="00A251C9"/>
    <w:rsid w:val="00A25964"/>
    <w:rsid w:val="00A265CB"/>
    <w:rsid w:val="00A26EEC"/>
    <w:rsid w:val="00A338F2"/>
    <w:rsid w:val="00A33C02"/>
    <w:rsid w:val="00A34A90"/>
    <w:rsid w:val="00A36CC3"/>
    <w:rsid w:val="00A37ED0"/>
    <w:rsid w:val="00A41750"/>
    <w:rsid w:val="00A41A8D"/>
    <w:rsid w:val="00A42238"/>
    <w:rsid w:val="00A43B45"/>
    <w:rsid w:val="00A44242"/>
    <w:rsid w:val="00A453AD"/>
    <w:rsid w:val="00A47750"/>
    <w:rsid w:val="00A50667"/>
    <w:rsid w:val="00A50BE4"/>
    <w:rsid w:val="00A51A12"/>
    <w:rsid w:val="00A52100"/>
    <w:rsid w:val="00A526EE"/>
    <w:rsid w:val="00A5502B"/>
    <w:rsid w:val="00A56C32"/>
    <w:rsid w:val="00A56D0C"/>
    <w:rsid w:val="00A56FE7"/>
    <w:rsid w:val="00A60A8B"/>
    <w:rsid w:val="00A61070"/>
    <w:rsid w:val="00A63213"/>
    <w:rsid w:val="00A633E4"/>
    <w:rsid w:val="00A64916"/>
    <w:rsid w:val="00A652E5"/>
    <w:rsid w:val="00A66231"/>
    <w:rsid w:val="00A6774B"/>
    <w:rsid w:val="00A71144"/>
    <w:rsid w:val="00A71775"/>
    <w:rsid w:val="00A71942"/>
    <w:rsid w:val="00A74340"/>
    <w:rsid w:val="00A762C2"/>
    <w:rsid w:val="00A80233"/>
    <w:rsid w:val="00A80E1B"/>
    <w:rsid w:val="00A83918"/>
    <w:rsid w:val="00A83F18"/>
    <w:rsid w:val="00A84BA7"/>
    <w:rsid w:val="00A86503"/>
    <w:rsid w:val="00A87B0F"/>
    <w:rsid w:val="00A913DF"/>
    <w:rsid w:val="00A92B9C"/>
    <w:rsid w:val="00A93D35"/>
    <w:rsid w:val="00A95682"/>
    <w:rsid w:val="00A96083"/>
    <w:rsid w:val="00AA2EB7"/>
    <w:rsid w:val="00AA341D"/>
    <w:rsid w:val="00AA4AFC"/>
    <w:rsid w:val="00AA4B31"/>
    <w:rsid w:val="00AA511E"/>
    <w:rsid w:val="00AA56DD"/>
    <w:rsid w:val="00AA7DB6"/>
    <w:rsid w:val="00AB0CCB"/>
    <w:rsid w:val="00AB2AA6"/>
    <w:rsid w:val="00AB2B5C"/>
    <w:rsid w:val="00AB2BA3"/>
    <w:rsid w:val="00AB3E8F"/>
    <w:rsid w:val="00AB7761"/>
    <w:rsid w:val="00AB7B35"/>
    <w:rsid w:val="00AC0DCE"/>
    <w:rsid w:val="00AC507E"/>
    <w:rsid w:val="00AD1181"/>
    <w:rsid w:val="00AD1380"/>
    <w:rsid w:val="00AD21BA"/>
    <w:rsid w:val="00AD3B74"/>
    <w:rsid w:val="00AD44AD"/>
    <w:rsid w:val="00AD4A80"/>
    <w:rsid w:val="00AD5BFF"/>
    <w:rsid w:val="00AD5D8E"/>
    <w:rsid w:val="00AD70D9"/>
    <w:rsid w:val="00AD79A9"/>
    <w:rsid w:val="00AE01A1"/>
    <w:rsid w:val="00AE1003"/>
    <w:rsid w:val="00AE1124"/>
    <w:rsid w:val="00AE3317"/>
    <w:rsid w:val="00AE4873"/>
    <w:rsid w:val="00AE5358"/>
    <w:rsid w:val="00AE54CC"/>
    <w:rsid w:val="00AE6C82"/>
    <w:rsid w:val="00AE6FB7"/>
    <w:rsid w:val="00AF0273"/>
    <w:rsid w:val="00AF2DE6"/>
    <w:rsid w:val="00AF39B6"/>
    <w:rsid w:val="00AF42F7"/>
    <w:rsid w:val="00AF4311"/>
    <w:rsid w:val="00AF4438"/>
    <w:rsid w:val="00AF47ED"/>
    <w:rsid w:val="00AF6369"/>
    <w:rsid w:val="00B00097"/>
    <w:rsid w:val="00B022B8"/>
    <w:rsid w:val="00B03D2E"/>
    <w:rsid w:val="00B04DCC"/>
    <w:rsid w:val="00B057D4"/>
    <w:rsid w:val="00B067DD"/>
    <w:rsid w:val="00B0765C"/>
    <w:rsid w:val="00B11296"/>
    <w:rsid w:val="00B11335"/>
    <w:rsid w:val="00B11F9E"/>
    <w:rsid w:val="00B13209"/>
    <w:rsid w:val="00B14AFC"/>
    <w:rsid w:val="00B15F34"/>
    <w:rsid w:val="00B168AD"/>
    <w:rsid w:val="00B16AAA"/>
    <w:rsid w:val="00B231B3"/>
    <w:rsid w:val="00B23F9C"/>
    <w:rsid w:val="00B25098"/>
    <w:rsid w:val="00B26F44"/>
    <w:rsid w:val="00B320FA"/>
    <w:rsid w:val="00B32175"/>
    <w:rsid w:val="00B32660"/>
    <w:rsid w:val="00B33BE9"/>
    <w:rsid w:val="00B34242"/>
    <w:rsid w:val="00B34F0F"/>
    <w:rsid w:val="00B3512E"/>
    <w:rsid w:val="00B35768"/>
    <w:rsid w:val="00B35C9A"/>
    <w:rsid w:val="00B36133"/>
    <w:rsid w:val="00B42F66"/>
    <w:rsid w:val="00B431F6"/>
    <w:rsid w:val="00B43A6F"/>
    <w:rsid w:val="00B441B4"/>
    <w:rsid w:val="00B44AAD"/>
    <w:rsid w:val="00B45180"/>
    <w:rsid w:val="00B45E41"/>
    <w:rsid w:val="00B46D63"/>
    <w:rsid w:val="00B4716D"/>
    <w:rsid w:val="00B50D00"/>
    <w:rsid w:val="00B50FEE"/>
    <w:rsid w:val="00B51152"/>
    <w:rsid w:val="00B5155D"/>
    <w:rsid w:val="00B52E4D"/>
    <w:rsid w:val="00B53788"/>
    <w:rsid w:val="00B53AA9"/>
    <w:rsid w:val="00B53BAF"/>
    <w:rsid w:val="00B5482E"/>
    <w:rsid w:val="00B60315"/>
    <w:rsid w:val="00B60A3E"/>
    <w:rsid w:val="00B60E47"/>
    <w:rsid w:val="00B60FB0"/>
    <w:rsid w:val="00B6206E"/>
    <w:rsid w:val="00B62A75"/>
    <w:rsid w:val="00B62BC4"/>
    <w:rsid w:val="00B643AA"/>
    <w:rsid w:val="00B64B6E"/>
    <w:rsid w:val="00B65F37"/>
    <w:rsid w:val="00B6716D"/>
    <w:rsid w:val="00B67B26"/>
    <w:rsid w:val="00B7028E"/>
    <w:rsid w:val="00B70346"/>
    <w:rsid w:val="00B710B6"/>
    <w:rsid w:val="00B71FDD"/>
    <w:rsid w:val="00B7480C"/>
    <w:rsid w:val="00B75F10"/>
    <w:rsid w:val="00B776BD"/>
    <w:rsid w:val="00B80484"/>
    <w:rsid w:val="00B80963"/>
    <w:rsid w:val="00B81392"/>
    <w:rsid w:val="00B83275"/>
    <w:rsid w:val="00B83A89"/>
    <w:rsid w:val="00B83EBA"/>
    <w:rsid w:val="00B8525E"/>
    <w:rsid w:val="00B864C2"/>
    <w:rsid w:val="00B871F8"/>
    <w:rsid w:val="00B87E6C"/>
    <w:rsid w:val="00B93666"/>
    <w:rsid w:val="00B93A31"/>
    <w:rsid w:val="00B95CFF"/>
    <w:rsid w:val="00B9615D"/>
    <w:rsid w:val="00BA354C"/>
    <w:rsid w:val="00BA5B29"/>
    <w:rsid w:val="00BA643A"/>
    <w:rsid w:val="00BA742C"/>
    <w:rsid w:val="00BB0FB9"/>
    <w:rsid w:val="00BB114F"/>
    <w:rsid w:val="00BB22B4"/>
    <w:rsid w:val="00BB3247"/>
    <w:rsid w:val="00BB3619"/>
    <w:rsid w:val="00BB544C"/>
    <w:rsid w:val="00BB58A9"/>
    <w:rsid w:val="00BB6F42"/>
    <w:rsid w:val="00BB77EF"/>
    <w:rsid w:val="00BC0E53"/>
    <w:rsid w:val="00BC159F"/>
    <w:rsid w:val="00BC1635"/>
    <w:rsid w:val="00BC184E"/>
    <w:rsid w:val="00BC2004"/>
    <w:rsid w:val="00BC3AD5"/>
    <w:rsid w:val="00BC3ED6"/>
    <w:rsid w:val="00BC615B"/>
    <w:rsid w:val="00BD11BF"/>
    <w:rsid w:val="00BD349E"/>
    <w:rsid w:val="00BD5FF4"/>
    <w:rsid w:val="00BD656C"/>
    <w:rsid w:val="00BE0069"/>
    <w:rsid w:val="00BE1598"/>
    <w:rsid w:val="00BE2CDA"/>
    <w:rsid w:val="00BE32FE"/>
    <w:rsid w:val="00BE35E4"/>
    <w:rsid w:val="00BE417C"/>
    <w:rsid w:val="00BE5C11"/>
    <w:rsid w:val="00BF081E"/>
    <w:rsid w:val="00BF1E27"/>
    <w:rsid w:val="00BF1F03"/>
    <w:rsid w:val="00BF1FC2"/>
    <w:rsid w:val="00BF2AB1"/>
    <w:rsid w:val="00BF33F6"/>
    <w:rsid w:val="00BF54C7"/>
    <w:rsid w:val="00BF5DF2"/>
    <w:rsid w:val="00BF6D63"/>
    <w:rsid w:val="00BF6FDC"/>
    <w:rsid w:val="00C02A51"/>
    <w:rsid w:val="00C041DD"/>
    <w:rsid w:val="00C04702"/>
    <w:rsid w:val="00C05C6B"/>
    <w:rsid w:val="00C10809"/>
    <w:rsid w:val="00C1229E"/>
    <w:rsid w:val="00C126B1"/>
    <w:rsid w:val="00C139A1"/>
    <w:rsid w:val="00C144F2"/>
    <w:rsid w:val="00C16833"/>
    <w:rsid w:val="00C20389"/>
    <w:rsid w:val="00C2151E"/>
    <w:rsid w:val="00C25565"/>
    <w:rsid w:val="00C258D0"/>
    <w:rsid w:val="00C26C7F"/>
    <w:rsid w:val="00C27CCD"/>
    <w:rsid w:val="00C310EA"/>
    <w:rsid w:val="00C32E18"/>
    <w:rsid w:val="00C3388E"/>
    <w:rsid w:val="00C348C2"/>
    <w:rsid w:val="00C34B21"/>
    <w:rsid w:val="00C401A5"/>
    <w:rsid w:val="00C40EF8"/>
    <w:rsid w:val="00C41A34"/>
    <w:rsid w:val="00C4266F"/>
    <w:rsid w:val="00C43D0B"/>
    <w:rsid w:val="00C45434"/>
    <w:rsid w:val="00C46E3B"/>
    <w:rsid w:val="00C46EE2"/>
    <w:rsid w:val="00C53DC6"/>
    <w:rsid w:val="00C54B26"/>
    <w:rsid w:val="00C562E9"/>
    <w:rsid w:val="00C56749"/>
    <w:rsid w:val="00C606EA"/>
    <w:rsid w:val="00C60C97"/>
    <w:rsid w:val="00C61750"/>
    <w:rsid w:val="00C628A2"/>
    <w:rsid w:val="00C62ECC"/>
    <w:rsid w:val="00C63B23"/>
    <w:rsid w:val="00C6444F"/>
    <w:rsid w:val="00C645E4"/>
    <w:rsid w:val="00C648BB"/>
    <w:rsid w:val="00C65B13"/>
    <w:rsid w:val="00C6667F"/>
    <w:rsid w:val="00C700F2"/>
    <w:rsid w:val="00C714A8"/>
    <w:rsid w:val="00C7152F"/>
    <w:rsid w:val="00C73D46"/>
    <w:rsid w:val="00C76AF6"/>
    <w:rsid w:val="00C806E1"/>
    <w:rsid w:val="00C8091F"/>
    <w:rsid w:val="00C80D80"/>
    <w:rsid w:val="00C81BD7"/>
    <w:rsid w:val="00C822BF"/>
    <w:rsid w:val="00C83F1D"/>
    <w:rsid w:val="00C8765F"/>
    <w:rsid w:val="00C90248"/>
    <w:rsid w:val="00C90512"/>
    <w:rsid w:val="00C90A4B"/>
    <w:rsid w:val="00C9167C"/>
    <w:rsid w:val="00C923A1"/>
    <w:rsid w:val="00C92B21"/>
    <w:rsid w:val="00C96F24"/>
    <w:rsid w:val="00CA1FD9"/>
    <w:rsid w:val="00CA2915"/>
    <w:rsid w:val="00CB0853"/>
    <w:rsid w:val="00CB5D84"/>
    <w:rsid w:val="00CB6EA9"/>
    <w:rsid w:val="00CC0CC7"/>
    <w:rsid w:val="00CC2C69"/>
    <w:rsid w:val="00CC3459"/>
    <w:rsid w:val="00CC362D"/>
    <w:rsid w:val="00CC364D"/>
    <w:rsid w:val="00CC644C"/>
    <w:rsid w:val="00CC6AE0"/>
    <w:rsid w:val="00CC6DD0"/>
    <w:rsid w:val="00CD00F2"/>
    <w:rsid w:val="00CD31F6"/>
    <w:rsid w:val="00CD559C"/>
    <w:rsid w:val="00CD6111"/>
    <w:rsid w:val="00CE158A"/>
    <w:rsid w:val="00CE1B04"/>
    <w:rsid w:val="00CE2129"/>
    <w:rsid w:val="00CE36DF"/>
    <w:rsid w:val="00CE45C1"/>
    <w:rsid w:val="00CE472D"/>
    <w:rsid w:val="00CE538B"/>
    <w:rsid w:val="00CE5C37"/>
    <w:rsid w:val="00CE5CB2"/>
    <w:rsid w:val="00CE76E6"/>
    <w:rsid w:val="00CF19A4"/>
    <w:rsid w:val="00CF2249"/>
    <w:rsid w:val="00CF2797"/>
    <w:rsid w:val="00CF3338"/>
    <w:rsid w:val="00CF3363"/>
    <w:rsid w:val="00CF4239"/>
    <w:rsid w:val="00CF7031"/>
    <w:rsid w:val="00CF77C8"/>
    <w:rsid w:val="00D00150"/>
    <w:rsid w:val="00D02ECF"/>
    <w:rsid w:val="00D04BD4"/>
    <w:rsid w:val="00D05B74"/>
    <w:rsid w:val="00D06731"/>
    <w:rsid w:val="00D12341"/>
    <w:rsid w:val="00D137AA"/>
    <w:rsid w:val="00D14397"/>
    <w:rsid w:val="00D154E4"/>
    <w:rsid w:val="00D1627E"/>
    <w:rsid w:val="00D206C0"/>
    <w:rsid w:val="00D2176C"/>
    <w:rsid w:val="00D23A39"/>
    <w:rsid w:val="00D256F8"/>
    <w:rsid w:val="00D25FF0"/>
    <w:rsid w:val="00D2702C"/>
    <w:rsid w:val="00D30894"/>
    <w:rsid w:val="00D343B3"/>
    <w:rsid w:val="00D34DB6"/>
    <w:rsid w:val="00D353F1"/>
    <w:rsid w:val="00D35F6C"/>
    <w:rsid w:val="00D36D5D"/>
    <w:rsid w:val="00D41767"/>
    <w:rsid w:val="00D4309F"/>
    <w:rsid w:val="00D43DEE"/>
    <w:rsid w:val="00D44AE1"/>
    <w:rsid w:val="00D45632"/>
    <w:rsid w:val="00D462D6"/>
    <w:rsid w:val="00D47289"/>
    <w:rsid w:val="00D516CC"/>
    <w:rsid w:val="00D54040"/>
    <w:rsid w:val="00D54327"/>
    <w:rsid w:val="00D551B9"/>
    <w:rsid w:val="00D60D58"/>
    <w:rsid w:val="00D63787"/>
    <w:rsid w:val="00D63983"/>
    <w:rsid w:val="00D6509F"/>
    <w:rsid w:val="00D65662"/>
    <w:rsid w:val="00D679A6"/>
    <w:rsid w:val="00D67F0C"/>
    <w:rsid w:val="00D72211"/>
    <w:rsid w:val="00D73C0E"/>
    <w:rsid w:val="00D73EBD"/>
    <w:rsid w:val="00D74C65"/>
    <w:rsid w:val="00D7629D"/>
    <w:rsid w:val="00D7699A"/>
    <w:rsid w:val="00D76C07"/>
    <w:rsid w:val="00D77409"/>
    <w:rsid w:val="00D81A31"/>
    <w:rsid w:val="00D82979"/>
    <w:rsid w:val="00D84143"/>
    <w:rsid w:val="00D85706"/>
    <w:rsid w:val="00D87B55"/>
    <w:rsid w:val="00D907B5"/>
    <w:rsid w:val="00D92989"/>
    <w:rsid w:val="00D966B6"/>
    <w:rsid w:val="00DA0046"/>
    <w:rsid w:val="00DA15D2"/>
    <w:rsid w:val="00DA22E7"/>
    <w:rsid w:val="00DA49F4"/>
    <w:rsid w:val="00DA6905"/>
    <w:rsid w:val="00DA72E7"/>
    <w:rsid w:val="00DA748F"/>
    <w:rsid w:val="00DA7E52"/>
    <w:rsid w:val="00DA7EAF"/>
    <w:rsid w:val="00DB0288"/>
    <w:rsid w:val="00DB2A81"/>
    <w:rsid w:val="00DB5388"/>
    <w:rsid w:val="00DB53A1"/>
    <w:rsid w:val="00DB639F"/>
    <w:rsid w:val="00DB6DA1"/>
    <w:rsid w:val="00DB7C97"/>
    <w:rsid w:val="00DC0061"/>
    <w:rsid w:val="00DC15D5"/>
    <w:rsid w:val="00DC357E"/>
    <w:rsid w:val="00DC53B0"/>
    <w:rsid w:val="00DC7FF3"/>
    <w:rsid w:val="00DD0200"/>
    <w:rsid w:val="00DD095E"/>
    <w:rsid w:val="00DD0B94"/>
    <w:rsid w:val="00DD1F22"/>
    <w:rsid w:val="00DD2010"/>
    <w:rsid w:val="00DD2875"/>
    <w:rsid w:val="00DD288D"/>
    <w:rsid w:val="00DD3018"/>
    <w:rsid w:val="00DD4936"/>
    <w:rsid w:val="00DD7E21"/>
    <w:rsid w:val="00DE1B21"/>
    <w:rsid w:val="00DE2A3A"/>
    <w:rsid w:val="00DE3BB0"/>
    <w:rsid w:val="00DE6191"/>
    <w:rsid w:val="00DE7D4F"/>
    <w:rsid w:val="00DF0AC0"/>
    <w:rsid w:val="00DF129B"/>
    <w:rsid w:val="00DF28E1"/>
    <w:rsid w:val="00DF3751"/>
    <w:rsid w:val="00DF7C4B"/>
    <w:rsid w:val="00E01787"/>
    <w:rsid w:val="00E03E6E"/>
    <w:rsid w:val="00E05376"/>
    <w:rsid w:val="00E10CC9"/>
    <w:rsid w:val="00E129CE"/>
    <w:rsid w:val="00E135E0"/>
    <w:rsid w:val="00E1741A"/>
    <w:rsid w:val="00E17602"/>
    <w:rsid w:val="00E200AB"/>
    <w:rsid w:val="00E25221"/>
    <w:rsid w:val="00E25CA8"/>
    <w:rsid w:val="00E33B7E"/>
    <w:rsid w:val="00E34DCD"/>
    <w:rsid w:val="00E415BA"/>
    <w:rsid w:val="00E426FE"/>
    <w:rsid w:val="00E427C3"/>
    <w:rsid w:val="00E457EE"/>
    <w:rsid w:val="00E46809"/>
    <w:rsid w:val="00E4744B"/>
    <w:rsid w:val="00E502C0"/>
    <w:rsid w:val="00E50CE7"/>
    <w:rsid w:val="00E50EB9"/>
    <w:rsid w:val="00E53CA0"/>
    <w:rsid w:val="00E546BC"/>
    <w:rsid w:val="00E54D36"/>
    <w:rsid w:val="00E54F0E"/>
    <w:rsid w:val="00E5507B"/>
    <w:rsid w:val="00E55451"/>
    <w:rsid w:val="00E56D62"/>
    <w:rsid w:val="00E579F0"/>
    <w:rsid w:val="00E6080A"/>
    <w:rsid w:val="00E64538"/>
    <w:rsid w:val="00E65C69"/>
    <w:rsid w:val="00E66961"/>
    <w:rsid w:val="00E66C5F"/>
    <w:rsid w:val="00E66EBA"/>
    <w:rsid w:val="00E707EF"/>
    <w:rsid w:val="00E70AB1"/>
    <w:rsid w:val="00E712E1"/>
    <w:rsid w:val="00E714D5"/>
    <w:rsid w:val="00E72497"/>
    <w:rsid w:val="00E72901"/>
    <w:rsid w:val="00E72FBF"/>
    <w:rsid w:val="00E73CAD"/>
    <w:rsid w:val="00E73E5A"/>
    <w:rsid w:val="00E74957"/>
    <w:rsid w:val="00E75A6B"/>
    <w:rsid w:val="00E816B8"/>
    <w:rsid w:val="00E842F6"/>
    <w:rsid w:val="00E86FE3"/>
    <w:rsid w:val="00E909F4"/>
    <w:rsid w:val="00E9364D"/>
    <w:rsid w:val="00E9517A"/>
    <w:rsid w:val="00E9547A"/>
    <w:rsid w:val="00E95705"/>
    <w:rsid w:val="00E96167"/>
    <w:rsid w:val="00E9793F"/>
    <w:rsid w:val="00EA20EB"/>
    <w:rsid w:val="00EA4A03"/>
    <w:rsid w:val="00EA5A5D"/>
    <w:rsid w:val="00EB0A8E"/>
    <w:rsid w:val="00EB2287"/>
    <w:rsid w:val="00EB23D0"/>
    <w:rsid w:val="00EB2AB8"/>
    <w:rsid w:val="00EB325C"/>
    <w:rsid w:val="00EB53E0"/>
    <w:rsid w:val="00EB57F9"/>
    <w:rsid w:val="00EB5F45"/>
    <w:rsid w:val="00EB6EE1"/>
    <w:rsid w:val="00EB7A9D"/>
    <w:rsid w:val="00EC1C9C"/>
    <w:rsid w:val="00ED21D6"/>
    <w:rsid w:val="00ED3B56"/>
    <w:rsid w:val="00ED426B"/>
    <w:rsid w:val="00ED4988"/>
    <w:rsid w:val="00ED4A20"/>
    <w:rsid w:val="00ED4A7E"/>
    <w:rsid w:val="00ED5663"/>
    <w:rsid w:val="00ED77EF"/>
    <w:rsid w:val="00EE1933"/>
    <w:rsid w:val="00EE1B47"/>
    <w:rsid w:val="00EE30D5"/>
    <w:rsid w:val="00EE6C09"/>
    <w:rsid w:val="00EE736E"/>
    <w:rsid w:val="00EF0628"/>
    <w:rsid w:val="00EF4707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4BD5"/>
    <w:rsid w:val="00F0533C"/>
    <w:rsid w:val="00F06008"/>
    <w:rsid w:val="00F10CD2"/>
    <w:rsid w:val="00F112C3"/>
    <w:rsid w:val="00F121C9"/>
    <w:rsid w:val="00F128FF"/>
    <w:rsid w:val="00F1315E"/>
    <w:rsid w:val="00F134AD"/>
    <w:rsid w:val="00F1371C"/>
    <w:rsid w:val="00F14AB9"/>
    <w:rsid w:val="00F16BB2"/>
    <w:rsid w:val="00F17251"/>
    <w:rsid w:val="00F211CE"/>
    <w:rsid w:val="00F23E90"/>
    <w:rsid w:val="00F2474D"/>
    <w:rsid w:val="00F2559B"/>
    <w:rsid w:val="00F2612C"/>
    <w:rsid w:val="00F30923"/>
    <w:rsid w:val="00F30993"/>
    <w:rsid w:val="00F32BA2"/>
    <w:rsid w:val="00F33107"/>
    <w:rsid w:val="00F33167"/>
    <w:rsid w:val="00F34F8B"/>
    <w:rsid w:val="00F36C1F"/>
    <w:rsid w:val="00F40763"/>
    <w:rsid w:val="00F441EC"/>
    <w:rsid w:val="00F45EC8"/>
    <w:rsid w:val="00F46346"/>
    <w:rsid w:val="00F46EB0"/>
    <w:rsid w:val="00F5087B"/>
    <w:rsid w:val="00F50F2B"/>
    <w:rsid w:val="00F51B11"/>
    <w:rsid w:val="00F53546"/>
    <w:rsid w:val="00F53B61"/>
    <w:rsid w:val="00F5555C"/>
    <w:rsid w:val="00F564AA"/>
    <w:rsid w:val="00F5685E"/>
    <w:rsid w:val="00F568BE"/>
    <w:rsid w:val="00F61658"/>
    <w:rsid w:val="00F62DEC"/>
    <w:rsid w:val="00F6514B"/>
    <w:rsid w:val="00F66B8C"/>
    <w:rsid w:val="00F74B31"/>
    <w:rsid w:val="00F74ECC"/>
    <w:rsid w:val="00F75893"/>
    <w:rsid w:val="00F80C23"/>
    <w:rsid w:val="00F81C3F"/>
    <w:rsid w:val="00F81EF3"/>
    <w:rsid w:val="00F87E21"/>
    <w:rsid w:val="00F907C9"/>
    <w:rsid w:val="00F95A56"/>
    <w:rsid w:val="00F95CBB"/>
    <w:rsid w:val="00F96A19"/>
    <w:rsid w:val="00F97268"/>
    <w:rsid w:val="00FA1063"/>
    <w:rsid w:val="00FA1F15"/>
    <w:rsid w:val="00FA3460"/>
    <w:rsid w:val="00FA5798"/>
    <w:rsid w:val="00FA6667"/>
    <w:rsid w:val="00FA7F9D"/>
    <w:rsid w:val="00FB04BC"/>
    <w:rsid w:val="00FB0A74"/>
    <w:rsid w:val="00FB4C2D"/>
    <w:rsid w:val="00FB5BD4"/>
    <w:rsid w:val="00FB5C6C"/>
    <w:rsid w:val="00FB6757"/>
    <w:rsid w:val="00FC2124"/>
    <w:rsid w:val="00FC24D5"/>
    <w:rsid w:val="00FC25F3"/>
    <w:rsid w:val="00FC7E43"/>
    <w:rsid w:val="00FC7F45"/>
    <w:rsid w:val="00FD0A48"/>
    <w:rsid w:val="00FD21B8"/>
    <w:rsid w:val="00FD2AAE"/>
    <w:rsid w:val="00FD3B41"/>
    <w:rsid w:val="00FD467A"/>
    <w:rsid w:val="00FD4D71"/>
    <w:rsid w:val="00FD4DC6"/>
    <w:rsid w:val="00FD5143"/>
    <w:rsid w:val="00FD686A"/>
    <w:rsid w:val="00FD7BB7"/>
    <w:rsid w:val="00FE5807"/>
    <w:rsid w:val="00FE6355"/>
    <w:rsid w:val="00FF07C7"/>
    <w:rsid w:val="00FF0C46"/>
    <w:rsid w:val="00FF14C5"/>
    <w:rsid w:val="00FF22A5"/>
    <w:rsid w:val="00FF2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rsid w:val="008926E6"/>
    <w:pPr>
      <w:jc w:val="both"/>
    </w:pPr>
    <w:rPr>
      <w:rFonts w:ascii="Tahoma" w:hAnsi="Tahoma" w:cs="Tahoma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semiHidden/>
    <w:rsid w:val="005962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427C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427C3"/>
    <w:rPr>
      <w:sz w:val="24"/>
      <w:szCs w:val="24"/>
    </w:rPr>
  </w:style>
  <w:style w:type="table" w:styleId="Tabela-Siatka">
    <w:name w:val="Table Grid"/>
    <w:basedOn w:val="Standardowy"/>
    <w:uiPriority w:val="59"/>
    <w:rsid w:val="000F6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link w:val="Tekstpodstawowy2Znak"/>
    <w:rsid w:val="0061588D"/>
    <w:pPr>
      <w:spacing w:after="120" w:line="480" w:lineRule="auto"/>
    </w:pPr>
  </w:style>
  <w:style w:type="paragraph" w:customStyle="1" w:styleId="Akapitzlist1">
    <w:name w:val="Akapit z listą1"/>
    <w:basedOn w:val="Normalny"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9D6AED"/>
    <w:pPr>
      <w:ind w:left="708"/>
    </w:pPr>
  </w:style>
  <w:style w:type="paragraph" w:styleId="Poprawka">
    <w:name w:val="Revision"/>
    <w:hidden/>
    <w:uiPriority w:val="99"/>
    <w:semi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uiPriority w:val="99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link w:val="Teksttreci0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07299C"/>
  </w:style>
  <w:style w:type="character" w:styleId="Odwoanieprzypisudolnego">
    <w:name w:val="footnote reference"/>
    <w:uiPriority w:val="99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2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Nagwek4Znak">
    <w:name w:val="Nagłówek 4 Znak"/>
    <w:link w:val="Nagwek4"/>
    <w:semiHidden/>
    <w:rsid w:val="00314C7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666F"/>
    <w:rPr>
      <w:rFonts w:asciiTheme="minorHAnsi" w:eastAsiaTheme="minorHAnsi" w:hAnsiTheme="minorHAnsi" w:cstheme="minorBidi"/>
      <w:noProof/>
      <w:lang w:eastAsia="en-US"/>
    </w:rPr>
  </w:style>
  <w:style w:type="character" w:customStyle="1" w:styleId="Nagwek5Znak">
    <w:name w:val="Nagłówek 5 Znak"/>
    <w:basedOn w:val="Domylnaczcionkaakapitu"/>
    <w:link w:val="Nagwek5"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ezodstpw">
    <w:name w:val="No Spacing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customStyle="1" w:styleId="Nagwek7Znak">
    <w:name w:val="Nagłówek 7 Znak"/>
    <w:basedOn w:val="Domylnaczcionkaakapitu"/>
    <w:link w:val="Nagwek7"/>
    <w:rsid w:val="009A2B5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61054"/>
    <w:pPr>
      <w:spacing w:after="0"/>
    </w:pPr>
    <w:rPr>
      <w:rFonts w:ascii="Times New Roman" w:eastAsia="Times New Roman" w:hAnsi="Times New Roman" w:cs="Times New Roman"/>
      <w:b/>
      <w:bCs/>
      <w:noProof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1054"/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BC615B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4835CE"/>
    <w:rPr>
      <w:sz w:val="24"/>
      <w:szCs w:val="24"/>
    </w:rPr>
  </w:style>
  <w:style w:type="character" w:customStyle="1" w:styleId="FontStyle43">
    <w:name w:val="Font Style43"/>
    <w:rsid w:val="002C6F6C"/>
    <w:rPr>
      <w:rFonts w:ascii="Calibri" w:hAnsi="Calibri" w:cs="Calibri"/>
      <w:sz w:val="20"/>
      <w:szCs w:val="20"/>
    </w:rPr>
  </w:style>
  <w:style w:type="character" w:customStyle="1" w:styleId="FontStyle40">
    <w:name w:val="Font Style40"/>
    <w:rsid w:val="002C6F6C"/>
    <w:rPr>
      <w:rFonts w:ascii="Calibri" w:hAnsi="Calibri" w:cs="Calibri"/>
      <w:sz w:val="16"/>
      <w:szCs w:val="16"/>
    </w:rPr>
  </w:style>
  <w:style w:type="character" w:customStyle="1" w:styleId="FontStyle50">
    <w:name w:val="Font Style50"/>
    <w:rsid w:val="002C6F6C"/>
    <w:rPr>
      <w:rFonts w:ascii="Calibri" w:hAnsi="Calibri" w:cs="Calibri"/>
      <w:b/>
      <w:bCs/>
      <w:sz w:val="16"/>
      <w:szCs w:val="16"/>
    </w:rPr>
  </w:style>
  <w:style w:type="paragraph" w:customStyle="1" w:styleId="Tekstpodstawowywcity21">
    <w:name w:val="Tekst podstawowy wcięty 21"/>
    <w:basedOn w:val="Normalny"/>
    <w:rsid w:val="002C6F6C"/>
    <w:pPr>
      <w:ind w:left="705"/>
    </w:pPr>
    <w:rPr>
      <w:sz w:val="22"/>
      <w:lang w:eastAsia="ar-SA"/>
    </w:rPr>
  </w:style>
  <w:style w:type="paragraph" w:customStyle="1" w:styleId="Style30">
    <w:name w:val="Style30"/>
    <w:basedOn w:val="Normalny"/>
    <w:rsid w:val="002C6F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pkt1">
    <w:name w:val="pkt1"/>
    <w:basedOn w:val="Normalny"/>
    <w:rsid w:val="00E74957"/>
    <w:pPr>
      <w:spacing w:before="60" w:after="60"/>
      <w:ind w:left="850" w:hanging="425"/>
      <w:jc w:val="both"/>
    </w:pPr>
    <w:rPr>
      <w:szCs w:val="20"/>
    </w:rPr>
  </w:style>
  <w:style w:type="paragraph" w:customStyle="1" w:styleId="glowny">
    <w:name w:val="glowny"/>
    <w:basedOn w:val="Stopka"/>
    <w:next w:val="Stopka"/>
    <w:rsid w:val="00E74957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74957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74957"/>
    <w:rPr>
      <w:sz w:val="16"/>
      <w:szCs w:val="16"/>
      <w:lang w:eastAsia="ar-SA"/>
    </w:rPr>
  </w:style>
  <w:style w:type="paragraph" w:styleId="Tytu">
    <w:name w:val="Title"/>
    <w:aliases w:val="Title Char,Title Char Znak Znak,Title Char Znak Znak Znak Znak Znak,Title Char Znak,Title Char Znak Znak Znak Znak"/>
    <w:basedOn w:val="Normalny"/>
    <w:link w:val="TytuZnak"/>
    <w:qFormat/>
    <w:rsid w:val="00B710B6"/>
    <w:pPr>
      <w:jc w:val="center"/>
    </w:pPr>
    <w:rPr>
      <w:b/>
      <w:sz w:val="20"/>
      <w:szCs w:val="20"/>
    </w:rPr>
  </w:style>
  <w:style w:type="character" w:customStyle="1" w:styleId="TytuZnak">
    <w:name w:val="Tytuł Znak"/>
    <w:aliases w:val="Title Char Znak1,Title Char Znak Znak Znak,Title Char Znak Znak Znak Znak Znak Znak,Title Char Znak Znak1,Title Char Znak Znak Znak Znak Znak1"/>
    <w:basedOn w:val="Domylnaczcionkaakapitu"/>
    <w:link w:val="Tytu"/>
    <w:rsid w:val="00B710B6"/>
    <w:rPr>
      <w:b/>
    </w:rPr>
  </w:style>
  <w:style w:type="character" w:customStyle="1" w:styleId="Teksttreci0">
    <w:name w:val="Tekst treści_"/>
    <w:link w:val="Teksttreci"/>
    <w:rsid w:val="007861A5"/>
    <w:rPr>
      <w:rFonts w:ascii="Palatino Linotype" w:eastAsia="Lucida Sans Unicode" w:hAnsi="Palatino Linotype" w:cs="Palatino Linotype"/>
      <w:kern w:val="1"/>
      <w:shd w:val="clear" w:color="auto" w:fill="FFFFFF"/>
    </w:rPr>
  </w:style>
  <w:style w:type="paragraph" w:customStyle="1" w:styleId="Style9">
    <w:name w:val="Style9"/>
    <w:basedOn w:val="Normalny"/>
    <w:uiPriority w:val="99"/>
    <w:rsid w:val="006E4CDA"/>
    <w:pPr>
      <w:widowControl w:val="0"/>
      <w:autoSpaceDE w:val="0"/>
      <w:autoSpaceDN w:val="0"/>
      <w:adjustRightInd w:val="0"/>
      <w:spacing w:line="245" w:lineRule="exact"/>
      <w:ind w:hanging="353"/>
      <w:jc w:val="both"/>
    </w:pPr>
    <w:rPr>
      <w:rFonts w:ascii="Calibri" w:hAnsi="Calibri"/>
    </w:rPr>
  </w:style>
  <w:style w:type="character" w:customStyle="1" w:styleId="FontStyle33">
    <w:name w:val="Font Style33"/>
    <w:basedOn w:val="Domylnaczcionkaakapitu"/>
    <w:uiPriority w:val="99"/>
    <w:rsid w:val="006E4CDA"/>
    <w:rPr>
      <w:rFonts w:ascii="Times New Roman" w:hAnsi="Times New Roman" w:cs="Times New Roman"/>
      <w:sz w:val="20"/>
      <w:szCs w:val="20"/>
    </w:rPr>
  </w:style>
  <w:style w:type="paragraph" w:customStyle="1" w:styleId="Standardowznumerowanie">
    <w:name w:val="Standardowz + numerowanie"/>
    <w:basedOn w:val="Normalny"/>
    <w:rsid w:val="006F5714"/>
    <w:pPr>
      <w:tabs>
        <w:tab w:val="num" w:pos="720"/>
      </w:tabs>
      <w:suppressAutoHyphens/>
      <w:ind w:left="-1800"/>
      <w:jc w:val="both"/>
    </w:pPr>
    <w:rPr>
      <w:rFonts w:ascii="Arial" w:hAnsi="Arial"/>
      <w:sz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CF804-F31B-49FE-8B77-B921005DB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1868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13055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Użytkownik systemu Windows</cp:lastModifiedBy>
  <cp:revision>2</cp:revision>
  <cp:lastPrinted>2018-03-22T13:09:00Z</cp:lastPrinted>
  <dcterms:created xsi:type="dcterms:W3CDTF">2018-03-22T15:03:00Z</dcterms:created>
  <dcterms:modified xsi:type="dcterms:W3CDTF">2018-03-22T15:03:00Z</dcterms:modified>
</cp:coreProperties>
</file>