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EDB" w:rsidRPr="00566873" w:rsidRDefault="00627FAF" w:rsidP="00EE5372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color w:val="auto"/>
          <w:sz w:val="20"/>
        </w:rPr>
      </w:pPr>
      <w:r w:rsidRPr="0081464D">
        <w:rPr>
          <w:rFonts w:asciiTheme="minorHAnsi" w:hAnsiTheme="minorHAnsi" w:cstheme="minorHAnsi"/>
          <w:color w:val="auto"/>
          <w:sz w:val="20"/>
        </w:rPr>
        <w:t>Załącznik nr 2</w:t>
      </w:r>
      <w:r w:rsidR="005E3EDB" w:rsidRPr="0081464D">
        <w:rPr>
          <w:rFonts w:asciiTheme="minorHAnsi" w:hAnsiTheme="minorHAnsi" w:cstheme="minorHAnsi"/>
          <w:color w:val="auto"/>
          <w:sz w:val="20"/>
        </w:rPr>
        <w:t xml:space="preserve"> – wzór formularza oferty</w:t>
      </w:r>
    </w:p>
    <w:p w:rsidR="005E3EDB" w:rsidRPr="00566873" w:rsidRDefault="005E3EDB" w:rsidP="00EE5372">
      <w:pPr>
        <w:rPr>
          <w:rFonts w:asciiTheme="minorHAnsi" w:hAnsiTheme="minorHAnsi" w:cstheme="minorHAnsi"/>
          <w:i/>
          <w:sz w:val="20"/>
          <w:szCs w:val="20"/>
        </w:rPr>
      </w:pPr>
    </w:p>
    <w:p w:rsidR="005E3EDB" w:rsidRPr="00566873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5E3EDB" w:rsidRPr="00566873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5E3EDB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PRZYCHODNIA MIEJSKA W PIESZYCACH SKŁADANA W POSTĘPOWANIU O UDZIELENIE ZAMÓWIENIA PUBLICZNEGO POD NAZWĄ</w:t>
      </w:r>
    </w:p>
    <w:p w:rsidR="00405167" w:rsidRPr="00566873" w:rsidRDefault="00405167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6350D" w:rsidRDefault="00FF7B39" w:rsidP="00A6350D">
      <w:pPr>
        <w:pStyle w:val="Nagwek2"/>
        <w:jc w:val="center"/>
      </w:pPr>
      <w:r>
        <w:rPr>
          <w:rFonts w:asciiTheme="minorHAnsi" w:hAnsiTheme="minorHAnsi" w:cstheme="minorHAnsi"/>
          <w:i/>
          <w:sz w:val="20"/>
          <w:szCs w:val="20"/>
        </w:rPr>
        <w:t>Dostawa okulistycznego optycznego tomografu</w:t>
      </w:r>
      <w:r w:rsidR="00A6350D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:rsidR="009A6408" w:rsidRPr="00566873" w:rsidRDefault="009A6408" w:rsidP="009A6408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566873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5E3EDB" w:rsidRPr="00566873" w:rsidRDefault="005E3EDB" w:rsidP="00EE5372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NAZWĘ WYKONAWCY: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NIP/PESEL: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REGON: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ADRES: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WOJEWÓDZTWO: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TEL.: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E-MAIL: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0136D9">
      <w:pPr>
        <w:shd w:val="clear" w:color="auto" w:fill="FFFFFF" w:themeFill="background1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Wykonawca jest mikroprzedsiębiorstwem bądź małym lub średnim przedsiębiorstwem</w:t>
      </w:r>
      <w:r w:rsidRPr="0056687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566873">
        <w:rPr>
          <w:rFonts w:asciiTheme="minorHAnsi" w:hAnsiTheme="minorHAnsi" w:cstheme="minorHAnsi"/>
          <w:b/>
          <w:sz w:val="20"/>
          <w:szCs w:val="20"/>
        </w:rPr>
        <w:t>:</w:t>
      </w:r>
    </w:p>
    <w:p w:rsidR="005E3EDB" w:rsidRPr="00566873" w:rsidRDefault="00972816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EndPr/>
        <w:sdtContent>
          <w:r w:rsidR="005E3EDB" w:rsidRPr="00566873">
            <w:rPr>
              <w:rFonts w:asciiTheme="minorHAnsi" w:eastAsia="MS Gothic" w:hAnsiTheme="minorHAnsi" w:cstheme="minorHAnsi"/>
              <w:b/>
              <w:sz w:val="20"/>
              <w:szCs w:val="20"/>
            </w:rPr>
            <w:t>☐</w:t>
          </w:r>
        </w:sdtContent>
      </w:sdt>
      <w:r w:rsidR="005E3EDB" w:rsidRPr="00566873">
        <w:rPr>
          <w:rFonts w:asciiTheme="minorHAnsi" w:hAnsiTheme="minorHAnsi" w:cstheme="minorHAnsi"/>
          <w:sz w:val="20"/>
          <w:szCs w:val="20"/>
        </w:rPr>
        <w:t xml:space="preserve"> </w:t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>TAK</w:t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EndPr/>
        <w:sdtContent>
          <w:r w:rsidR="005E3EDB" w:rsidRPr="00566873">
            <w:rPr>
              <w:rFonts w:asciiTheme="minorHAnsi" w:eastAsia="MS Gothic" w:hAnsiTheme="minorHAnsi" w:cstheme="minorHAnsi"/>
              <w:b/>
              <w:sz w:val="20"/>
              <w:szCs w:val="20"/>
            </w:rPr>
            <w:t>☐</w:t>
          </w:r>
        </w:sdtContent>
      </w:sdt>
      <w:r w:rsidR="005E3EDB" w:rsidRPr="00566873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</w:t>
      </w:r>
      <w:r w:rsidR="00CD2A4B" w:rsidRPr="00566873">
        <w:rPr>
          <w:rFonts w:asciiTheme="minorHAnsi" w:hAnsiTheme="minorHAnsi" w:cstheme="minorHAnsi"/>
          <w:sz w:val="20"/>
          <w:szCs w:val="20"/>
        </w:rPr>
        <w:t>, oświadczamy, że oferowany przedmiot zamówienia spełnia wszystkie wymogi/warunki wskazane w SIWZ</w:t>
      </w:r>
      <w:r w:rsidRPr="00566873">
        <w:rPr>
          <w:rFonts w:asciiTheme="minorHAnsi" w:hAnsiTheme="minorHAnsi" w:cstheme="minorHAnsi"/>
          <w:sz w:val="20"/>
          <w:szCs w:val="20"/>
        </w:rPr>
        <w:t xml:space="preserve"> oraz oferuję / my:</w:t>
      </w:r>
    </w:p>
    <w:p w:rsidR="007E6EC3" w:rsidRDefault="007E6EC3" w:rsidP="0043268E">
      <w:pPr>
        <w:pStyle w:val="Akapitzlist"/>
        <w:numPr>
          <w:ilvl w:val="0"/>
          <w:numId w:val="48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wykonanie </w:t>
      </w:r>
      <w:r w:rsidR="009E7ECA">
        <w:rPr>
          <w:rFonts w:asciiTheme="minorHAnsi" w:hAnsiTheme="minorHAnsi" w:cstheme="minorHAnsi"/>
          <w:sz w:val="20"/>
          <w:szCs w:val="20"/>
        </w:rPr>
        <w:t>przedmiotu zamówienia za cenę</w:t>
      </w:r>
      <w:r w:rsidRPr="00566873">
        <w:rPr>
          <w:rFonts w:asciiTheme="minorHAnsi" w:hAnsiTheme="minorHAnsi" w:cstheme="minorHAnsi"/>
          <w:sz w:val="20"/>
          <w:szCs w:val="20"/>
        </w:rPr>
        <w:t xml:space="preserve"> brutto .................................złotych (słownie:.....................................................................................................................................) zawierająca w sobie podatek VAT w wysokości ..... %, co stanowi kwotę ................................PLN (słownie ...................................................................................... PLN) kwota netto: ……………………………………………</w:t>
      </w:r>
      <w:r w:rsidR="009E7ECA">
        <w:rPr>
          <w:rFonts w:asciiTheme="minorHAnsi" w:hAnsiTheme="minorHAnsi" w:cstheme="minorHAnsi"/>
          <w:sz w:val="20"/>
          <w:szCs w:val="20"/>
        </w:rPr>
        <w:t>………………………………………………….……………………PLN tj. za:</w:t>
      </w:r>
    </w:p>
    <w:p w:rsidR="00405167" w:rsidRDefault="00405167" w:rsidP="003A43BC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405167" w:rsidRPr="00DB2A22" w:rsidRDefault="00405167" w:rsidP="00DB2A22">
      <w:pPr>
        <w:pStyle w:val="Akapitzlist"/>
        <w:numPr>
          <w:ilvl w:val="0"/>
          <w:numId w:val="48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B2A22">
        <w:rPr>
          <w:rFonts w:asciiTheme="minorHAnsi" w:hAnsiTheme="minorHAnsi" w:cstheme="minorHAnsi"/>
          <w:sz w:val="20"/>
          <w:szCs w:val="20"/>
        </w:rPr>
        <w:t>urządzenie, które spełnia wszystkie wymogi/warunki/parametry wskazane w SIWZ:</w:t>
      </w:r>
    </w:p>
    <w:p w:rsidR="00405167" w:rsidRPr="00AB2063" w:rsidRDefault="00405167" w:rsidP="00405167">
      <w:pPr>
        <w:pStyle w:val="Akapitzlist"/>
        <w:tabs>
          <w:tab w:val="left" w:pos="3465"/>
        </w:tabs>
        <w:ind w:left="851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211"/>
        <w:gridCol w:w="884"/>
        <w:gridCol w:w="6085"/>
      </w:tblGrid>
      <w:tr w:rsidR="00405167" w:rsidRPr="00BC64FB" w:rsidTr="00066B64">
        <w:tc>
          <w:tcPr>
            <w:tcW w:w="9180" w:type="dxa"/>
            <w:gridSpan w:val="3"/>
            <w:shd w:val="pct10" w:color="auto" w:fill="auto"/>
          </w:tcPr>
          <w:p w:rsidR="00405167" w:rsidRPr="00BC64FB" w:rsidRDefault="00405167" w:rsidP="006750F4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</w:t>
            </w:r>
            <w:r w:rsidR="003F1BB4" w:rsidRPr="003F1BB4">
              <w:rPr>
                <w:rFonts w:asciiTheme="minorHAnsi" w:hAnsiTheme="minorHAnsi" w:cstheme="minorHAnsi"/>
                <w:b/>
                <w:sz w:val="20"/>
                <w:szCs w:val="20"/>
              </w:rPr>
              <w:t>Okulistyczny optyczny tomograf.</w:t>
            </w:r>
          </w:p>
        </w:tc>
      </w:tr>
      <w:tr w:rsidR="00405167" w:rsidRPr="00BC64FB" w:rsidTr="00066B64">
        <w:tc>
          <w:tcPr>
            <w:tcW w:w="2211" w:type="dxa"/>
            <w:shd w:val="pct10" w:color="auto" w:fill="auto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>Pełna nazwa:</w:t>
            </w:r>
          </w:p>
        </w:tc>
        <w:tc>
          <w:tcPr>
            <w:tcW w:w="884" w:type="dxa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05167" w:rsidRPr="00BC64FB" w:rsidRDefault="00405167" w:rsidP="006750F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167" w:rsidRPr="00BC64FB" w:rsidTr="00066B64">
        <w:tc>
          <w:tcPr>
            <w:tcW w:w="2211" w:type="dxa"/>
            <w:shd w:val="pct10" w:color="auto" w:fill="auto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05167" w:rsidRPr="00BC64FB" w:rsidRDefault="00405167" w:rsidP="006750F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167" w:rsidRPr="00BC64FB" w:rsidTr="00066B64">
        <w:tc>
          <w:tcPr>
            <w:tcW w:w="2211" w:type="dxa"/>
            <w:shd w:val="pct10" w:color="auto" w:fill="auto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05167" w:rsidRPr="00BC64FB" w:rsidRDefault="00405167" w:rsidP="006750F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167" w:rsidRPr="00BC64FB" w:rsidTr="00066B64">
        <w:tc>
          <w:tcPr>
            <w:tcW w:w="2211" w:type="dxa"/>
            <w:shd w:val="pct10" w:color="auto" w:fill="auto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05167" w:rsidRPr="00BC64FB" w:rsidRDefault="00405167" w:rsidP="006750F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05167" w:rsidRDefault="00405167" w:rsidP="00405167">
      <w:pPr>
        <w:pStyle w:val="Akapitzlist"/>
        <w:tabs>
          <w:tab w:val="left" w:pos="3465"/>
        </w:tabs>
        <w:ind w:left="1146" w:right="-92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1985"/>
      </w:tblGrid>
      <w:tr w:rsidR="00A57939" w:rsidRPr="002E68C0" w:rsidTr="00A57939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57939" w:rsidRPr="002E68C0" w:rsidRDefault="00A57939" w:rsidP="003B23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2E6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7939" w:rsidRPr="002E68C0" w:rsidRDefault="00A57939" w:rsidP="003B236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6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Wymagany parametr / cecha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7939" w:rsidRPr="002E68C0" w:rsidRDefault="00A57939" w:rsidP="003B236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43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 Oferowany – wypełnia Wykonawca</w:t>
            </w:r>
            <w:r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Tomograf fabrycznie nowy wraz z przystawką do badania przedniego odcinka oka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Stolik elektro-mechaniczny pod tomograf i komputer sterujący tomografem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Zewnętrzny komputer klasy PC, zewnętrzny monitor LCD min. 21”, drukarka laserowa </w:t>
            </w:r>
            <w:r w:rsidR="00DB2A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kolorowa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Technologia pomiaru - spektralna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Częstotliwość skanowania min. 70 000 A-skanów/sek.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Rozdzielczość osiowa tomografu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nie gorsza niż</w:t>
            </w:r>
            <w:r w:rsidRPr="009E129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3μm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Maksymalna głębokość skanowania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 najmniej 3mm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Maksymalna szerokość skanowania </w:t>
            </w: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B-skan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 najmniej 12mm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regulacji szerokości B-skanu w zakresie min. od 2 do 12mm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Minimalna średnica źrenicy badanego pacjenta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nie większa niż 2.5mm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Funkcja AUTOFOCUS – system automatycznej kompensacji wady wzroku badanego pacjenta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Zakres automatycznej kompensacji wady wzroku badanego pacjenta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od -15D do +20D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Obraz dna oka realizowany przez kamerę CCD lub skaningowy oftalmoskop laserowy SLO lub </w:t>
            </w: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fundus</w:t>
            </w:r>
            <w:proofErr w:type="spellEnd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kamerę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Funkcja TRACKING automatycznego śledzenia i kompensacji ruchów gałki ocznej w trakcie skanowania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Zakres ilości uśrednianych B-</w:t>
            </w: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Scanów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od 1 do 250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Funkcja FOLLOW-UP powtórzenia w tym samym miejscu skanów wykonanych w trakcie kolejnych wizyt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Funkcja porównania skanów wykonanych w tym samym miejscu w trakcie kolejnych wizyt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zmiany położenia i kąta pojedynczego skanu oraz położenia obszaru skanowania zespołu skanów widocznych w oknie podglądu dna oka za pomocą klawiatury lub myszki komputerowej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zmiany położenia wewnętrznego punktu fiksacyjnego za pomocą klawiatury lub myszki komputerowej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Tworzenie grup (ze względu na rozpoznanie, lekarza prowadzącego itp. ) w bazie danych pacjentów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Oprogramowanie w języku polskim </w:t>
            </w:r>
            <w:r w:rsidR="003A56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lub angielskim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Analiza przekrojów siatkówki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Certyfikowana normatywna baza danych dla grubości siatkówki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Analiza i raport progresji (zmian w czasie)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6 badań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Analiza i raport asymetrii oczu dla grubości siatkówki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wizualizacji siatkówki w systemie 3D o obszarze: min 12mm x 9mm przy rozdzielczości nie gorszej niż 37μm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Ilość B-</w:t>
            </w: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Scanów</w:t>
            </w:r>
            <w:proofErr w:type="spellEnd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skan 3D siatkówki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320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pomiaru objętości dowolnego obszaru siatkówki oraz pomiaru objętości siatkówki o grubości większej od zadanej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Mapy deformacji warstwy barwnikowej RPE z automatycznym podaniem wartości odchyleń od referencyjnego kształtu RPE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obrazowania i pomiaru grubości naczyniówki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Analiza grubości Warstwy Włókien Nerwowych (RNFL) i tarczy nerwu wzrokowego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3B2368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23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Analiza i raport asymetrii oczu dla grubości Warstwy Włókien Nerwowych (RNFL) z podziałem na co najmniej 8 równych sektorów i odniesieniem do bazy normatywnej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3B2368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23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Certyfikowana normatywna baza danych dla grubości RNFL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3B2368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23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Analiza grubości Zespołu Komórek Zwojowych (GCC)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3B2368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23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Certyfikowana normatywna baza danych dla grubości GCC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3B2368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23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Pomiar parametrów tarczy: powierzchnie DISC, CUP i RIM oraz współczynniki C/D, C/D poziomo i C/D pionowo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3B2368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23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automatycznego lub manualnego obrysowywania tarczy nerwu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Analiza i raport progresji oraz trendu (zmian w czasie)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Pachymetria</w:t>
            </w:r>
            <w:proofErr w:type="spellEnd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bezkontaktowa z automatycznym wyznaczaniem mapy grubości rogówki o średnicy min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6mm i najcieńszego miejsca rogówki. </w:t>
            </w: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Pachymetria</w:t>
            </w:r>
            <w:proofErr w:type="spellEnd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bezkontaktowa z automatycznym wyznaczaniem mapy grubości rogówki o średnicy min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6mm i najcieńszego miejsca rogówki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lastRenderedPageBreak/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obrazowania i pomiaru kąta przesączania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obrazowania i pomiaru menisku łzowego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Analiza stożka rogówki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wizualizacji rogówki w systemie 3D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Nieinwazyjne obrazowanie funkcji mikrokrążenia </w:t>
            </w: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AngioFlow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Wykorzystanie metody SSADA do pomiaru mikrokrążenia </w:t>
            </w: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AngioFlow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Rozdzielczość </w:t>
            </w: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AngioFlow</w:t>
            </w:r>
            <w:proofErr w:type="spellEnd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nie gorsza niż 15μm dla obszary 6x6 mm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3A5618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</w:t>
            </w:r>
            <w:r w:rsidR="00A57939"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Automatyczna segmentacja warstw krążenia na min 4 warstwy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Podać parametr</w:t>
            </w:r>
          </w:p>
        </w:tc>
      </w:tr>
      <w:tr w:rsidR="00A57939" w:rsidRPr="009E1296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7939" w:rsidRPr="009E1296" w:rsidRDefault="00A57939" w:rsidP="00A579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3A56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939" w:rsidRPr="009E1296" w:rsidRDefault="00A57939" w:rsidP="00A579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Funkcja TRACKING w skanach poziomych oraz pionowych </w:t>
            </w:r>
            <w:proofErr w:type="spellStart"/>
            <w:r w:rsidRPr="009E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AngioOCT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39" w:rsidRPr="00A57939" w:rsidRDefault="00A57939" w:rsidP="00A57939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A579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345E33" w:rsidRPr="009E1296" w:rsidTr="003B2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5E33" w:rsidRPr="009E1296" w:rsidRDefault="00345E33" w:rsidP="00345E3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345E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3A56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345E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E33" w:rsidRPr="002E68C0" w:rsidRDefault="00345E33" w:rsidP="00345E33">
            <w:pPr>
              <w:ind w:right="214"/>
              <w:rPr>
                <w:rFonts w:asciiTheme="minorHAnsi" w:hAnsiTheme="minorHAnsi" w:cstheme="minorHAnsi"/>
                <w:sz w:val="20"/>
                <w:szCs w:val="20"/>
              </w:rPr>
            </w:pPr>
            <w:r w:rsidRPr="002E68C0">
              <w:rPr>
                <w:rFonts w:asciiTheme="minorHAnsi" w:hAnsiTheme="minorHAnsi" w:cstheme="minorHAnsi"/>
                <w:sz w:val="20"/>
                <w:szCs w:val="20"/>
              </w:rPr>
              <w:t>Przeglądy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E68C0">
              <w:rPr>
                <w:rFonts w:asciiTheme="minorHAnsi" w:hAnsiTheme="minorHAnsi" w:cstheme="minorHAnsi"/>
                <w:sz w:val="20"/>
                <w:szCs w:val="20"/>
              </w:rPr>
              <w:t>w okresie trwania gwarancji bezpłatne, wykonywane przez Dostawcę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33" w:rsidRPr="00A57939" w:rsidRDefault="00345E33" w:rsidP="00345E3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5E33" w:rsidRPr="002E68C0" w:rsidTr="003B2368">
        <w:trPr>
          <w:cantSplit/>
        </w:trPr>
        <w:tc>
          <w:tcPr>
            <w:tcW w:w="709" w:type="dxa"/>
            <w:shd w:val="clear" w:color="auto" w:fill="D9D9D9" w:themeFill="background1" w:themeFillShade="D9"/>
          </w:tcPr>
          <w:p w:rsidR="00345E33" w:rsidRPr="002E68C0" w:rsidRDefault="00345E33" w:rsidP="00345E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3A561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345E33" w:rsidRPr="002E68C0" w:rsidRDefault="00345E33" w:rsidP="00345E3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68C0">
              <w:rPr>
                <w:rFonts w:asciiTheme="minorHAnsi" w:hAnsiTheme="minorHAnsi" w:cstheme="minorHAnsi"/>
                <w:sz w:val="20"/>
                <w:szCs w:val="20"/>
              </w:rPr>
              <w:t>Gwarantowana dostępność części zamiennych minimum 10 lat po ustaniu gwarancji</w:t>
            </w:r>
          </w:p>
        </w:tc>
        <w:tc>
          <w:tcPr>
            <w:tcW w:w="1985" w:type="dxa"/>
            <w:vAlign w:val="center"/>
          </w:tcPr>
          <w:p w:rsidR="00345E33" w:rsidRPr="00A57939" w:rsidRDefault="00345E33" w:rsidP="00345E3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5E33" w:rsidRPr="002E68C0" w:rsidTr="003B2368">
        <w:trPr>
          <w:cantSplit/>
        </w:trPr>
        <w:tc>
          <w:tcPr>
            <w:tcW w:w="709" w:type="dxa"/>
            <w:shd w:val="clear" w:color="auto" w:fill="D9D9D9" w:themeFill="background1" w:themeFillShade="D9"/>
          </w:tcPr>
          <w:p w:rsidR="00345E33" w:rsidRPr="00353F8A" w:rsidRDefault="00345E33" w:rsidP="00345E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3A561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345E33" w:rsidRPr="002E68C0" w:rsidRDefault="00345E33" w:rsidP="00345E33">
            <w:pPr>
              <w:ind w:right="214"/>
              <w:rPr>
                <w:rFonts w:asciiTheme="minorHAnsi" w:hAnsiTheme="minorHAnsi" w:cstheme="minorHAnsi"/>
                <w:sz w:val="20"/>
                <w:szCs w:val="20"/>
              </w:rPr>
            </w:pPr>
            <w:r w:rsidRPr="002E68C0">
              <w:rPr>
                <w:rFonts w:asciiTheme="minorHAnsi" w:hAnsiTheme="minorHAnsi" w:cstheme="minorHAnsi"/>
                <w:sz w:val="20"/>
                <w:szCs w:val="20"/>
              </w:rPr>
              <w:t>Autoryzowany przez producenta serwis gwarancyjny i pogwarancyjny prowadzony przez Oferenta lub inny podmiot na terenie kraju</w:t>
            </w:r>
          </w:p>
        </w:tc>
        <w:tc>
          <w:tcPr>
            <w:tcW w:w="1985" w:type="dxa"/>
            <w:vAlign w:val="center"/>
          </w:tcPr>
          <w:p w:rsidR="00345E33" w:rsidRPr="00A57939" w:rsidRDefault="00345E33" w:rsidP="00345E3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A57939" w:rsidRDefault="00A57939" w:rsidP="00405167">
      <w:pPr>
        <w:pStyle w:val="Akapitzlist"/>
        <w:tabs>
          <w:tab w:val="left" w:pos="3465"/>
        </w:tabs>
        <w:ind w:left="114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405167" w:rsidRPr="00AB2063" w:rsidRDefault="00E01E72" w:rsidP="00DB2A22">
      <w:pPr>
        <w:pStyle w:val="Akapitzlist"/>
        <w:numPr>
          <w:ilvl w:val="0"/>
          <w:numId w:val="48"/>
        </w:num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okres gwarancji ……. m-c.</w:t>
      </w:r>
    </w:p>
    <w:p w:rsidR="00405167" w:rsidRDefault="00405167" w:rsidP="003A43BC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Pr="00566873">
        <w:rPr>
          <w:rFonts w:asciiTheme="minorHAnsi" w:hAnsiTheme="minorHAnsi" w:cstheme="minorHAnsi"/>
          <w:sz w:val="20"/>
          <w:szCs w:val="20"/>
        </w:rPr>
        <w:t xml:space="preserve">), nie wnoszę / wnosimy do niej zastrzeżeń oraz zdobyłem / zdobyliśmy konieczne informacje, potrzebne do właściwego przygotowania oferty. 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Oświadczam / y, że zawarty w SIWZ projekt</w:t>
      </w:r>
      <w:r w:rsidR="00FB1C6D">
        <w:rPr>
          <w:rFonts w:asciiTheme="minorHAnsi" w:hAnsiTheme="minorHAnsi" w:cstheme="minorHAnsi"/>
          <w:sz w:val="20"/>
          <w:szCs w:val="20"/>
        </w:rPr>
        <w:t xml:space="preserve"> umowy stan</w:t>
      </w:r>
      <w:r w:rsidR="00E01E72">
        <w:rPr>
          <w:rFonts w:asciiTheme="minorHAnsi" w:hAnsiTheme="minorHAnsi" w:cstheme="minorHAnsi"/>
          <w:sz w:val="20"/>
          <w:szCs w:val="20"/>
        </w:rPr>
        <w:t xml:space="preserve">owiący załącznik nr </w:t>
      </w:r>
      <w:r w:rsidR="00D05410">
        <w:rPr>
          <w:rFonts w:asciiTheme="minorHAnsi" w:hAnsiTheme="minorHAnsi" w:cstheme="minorHAnsi"/>
          <w:sz w:val="20"/>
          <w:szCs w:val="20"/>
        </w:rPr>
        <w:t>6</w:t>
      </w:r>
      <w:r w:rsidRPr="00566873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Pr="00566873">
        <w:rPr>
          <w:rFonts w:asciiTheme="minorHAnsi" w:hAnsiTheme="minorHAnsi" w:cstheme="minorHAnsi"/>
          <w:sz w:val="20"/>
          <w:szCs w:val="20"/>
        </w:rPr>
        <w:t>.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czas wskazany w SIWZ tzn. przez 30 dni od upływu terminu składania ofert.</w:t>
      </w:r>
    </w:p>
    <w:p w:rsidR="005E3EDB" w:rsidRPr="00566873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</w:t>
      </w:r>
      <w:r w:rsidR="00E01E72">
        <w:rPr>
          <w:rFonts w:asciiTheme="minorHAnsi" w:hAnsiTheme="minorHAnsi" w:cstheme="minorHAnsi"/>
          <w:sz w:val="20"/>
          <w:szCs w:val="20"/>
        </w:rPr>
        <w:t xml:space="preserve">umowy stanowiącym załącznik nr </w:t>
      </w:r>
      <w:r w:rsidR="00D05410">
        <w:rPr>
          <w:rFonts w:asciiTheme="minorHAnsi" w:hAnsiTheme="minorHAnsi" w:cstheme="minorHAnsi"/>
          <w:sz w:val="20"/>
          <w:szCs w:val="20"/>
        </w:rPr>
        <w:t>6</w:t>
      </w:r>
      <w:r w:rsidRPr="00566873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5E3EDB" w:rsidRPr="00566873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5E3EDB" w:rsidRPr="00566873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Osoba/y wyznaczona/e do współpracy z Zamawiającym przy realizacji umowy (tel., fax, e-mail):</w:t>
      </w:r>
    </w:p>
    <w:p w:rsidR="007B66B4" w:rsidRDefault="005E3EDB" w:rsidP="00EE5372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wypełniony formularz oferty wg załącznika Nr …………….. do SIWZ;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wypełnione i podpisane oświadczenie o spełnianiu warunków udziału w postępowaniu oraz braku podstaw do wykluczenia wg załącznika …………………… do SIWZ;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pełnomocnictwo lub inny dokument określający zakres umocowania do reprezentowania Wykonawcy, o ile ofertę składa pełnomocnik Wykonawcy;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2F66DE" w:rsidRDefault="002F66DE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2F66DE" w:rsidRDefault="002F66DE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2F66DE" w:rsidRDefault="002F66DE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2F66DE" w:rsidRDefault="002F66DE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2F66DE" w:rsidRPr="00566873" w:rsidRDefault="002F66DE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A912B4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ab/>
      </w:r>
    </w:p>
    <w:p w:rsidR="00A912B4" w:rsidRDefault="00A912B4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A912B4" w:rsidRDefault="00A912B4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</w:t>
      </w:r>
    </w:p>
    <w:p w:rsidR="005E3EDB" w:rsidRPr="00566873" w:rsidRDefault="005E3EDB" w:rsidP="00EE5372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 xml:space="preserve">Podpis czytelny (lub nieczytelny wraz z pieczątką imienną) osób wskazanych w dokumencie uprawniającym do występowania w obrocie </w:t>
      </w:r>
      <w:r w:rsidRPr="00566873">
        <w:rPr>
          <w:rFonts w:asciiTheme="minorHAnsi" w:hAnsiTheme="minorHAnsi" w:cstheme="minorHAnsi"/>
          <w:i/>
          <w:sz w:val="20"/>
          <w:szCs w:val="20"/>
        </w:rPr>
        <w:lastRenderedPageBreak/>
        <w:t>prawnym lub posiadających pełnomocnictwo</w:t>
      </w:r>
    </w:p>
    <w:p w:rsidR="005E3EDB" w:rsidRPr="00566873" w:rsidRDefault="005E3EDB" w:rsidP="00EE5372">
      <w:pPr>
        <w:rPr>
          <w:rFonts w:asciiTheme="minorHAnsi" w:hAnsiTheme="minorHAnsi" w:cstheme="minorHAnsi"/>
          <w:i/>
          <w:sz w:val="20"/>
          <w:szCs w:val="20"/>
        </w:rPr>
      </w:pPr>
    </w:p>
    <w:sectPr w:rsidR="005E3EDB" w:rsidRPr="00566873" w:rsidSect="00F80599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816" w:rsidRDefault="00972816" w:rsidP="00E427C3">
      <w:r>
        <w:separator/>
      </w:r>
    </w:p>
  </w:endnote>
  <w:endnote w:type="continuationSeparator" w:id="0">
    <w:p w:rsidR="00972816" w:rsidRDefault="00972816" w:rsidP="00E4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horndale">
    <w:altName w:val="Times New Roman"/>
    <w:charset w:val="00"/>
    <w:family w:val="roman"/>
    <w:pitch w:val="variable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charset w:val="00"/>
    <w:family w:val="roman"/>
    <w:pitch w:val="variable"/>
  </w:font>
  <w:font w:name="ヒラギノ角ゴ Pro W3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roman"/>
    <w:pitch w:val="variable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2477063"/>
      <w:docPartObj>
        <w:docPartGallery w:val="Page Numbers (Bottom of Page)"/>
        <w:docPartUnique/>
      </w:docPartObj>
    </w:sdtPr>
    <w:sdtEndPr/>
    <w:sdtContent>
      <w:p w:rsidR="003B2368" w:rsidRDefault="003B2368">
        <w:pPr>
          <w:pStyle w:val="Stopka"/>
          <w:jc w:val="right"/>
        </w:pPr>
        <w:r w:rsidRPr="00332540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332540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332540">
          <w:rPr>
            <w:rFonts w:asciiTheme="minorHAnsi" w:hAnsiTheme="minorHAnsi" w:cstheme="minorHAnsi"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noProof/>
            <w:sz w:val="16"/>
            <w:szCs w:val="16"/>
          </w:rPr>
          <w:t>23</w:t>
        </w:r>
        <w:r w:rsidRPr="00332540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:rsidR="003B2368" w:rsidRPr="001278C5" w:rsidRDefault="003B2368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816" w:rsidRDefault="00972816" w:rsidP="00E427C3">
      <w:r>
        <w:separator/>
      </w:r>
    </w:p>
  </w:footnote>
  <w:footnote w:type="continuationSeparator" w:id="0">
    <w:p w:rsidR="00972816" w:rsidRDefault="00972816" w:rsidP="00E427C3">
      <w:r>
        <w:continuationSeparator/>
      </w:r>
    </w:p>
  </w:footnote>
  <w:footnote w:id="1">
    <w:p w:rsidR="003B2368" w:rsidRPr="00D80149" w:rsidRDefault="003B2368" w:rsidP="00066B64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3B2368" w:rsidRPr="00301522" w:rsidRDefault="003B2368" w:rsidP="00066B64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</w:p>
  </w:footnote>
  <w:footnote w:id="2">
    <w:p w:rsidR="003B2368" w:rsidRPr="003A43BC" w:rsidRDefault="003B2368" w:rsidP="00A57939">
      <w:pPr>
        <w:pStyle w:val="Standard"/>
        <w:ind w:left="317" w:right="68"/>
        <w:jc w:val="both"/>
        <w:rPr>
          <w:rFonts w:asciiTheme="minorHAnsi" w:hAnsiTheme="minorHAnsi" w:cstheme="minorHAnsi"/>
          <w:sz w:val="16"/>
          <w:szCs w:val="16"/>
        </w:rPr>
      </w:pPr>
      <w:r w:rsidRPr="003A43B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A43BC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color w:val="000000"/>
          <w:sz w:val="16"/>
          <w:szCs w:val="16"/>
        </w:rPr>
        <w:t>Należy wpisać s</w:t>
      </w:r>
      <w:r w:rsidRPr="003A43BC">
        <w:rPr>
          <w:rFonts w:asciiTheme="minorHAnsi" w:hAnsiTheme="minorHAnsi" w:cstheme="minorHAnsi"/>
          <w:color w:val="000000"/>
          <w:sz w:val="16"/>
          <w:szCs w:val="16"/>
        </w:rPr>
        <w:t xml:space="preserve">łowo „TAK” w przypadku spełnienia określonego w wierszu wymogu funkcjonalnego lub słowo „NIE” w przypadku niespełnienia </w:t>
      </w:r>
      <w:r w:rsidR="00DB2A22">
        <w:rPr>
          <w:rFonts w:asciiTheme="minorHAnsi" w:hAnsiTheme="minorHAnsi" w:cstheme="minorHAnsi"/>
          <w:color w:val="000000"/>
          <w:sz w:val="16"/>
          <w:szCs w:val="16"/>
        </w:rPr>
        <w:t>warunku</w:t>
      </w:r>
      <w:bookmarkStart w:id="0" w:name="_GoBack"/>
      <w:bookmarkEnd w:id="0"/>
      <w:r>
        <w:rPr>
          <w:rFonts w:asciiTheme="minorHAnsi" w:hAnsiTheme="minorHAnsi" w:cstheme="minorHAnsi"/>
          <w:color w:val="000000"/>
          <w:sz w:val="16"/>
          <w:szCs w:val="16"/>
        </w:rPr>
        <w:t xml:space="preserve"> albo podać parametr.</w:t>
      </w:r>
    </w:p>
    <w:p w:rsidR="003B2368" w:rsidRDefault="003B2368" w:rsidP="00A5793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029089AC"/>
    <w:name w:val="WW8Num11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 w15:restartNumberingAfterBreak="0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7" w15:restartNumberingAfterBreak="0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0" w15:restartNumberingAfterBreak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1" w15:restartNumberingAfterBreak="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2" w15:restartNumberingAfterBreak="0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3" w15:restartNumberingAfterBreak="0">
    <w:nsid w:val="00480B10"/>
    <w:multiLevelType w:val="hybridMultilevel"/>
    <w:tmpl w:val="1D906C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1287F83"/>
    <w:multiLevelType w:val="multilevel"/>
    <w:tmpl w:val="4B6A8480"/>
    <w:styleLink w:val="WWNum13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02040038"/>
    <w:multiLevelType w:val="multilevel"/>
    <w:tmpl w:val="3E56EF78"/>
    <w:styleLink w:val="WWNum4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028973DD"/>
    <w:multiLevelType w:val="multilevel"/>
    <w:tmpl w:val="6EF41B8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947454"/>
    <w:multiLevelType w:val="multilevel"/>
    <w:tmpl w:val="6E181F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03C24E23"/>
    <w:multiLevelType w:val="hybridMultilevel"/>
    <w:tmpl w:val="C5E69D84"/>
    <w:lvl w:ilvl="0" w:tplc="363C05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5E3047C"/>
    <w:multiLevelType w:val="multilevel"/>
    <w:tmpl w:val="6DC6C62A"/>
    <w:styleLink w:val="WWNum7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063F44E1"/>
    <w:multiLevelType w:val="multilevel"/>
    <w:tmpl w:val="417E05F8"/>
    <w:styleLink w:val="WWNum9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06424C64"/>
    <w:multiLevelType w:val="hybridMultilevel"/>
    <w:tmpl w:val="C80023D4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17">
      <w:start w:val="1"/>
      <w:numFmt w:val="lowerLetter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077C50B3"/>
    <w:multiLevelType w:val="multilevel"/>
    <w:tmpl w:val="73587DD0"/>
    <w:styleLink w:val="WWNum9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07C70C91"/>
    <w:multiLevelType w:val="multilevel"/>
    <w:tmpl w:val="8998FDEE"/>
    <w:styleLink w:val="WWNum8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B3F2BB4"/>
    <w:multiLevelType w:val="multilevel"/>
    <w:tmpl w:val="B038D282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0B6E38AE"/>
    <w:multiLevelType w:val="multilevel"/>
    <w:tmpl w:val="685031FA"/>
    <w:styleLink w:val="WWNum1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0C263582"/>
    <w:multiLevelType w:val="multilevel"/>
    <w:tmpl w:val="DAE65212"/>
    <w:styleLink w:val="WWNum9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 w15:restartNumberingAfterBreak="0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CA835FB"/>
    <w:multiLevelType w:val="multilevel"/>
    <w:tmpl w:val="3E4C5AE4"/>
    <w:styleLink w:val="WWNum8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0D110968"/>
    <w:multiLevelType w:val="multilevel"/>
    <w:tmpl w:val="0AFCB5C6"/>
    <w:styleLink w:val="WWNum10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0D1D52D3"/>
    <w:multiLevelType w:val="multilevel"/>
    <w:tmpl w:val="71B0CF70"/>
    <w:styleLink w:val="WWNum15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0D54097A"/>
    <w:multiLevelType w:val="multilevel"/>
    <w:tmpl w:val="850477B2"/>
    <w:styleLink w:val="WWNum4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0E1B4828"/>
    <w:multiLevelType w:val="multilevel"/>
    <w:tmpl w:val="EE54ABFE"/>
    <w:styleLink w:val="WWNum1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0E811E84"/>
    <w:multiLevelType w:val="multilevel"/>
    <w:tmpl w:val="E0A251FC"/>
    <w:styleLink w:val="WWNum82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0E906219"/>
    <w:multiLevelType w:val="multilevel"/>
    <w:tmpl w:val="49D86F94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0EDD556F"/>
    <w:multiLevelType w:val="multilevel"/>
    <w:tmpl w:val="999C9E7A"/>
    <w:styleLink w:val="WWNum11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0F166EBC"/>
    <w:multiLevelType w:val="multilevel"/>
    <w:tmpl w:val="FD54382E"/>
    <w:styleLink w:val="WWNum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0FAA21C5"/>
    <w:multiLevelType w:val="hybridMultilevel"/>
    <w:tmpl w:val="8DAEE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FB24235"/>
    <w:multiLevelType w:val="multilevel"/>
    <w:tmpl w:val="80F4A970"/>
    <w:styleLink w:val="WWNum1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111B6210"/>
    <w:multiLevelType w:val="multilevel"/>
    <w:tmpl w:val="89DC496C"/>
    <w:styleLink w:val="WWNum59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 w15:restartNumberingAfterBreak="0">
    <w:nsid w:val="11BD2131"/>
    <w:multiLevelType w:val="multilevel"/>
    <w:tmpl w:val="35126E02"/>
    <w:styleLink w:val="WWNum1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129A61D4"/>
    <w:multiLevelType w:val="multilevel"/>
    <w:tmpl w:val="A140B114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46" w15:restartNumberingAfterBreak="0">
    <w:nsid w:val="12B857F2"/>
    <w:multiLevelType w:val="hybridMultilevel"/>
    <w:tmpl w:val="44CE01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3FD13FE"/>
    <w:multiLevelType w:val="hybridMultilevel"/>
    <w:tmpl w:val="61766E4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141172E1"/>
    <w:multiLevelType w:val="multilevel"/>
    <w:tmpl w:val="E0524F42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144544EB"/>
    <w:multiLevelType w:val="multilevel"/>
    <w:tmpl w:val="6DEA409C"/>
    <w:styleLink w:val="WWNum9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 w15:restartNumberingAfterBreak="0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52" w15:restartNumberingAfterBreak="0">
    <w:nsid w:val="150F0D65"/>
    <w:multiLevelType w:val="multilevel"/>
    <w:tmpl w:val="24C27FDA"/>
    <w:styleLink w:val="WWNum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 w15:restartNumberingAfterBreak="0">
    <w:nsid w:val="16E04C65"/>
    <w:multiLevelType w:val="multilevel"/>
    <w:tmpl w:val="15DE306A"/>
    <w:styleLink w:val="WWNum1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4" w15:restartNumberingAfterBreak="0">
    <w:nsid w:val="16FC70AC"/>
    <w:multiLevelType w:val="multilevel"/>
    <w:tmpl w:val="B2588CB8"/>
    <w:styleLink w:val="WW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 w15:restartNumberingAfterBreak="0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768255C"/>
    <w:multiLevelType w:val="multilevel"/>
    <w:tmpl w:val="EE84E450"/>
    <w:styleLink w:val="WWNum12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 w15:restartNumberingAfterBreak="0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8" w15:restartNumberingAfterBreak="0">
    <w:nsid w:val="190627C7"/>
    <w:multiLevelType w:val="multilevel"/>
    <w:tmpl w:val="4BA0C286"/>
    <w:styleLink w:val="WWNum1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9" w15:restartNumberingAfterBreak="0">
    <w:nsid w:val="191039F2"/>
    <w:multiLevelType w:val="hybridMultilevel"/>
    <w:tmpl w:val="2514C12A"/>
    <w:lvl w:ilvl="0" w:tplc="DA4656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9126C02"/>
    <w:multiLevelType w:val="multilevel"/>
    <w:tmpl w:val="D1EE2D7A"/>
    <w:styleLink w:val="WWNum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1" w15:restartNumberingAfterBreak="0">
    <w:nsid w:val="197962C6"/>
    <w:multiLevelType w:val="multilevel"/>
    <w:tmpl w:val="325A1562"/>
    <w:styleLink w:val="WWNum23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2" w15:restartNumberingAfterBreak="0">
    <w:nsid w:val="1A61204E"/>
    <w:multiLevelType w:val="multilevel"/>
    <w:tmpl w:val="EBF25A3E"/>
    <w:styleLink w:val="WWNum7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3" w15:restartNumberingAfterBreak="0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65" w15:restartNumberingAfterBreak="0">
    <w:nsid w:val="1CA52070"/>
    <w:multiLevelType w:val="multilevel"/>
    <w:tmpl w:val="21A87434"/>
    <w:styleLink w:val="WWNum1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6" w15:restartNumberingAfterBreak="0">
    <w:nsid w:val="1CE5221A"/>
    <w:multiLevelType w:val="hybridMultilevel"/>
    <w:tmpl w:val="E93407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1D422DD5"/>
    <w:multiLevelType w:val="multilevel"/>
    <w:tmpl w:val="E9F4E562"/>
    <w:styleLink w:val="WWNum3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8" w15:restartNumberingAfterBreak="0">
    <w:nsid w:val="1DDE0FA5"/>
    <w:multiLevelType w:val="multilevel"/>
    <w:tmpl w:val="AEF8FF18"/>
    <w:styleLink w:val="WWNum1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9" w15:restartNumberingAfterBreak="0">
    <w:nsid w:val="1E0302BF"/>
    <w:multiLevelType w:val="multilevel"/>
    <w:tmpl w:val="15722530"/>
    <w:styleLink w:val="WWNum70"/>
    <w:lvl w:ilvl="0">
      <w:start w:val="1"/>
      <w:numFmt w:val="decimal"/>
      <w:lvlText w:val="%1"/>
      <w:lvlJc w:val="left"/>
      <w:rPr>
        <w:rFonts w:cs="Times New Roman"/>
        <w:b/>
        <w:i w:val="0"/>
        <w:spacing w:val="0"/>
        <w:w w:val="100"/>
        <w:kern w:val="3"/>
        <w:position w:val="0"/>
        <w:sz w:val="20"/>
        <w:vertAlign w:val="subscript"/>
      </w:rPr>
    </w:lvl>
    <w:lvl w:ilvl="1">
      <w:start w:val="1"/>
      <w:numFmt w:val="decimal"/>
      <w:lvlText w:val="%1.%2"/>
      <w:lvlJc w:val="left"/>
      <w:rPr>
        <w:rFonts w:cs="Times New Roman"/>
        <w:b w:val="0"/>
        <w:i w:val="0"/>
        <w:sz w:val="20"/>
      </w:rPr>
    </w:lvl>
    <w:lvl w:ilvl="2">
      <w:start w:val="1"/>
      <w:numFmt w:val="decimal"/>
      <w:lvlText w:val="%1.%2.%3"/>
      <w:lvlJc w:val="left"/>
      <w:rPr>
        <w:rFonts w:cs="Times New Roman"/>
        <w:b w:val="0"/>
        <w:i w:val="0"/>
        <w:sz w:val="20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70" w15:restartNumberingAfterBreak="0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1" w15:restartNumberingAfterBreak="0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E531109"/>
    <w:multiLevelType w:val="multilevel"/>
    <w:tmpl w:val="57326D26"/>
    <w:styleLink w:val="WWNum8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3" w15:restartNumberingAfterBreak="0">
    <w:nsid w:val="1EBB30F0"/>
    <w:multiLevelType w:val="multilevel"/>
    <w:tmpl w:val="3A6E20D8"/>
    <w:styleLink w:val="WWNum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4" w15:restartNumberingAfterBreak="0">
    <w:nsid w:val="1F4D7BEE"/>
    <w:multiLevelType w:val="multilevel"/>
    <w:tmpl w:val="37041260"/>
    <w:styleLink w:val="WWNum1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5" w15:restartNumberingAfterBreak="0">
    <w:nsid w:val="1F564DB3"/>
    <w:multiLevelType w:val="hybridMultilevel"/>
    <w:tmpl w:val="13A869D6"/>
    <w:lvl w:ilvl="0" w:tplc="3B5C9C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FF704A0"/>
    <w:multiLevelType w:val="multilevel"/>
    <w:tmpl w:val="2F82FA4E"/>
    <w:styleLink w:val="WWNum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7" w15:restartNumberingAfterBreak="0">
    <w:nsid w:val="21196253"/>
    <w:multiLevelType w:val="hybridMultilevel"/>
    <w:tmpl w:val="977CFE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21D80F59"/>
    <w:multiLevelType w:val="multilevel"/>
    <w:tmpl w:val="E7FE7CDE"/>
    <w:styleLink w:val="WWNum66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9" w15:restartNumberingAfterBreak="0">
    <w:nsid w:val="21F43E0C"/>
    <w:multiLevelType w:val="multilevel"/>
    <w:tmpl w:val="52B68952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8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2" w15:restartNumberingAfterBreak="0">
    <w:nsid w:val="23D147CB"/>
    <w:multiLevelType w:val="multilevel"/>
    <w:tmpl w:val="F4FE4AB4"/>
    <w:styleLink w:val="WWNum12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3" w15:restartNumberingAfterBreak="0">
    <w:nsid w:val="24033A6F"/>
    <w:multiLevelType w:val="multilevel"/>
    <w:tmpl w:val="D56C464C"/>
    <w:styleLink w:val="WWNum11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4" w15:restartNumberingAfterBreak="0">
    <w:nsid w:val="24852D13"/>
    <w:multiLevelType w:val="multilevel"/>
    <w:tmpl w:val="CE425656"/>
    <w:styleLink w:val="WWOutlineListStyle1"/>
    <w:lvl w:ilvl="0">
      <w:start w:val="1"/>
      <w:numFmt w:val="upperLetter"/>
      <w:pStyle w:val="Tytu"/>
      <w:lvlText w:val="%1."/>
      <w:lvlJc w:val="left"/>
      <w:rPr>
        <w:rFonts w:cs="Times New Roman"/>
      </w:rPr>
    </w:lvl>
    <w:lvl w:ilvl="1">
      <w:start w:val="1"/>
      <w:numFmt w:val="decimal"/>
      <w:pStyle w:val="Punkty1"/>
      <w:lvlText w:val="%2)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1"/>
      <w:lvlText w:val="%1.%2.%3.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85" w15:restartNumberingAfterBreak="0">
    <w:nsid w:val="24C13FF7"/>
    <w:multiLevelType w:val="multilevel"/>
    <w:tmpl w:val="2C38EA8C"/>
    <w:styleLink w:val="WWNum140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6" w15:restartNumberingAfterBreak="0">
    <w:nsid w:val="24DA70DE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253C2084"/>
    <w:multiLevelType w:val="hybridMultilevel"/>
    <w:tmpl w:val="DFE4E58C"/>
    <w:lvl w:ilvl="0" w:tplc="CB0E821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8" w15:restartNumberingAfterBreak="0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71760F2"/>
    <w:multiLevelType w:val="multilevel"/>
    <w:tmpl w:val="F2B46E60"/>
    <w:styleLink w:val="WWNum1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0" w15:restartNumberingAfterBreak="0">
    <w:nsid w:val="27510F5B"/>
    <w:multiLevelType w:val="hybridMultilevel"/>
    <w:tmpl w:val="44CE01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27604A22"/>
    <w:multiLevelType w:val="multilevel"/>
    <w:tmpl w:val="65AE5874"/>
    <w:styleLink w:val="WWNum10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2" w15:restartNumberingAfterBreak="0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289059D5"/>
    <w:multiLevelType w:val="multilevel"/>
    <w:tmpl w:val="1EFE5974"/>
    <w:styleLink w:val="WWNum7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4" w15:restartNumberingAfterBreak="0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6" w15:restartNumberingAfterBreak="0">
    <w:nsid w:val="29EA3725"/>
    <w:multiLevelType w:val="multilevel"/>
    <w:tmpl w:val="AAE47518"/>
    <w:styleLink w:val="WWNum10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7" w15:restartNumberingAfterBreak="0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A0C38E8"/>
    <w:multiLevelType w:val="multilevel"/>
    <w:tmpl w:val="BB54F45E"/>
    <w:styleLink w:val="WWNum11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9" w15:restartNumberingAfterBreak="0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1" w15:restartNumberingAfterBreak="0">
    <w:nsid w:val="2AAA71DE"/>
    <w:multiLevelType w:val="multilevel"/>
    <w:tmpl w:val="59AA655A"/>
    <w:styleLink w:val="WWNum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2" w15:restartNumberingAfterBreak="0">
    <w:nsid w:val="2AC03792"/>
    <w:multiLevelType w:val="multilevel"/>
    <w:tmpl w:val="462C8A0C"/>
    <w:styleLink w:val="WWNum5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3" w15:restartNumberingAfterBreak="0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5" w15:restartNumberingAfterBreak="0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06" w15:restartNumberingAfterBreak="0">
    <w:nsid w:val="2DD2052D"/>
    <w:multiLevelType w:val="multilevel"/>
    <w:tmpl w:val="8E8AD530"/>
    <w:styleLink w:val="WWNum11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7" w15:restartNumberingAfterBreak="0">
    <w:nsid w:val="2E11721F"/>
    <w:multiLevelType w:val="multilevel"/>
    <w:tmpl w:val="AD3E9E50"/>
    <w:styleLink w:val="WWNum20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8" w15:restartNumberingAfterBreak="0">
    <w:nsid w:val="2E204773"/>
    <w:multiLevelType w:val="hybridMultilevel"/>
    <w:tmpl w:val="C1A8E63A"/>
    <w:lvl w:ilvl="0" w:tplc="DA06B10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EAD59B2"/>
    <w:multiLevelType w:val="multilevel"/>
    <w:tmpl w:val="7AA6C576"/>
    <w:styleLink w:val="WWNum1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0" w15:restartNumberingAfterBreak="0">
    <w:nsid w:val="2EFF2878"/>
    <w:multiLevelType w:val="multilevel"/>
    <w:tmpl w:val="93AA5960"/>
    <w:styleLink w:val="WWNum1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1" w15:restartNumberingAfterBreak="0">
    <w:nsid w:val="2F994172"/>
    <w:multiLevelType w:val="multilevel"/>
    <w:tmpl w:val="E640A110"/>
    <w:styleLink w:val="WWNum2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2" w15:restartNumberingAfterBreak="0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4613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114" w15:restartNumberingAfterBreak="0">
    <w:nsid w:val="31BE0097"/>
    <w:multiLevelType w:val="multilevel"/>
    <w:tmpl w:val="B9DA669E"/>
    <w:styleLink w:val="WWNum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5" w15:restartNumberingAfterBreak="0">
    <w:nsid w:val="33632A05"/>
    <w:multiLevelType w:val="multilevel"/>
    <w:tmpl w:val="757A469A"/>
    <w:styleLink w:val="WWNum9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6" w15:restartNumberingAfterBreak="0">
    <w:nsid w:val="346B2C7D"/>
    <w:multiLevelType w:val="hybridMultilevel"/>
    <w:tmpl w:val="F880CE42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398D9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03">
      <w:start w:val="1"/>
      <w:numFmt w:val="decimal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7" w15:restartNumberingAfterBreak="0">
    <w:nsid w:val="368F4D16"/>
    <w:multiLevelType w:val="multilevel"/>
    <w:tmpl w:val="F2C4F3C8"/>
    <w:styleLink w:val="WWNum1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8" w15:restartNumberingAfterBreak="0">
    <w:nsid w:val="37451E14"/>
    <w:multiLevelType w:val="multilevel"/>
    <w:tmpl w:val="45461D64"/>
    <w:styleLink w:val="WWNum9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9" w15:restartNumberingAfterBreak="0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7A8733B"/>
    <w:multiLevelType w:val="multilevel"/>
    <w:tmpl w:val="E4DA3FF8"/>
    <w:styleLink w:val="WWNum77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1" w15:restartNumberingAfterBreak="0">
    <w:nsid w:val="37F157FE"/>
    <w:multiLevelType w:val="multilevel"/>
    <w:tmpl w:val="DCBCD98A"/>
    <w:styleLink w:val="WWNum6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123" w15:restartNumberingAfterBreak="0">
    <w:nsid w:val="38485AB9"/>
    <w:multiLevelType w:val="hybridMultilevel"/>
    <w:tmpl w:val="873EF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6CB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97D312A"/>
    <w:multiLevelType w:val="multilevel"/>
    <w:tmpl w:val="B9687938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" w15:restartNumberingAfterBreak="0">
    <w:nsid w:val="3A371660"/>
    <w:multiLevelType w:val="multilevel"/>
    <w:tmpl w:val="1D886CEC"/>
    <w:styleLink w:val="WWNum8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6" w15:restartNumberingAfterBreak="0">
    <w:nsid w:val="3AB86B93"/>
    <w:multiLevelType w:val="multilevel"/>
    <w:tmpl w:val="6E8C7C40"/>
    <w:styleLink w:val="WW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7" w15:restartNumberingAfterBreak="0">
    <w:nsid w:val="3AF7615A"/>
    <w:multiLevelType w:val="multilevel"/>
    <w:tmpl w:val="EFC025A8"/>
    <w:styleLink w:val="WWNum17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8" w15:restartNumberingAfterBreak="0">
    <w:nsid w:val="3B335AB0"/>
    <w:multiLevelType w:val="multilevel"/>
    <w:tmpl w:val="9CA27972"/>
    <w:styleLink w:val="WWNum76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9" w15:restartNumberingAfterBreak="0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0" w15:restartNumberingAfterBreak="0">
    <w:nsid w:val="3C303B54"/>
    <w:multiLevelType w:val="multilevel"/>
    <w:tmpl w:val="AAE6D5C8"/>
    <w:styleLink w:val="WWNum8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1" w15:restartNumberingAfterBreak="0">
    <w:nsid w:val="3C607A3B"/>
    <w:multiLevelType w:val="multilevel"/>
    <w:tmpl w:val="FFF4CBCA"/>
    <w:styleLink w:val="WWNum54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32" w15:restartNumberingAfterBreak="0">
    <w:nsid w:val="3D0226EB"/>
    <w:multiLevelType w:val="multilevel"/>
    <w:tmpl w:val="9E6E9034"/>
    <w:styleLink w:val="WWNum5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3" w15:restartNumberingAfterBreak="0">
    <w:nsid w:val="3DF3589F"/>
    <w:multiLevelType w:val="multilevel"/>
    <w:tmpl w:val="4CC459B0"/>
    <w:styleLink w:val="WWNum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4" w15:restartNumberingAfterBreak="0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5" w15:restartNumberingAfterBreak="0">
    <w:nsid w:val="3F2B08D7"/>
    <w:multiLevelType w:val="multilevel"/>
    <w:tmpl w:val="B2D667DE"/>
    <w:styleLink w:val="WWNum8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6" w15:restartNumberingAfterBreak="0">
    <w:nsid w:val="402928AC"/>
    <w:multiLevelType w:val="hybridMultilevel"/>
    <w:tmpl w:val="0E0AD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07B7A48"/>
    <w:multiLevelType w:val="multilevel"/>
    <w:tmpl w:val="F4089808"/>
    <w:styleLink w:val="WWNum10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8" w15:restartNumberingAfterBreak="0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0" w15:restartNumberingAfterBreak="0">
    <w:nsid w:val="43597107"/>
    <w:multiLevelType w:val="multilevel"/>
    <w:tmpl w:val="AF724BEA"/>
    <w:styleLink w:val="WW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1" w15:restartNumberingAfterBreak="0">
    <w:nsid w:val="438D29D8"/>
    <w:multiLevelType w:val="multilevel"/>
    <w:tmpl w:val="EAFEC730"/>
    <w:styleLink w:val="WWNum5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 w15:restartNumberingAfterBreak="0">
    <w:nsid w:val="43DE58FE"/>
    <w:multiLevelType w:val="multilevel"/>
    <w:tmpl w:val="43BACA2C"/>
    <w:lvl w:ilvl="0">
      <w:start w:val="21"/>
      <w:numFmt w:val="upperRoman"/>
      <w:lvlText w:val="%1."/>
      <w:lvlJc w:val="right"/>
      <w:pPr>
        <w:ind w:left="390" w:hanging="39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3" w15:restartNumberingAfterBreak="0">
    <w:nsid w:val="447C7A25"/>
    <w:multiLevelType w:val="multilevel"/>
    <w:tmpl w:val="71DEB38C"/>
    <w:styleLink w:val="WWNum31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4" w15:restartNumberingAfterBreak="0">
    <w:nsid w:val="44FC47DA"/>
    <w:multiLevelType w:val="multilevel"/>
    <w:tmpl w:val="62D4D236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5" w15:restartNumberingAfterBreak="0">
    <w:nsid w:val="454A60F3"/>
    <w:multiLevelType w:val="multilevel"/>
    <w:tmpl w:val="2592B998"/>
    <w:styleLink w:val="WWOutlineListStyle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" w15:restartNumberingAfterBreak="0">
    <w:nsid w:val="45593A3E"/>
    <w:multiLevelType w:val="multilevel"/>
    <w:tmpl w:val="507C2CDC"/>
    <w:styleLink w:val="WWNum8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7" w15:restartNumberingAfterBreak="0">
    <w:nsid w:val="464756A3"/>
    <w:multiLevelType w:val="multilevel"/>
    <w:tmpl w:val="E068B620"/>
    <w:styleLink w:val="WWNum39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8" w15:restartNumberingAfterBreak="0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47844974"/>
    <w:multiLevelType w:val="multilevel"/>
    <w:tmpl w:val="1B7E3646"/>
    <w:styleLink w:val="WWNum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0" w15:restartNumberingAfterBreak="0">
    <w:nsid w:val="485C3039"/>
    <w:multiLevelType w:val="multilevel"/>
    <w:tmpl w:val="4F6C6E54"/>
    <w:styleLink w:val="WWNum55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51" w15:restartNumberingAfterBreak="0">
    <w:nsid w:val="489C5FA3"/>
    <w:multiLevelType w:val="multilevel"/>
    <w:tmpl w:val="5A669294"/>
    <w:styleLink w:val="WWNum5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2" w15:restartNumberingAfterBreak="0">
    <w:nsid w:val="4A8048D9"/>
    <w:multiLevelType w:val="multilevel"/>
    <w:tmpl w:val="EE362568"/>
    <w:styleLink w:val="WWNum10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3" w15:restartNumberingAfterBreak="0">
    <w:nsid w:val="4B2D39B1"/>
    <w:multiLevelType w:val="multilevel"/>
    <w:tmpl w:val="E2627C26"/>
    <w:styleLink w:val="WWNum14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4" w15:restartNumberingAfterBreak="0">
    <w:nsid w:val="4BDD25D6"/>
    <w:multiLevelType w:val="hybridMultilevel"/>
    <w:tmpl w:val="A1F2695E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5" w15:restartNumberingAfterBreak="0">
    <w:nsid w:val="4CB74393"/>
    <w:multiLevelType w:val="multilevel"/>
    <w:tmpl w:val="2B723756"/>
    <w:styleLink w:val="WWNum1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6" w15:restartNumberingAfterBreak="0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DEF0816"/>
    <w:multiLevelType w:val="multilevel"/>
    <w:tmpl w:val="A6E8985C"/>
    <w:styleLink w:val="WWNum13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9" w15:restartNumberingAfterBreak="0">
    <w:nsid w:val="4E166ADD"/>
    <w:multiLevelType w:val="multilevel"/>
    <w:tmpl w:val="F85CA8EC"/>
    <w:styleLink w:val="WWNum78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0" w15:restartNumberingAfterBreak="0">
    <w:nsid w:val="4F8150EC"/>
    <w:multiLevelType w:val="multilevel"/>
    <w:tmpl w:val="68223E2C"/>
    <w:styleLink w:val="WWNum16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1" w15:restartNumberingAfterBreak="0">
    <w:nsid w:val="4FDC7A21"/>
    <w:multiLevelType w:val="multilevel"/>
    <w:tmpl w:val="999A32A2"/>
    <w:lvl w:ilvl="0">
      <w:start w:val="1"/>
      <w:numFmt w:val="upperRoman"/>
      <w:pStyle w:val="A-SIWZRozdzia"/>
      <w:lvlText w:val="%1"/>
      <w:lvlJc w:val="left"/>
      <w:pPr>
        <w:ind w:left="36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-SIWZustpnum"/>
      <w:lvlText w:val="%2."/>
      <w:lvlJc w:val="left"/>
      <w:pPr>
        <w:ind w:left="397" w:hanging="397"/>
      </w:pPr>
      <w:rPr>
        <w:rFonts w:ascii="Tahoma" w:hAnsi="Tahoma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-SIWZpodpunkt"/>
      <w:lvlText w:val="%3)"/>
      <w:lvlJc w:val="left"/>
      <w:pPr>
        <w:tabs>
          <w:tab w:val="num" w:pos="1503"/>
        </w:tabs>
        <w:ind w:left="794" w:hanging="397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A-SIWZpodpunktwyliczanka"/>
      <w:lvlText w:val="%4)"/>
      <w:lvlJc w:val="left"/>
      <w:pPr>
        <w:tabs>
          <w:tab w:val="num" w:pos="1843"/>
        </w:tabs>
        <w:ind w:left="119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1588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162" w15:restartNumberingAfterBreak="0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1086CAD"/>
    <w:multiLevelType w:val="multilevel"/>
    <w:tmpl w:val="E856E57E"/>
    <w:styleLink w:val="WWNum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4" w15:restartNumberingAfterBreak="0">
    <w:nsid w:val="528C0FE3"/>
    <w:multiLevelType w:val="hybridMultilevel"/>
    <w:tmpl w:val="237E1E4C"/>
    <w:lvl w:ilvl="0" w:tplc="BF78F86C">
      <w:start w:val="1"/>
      <w:numFmt w:val="decimal"/>
      <w:pStyle w:val="Standardowznumerowanie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DD0F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98E5EA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7" w15:restartNumberingAfterBreak="0">
    <w:nsid w:val="55950DD9"/>
    <w:multiLevelType w:val="multilevel"/>
    <w:tmpl w:val="E4985BE4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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8" w15:restartNumberingAfterBreak="0">
    <w:nsid w:val="56066162"/>
    <w:multiLevelType w:val="multilevel"/>
    <w:tmpl w:val="92542FDC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9" w15:restartNumberingAfterBreak="0">
    <w:nsid w:val="56931176"/>
    <w:multiLevelType w:val="multilevel"/>
    <w:tmpl w:val="25220E98"/>
    <w:styleLink w:val="WWNum52"/>
    <w:lvl w:ilvl="0">
      <w:start w:val="1"/>
      <w:numFmt w:val="decimal"/>
      <w:lvlText w:val="%1."/>
      <w:lvlJc w:val="left"/>
      <w:rPr>
        <w:b/>
        <w:sz w:val="22"/>
        <w:szCs w:val="22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0" w15:restartNumberingAfterBreak="0">
    <w:nsid w:val="56D45559"/>
    <w:multiLevelType w:val="multilevel"/>
    <w:tmpl w:val="15F4B6D2"/>
    <w:styleLink w:val="WWNum1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1" w15:restartNumberingAfterBreak="0">
    <w:nsid w:val="57CA1B61"/>
    <w:multiLevelType w:val="multilevel"/>
    <w:tmpl w:val="190EAA32"/>
    <w:styleLink w:val="WWNum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2" w15:restartNumberingAfterBreak="0">
    <w:nsid w:val="591E1281"/>
    <w:multiLevelType w:val="multilevel"/>
    <w:tmpl w:val="0BA2BAB2"/>
    <w:styleLink w:val="WWNum1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3" w15:restartNumberingAfterBreak="0">
    <w:nsid w:val="5A456337"/>
    <w:multiLevelType w:val="multilevel"/>
    <w:tmpl w:val="FBD02412"/>
    <w:styleLink w:val="WWNum22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4" w15:restartNumberingAfterBreak="0">
    <w:nsid w:val="5B411E2D"/>
    <w:multiLevelType w:val="multilevel"/>
    <w:tmpl w:val="CCEE802A"/>
    <w:styleLink w:val="WWNum26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6" w15:restartNumberingAfterBreak="0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79" w15:restartNumberingAfterBreak="0">
    <w:nsid w:val="5DF00CE5"/>
    <w:multiLevelType w:val="multilevel"/>
    <w:tmpl w:val="AE2A14C6"/>
    <w:styleLink w:val="WWNum19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0" w15:restartNumberingAfterBreak="0">
    <w:nsid w:val="5E662D75"/>
    <w:multiLevelType w:val="multilevel"/>
    <w:tmpl w:val="50289308"/>
    <w:styleLink w:val="WWNum12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1" w15:restartNumberingAfterBreak="0">
    <w:nsid w:val="5E6D458B"/>
    <w:multiLevelType w:val="multilevel"/>
    <w:tmpl w:val="5F7C9464"/>
    <w:styleLink w:val="WWNum7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2" w15:restartNumberingAfterBreak="0">
    <w:nsid w:val="5EED050F"/>
    <w:multiLevelType w:val="hybridMultilevel"/>
    <w:tmpl w:val="6B6A45CC"/>
    <w:lvl w:ilvl="0" w:tplc="04150017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3" w15:restartNumberingAfterBreak="0">
    <w:nsid w:val="5F08702E"/>
    <w:multiLevelType w:val="multilevel"/>
    <w:tmpl w:val="E0A4A2B6"/>
    <w:styleLink w:val="WWNum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4" w15:restartNumberingAfterBreak="0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5" w15:restartNumberingAfterBreak="0">
    <w:nsid w:val="60D46C97"/>
    <w:multiLevelType w:val="multilevel"/>
    <w:tmpl w:val="721AAEC2"/>
    <w:styleLink w:val="WW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6" w15:restartNumberingAfterBreak="0">
    <w:nsid w:val="60E73B97"/>
    <w:multiLevelType w:val="multilevel"/>
    <w:tmpl w:val="C0949DCE"/>
    <w:styleLink w:val="WWNum83"/>
    <w:lvl w:ilvl="0">
      <w:start w:val="1"/>
      <w:numFmt w:val="decimal"/>
      <w:lvlText w:val="%1."/>
      <w:lvlJc w:val="left"/>
      <w:rPr>
        <w:rFonts w:cs="Tahoma"/>
        <w:b w:val="0"/>
        <w:i w:val="0"/>
        <w:sz w:val="16"/>
        <w:szCs w:val="1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7" w15:restartNumberingAfterBreak="0">
    <w:nsid w:val="61A963A2"/>
    <w:multiLevelType w:val="multilevel"/>
    <w:tmpl w:val="3738ED46"/>
    <w:styleLink w:val="WWNum1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8" w15:restartNumberingAfterBreak="0">
    <w:nsid w:val="62006331"/>
    <w:multiLevelType w:val="multilevel"/>
    <w:tmpl w:val="59766208"/>
    <w:styleLink w:val="WWNum6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9" w15:restartNumberingAfterBreak="0">
    <w:nsid w:val="626639B7"/>
    <w:multiLevelType w:val="multilevel"/>
    <w:tmpl w:val="E36A0EB6"/>
    <w:styleLink w:val="WWNum12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0" w15:restartNumberingAfterBreak="0">
    <w:nsid w:val="634F25BE"/>
    <w:multiLevelType w:val="multilevel"/>
    <w:tmpl w:val="22FA3F92"/>
    <w:styleLink w:val="WWNum6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91" w15:restartNumberingAfterBreak="0">
    <w:nsid w:val="63952543"/>
    <w:multiLevelType w:val="multilevel"/>
    <w:tmpl w:val="87288154"/>
    <w:styleLink w:val="WWNum9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2" w15:restartNumberingAfterBreak="0">
    <w:nsid w:val="643934FC"/>
    <w:multiLevelType w:val="multilevel"/>
    <w:tmpl w:val="C8FC28CC"/>
    <w:styleLink w:val="WWNum1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3" w15:restartNumberingAfterBreak="0">
    <w:nsid w:val="647F39BD"/>
    <w:multiLevelType w:val="multilevel"/>
    <w:tmpl w:val="A9C4405C"/>
    <w:styleLink w:val="WWNum10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4" w15:restartNumberingAfterBreak="0">
    <w:nsid w:val="657F0F94"/>
    <w:multiLevelType w:val="hybridMultilevel"/>
    <w:tmpl w:val="4156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403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5C51025"/>
    <w:multiLevelType w:val="multilevel"/>
    <w:tmpl w:val="0F06B2F4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6" w15:restartNumberingAfterBreak="0">
    <w:nsid w:val="668F4C51"/>
    <w:multiLevelType w:val="multilevel"/>
    <w:tmpl w:val="F42CCE92"/>
    <w:styleLink w:val="WWNum6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7" w15:restartNumberingAfterBreak="0">
    <w:nsid w:val="66B02FE1"/>
    <w:multiLevelType w:val="multilevel"/>
    <w:tmpl w:val="1904303A"/>
    <w:styleLink w:val="WWNum24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8" w15:restartNumberingAfterBreak="0">
    <w:nsid w:val="66C27D1B"/>
    <w:multiLevelType w:val="hybridMultilevel"/>
    <w:tmpl w:val="A1F00DF4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9" w15:restartNumberingAfterBreak="0">
    <w:nsid w:val="6851443B"/>
    <w:multiLevelType w:val="multilevel"/>
    <w:tmpl w:val="90C0BB52"/>
    <w:styleLink w:val="WWNum1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0" w15:restartNumberingAfterBreak="0">
    <w:nsid w:val="69232CCD"/>
    <w:multiLevelType w:val="hybridMultilevel"/>
    <w:tmpl w:val="D2E2ABD0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1" w15:restartNumberingAfterBreak="0">
    <w:nsid w:val="697C0144"/>
    <w:multiLevelType w:val="multilevel"/>
    <w:tmpl w:val="9CC48B64"/>
    <w:styleLink w:val="WWNum1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2" w15:restartNumberingAfterBreak="0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A34099A"/>
    <w:multiLevelType w:val="multilevel"/>
    <w:tmpl w:val="F5B02656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4" w15:restartNumberingAfterBreak="0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5" w15:restartNumberingAfterBreak="0">
    <w:nsid w:val="6CD440F8"/>
    <w:multiLevelType w:val="multilevel"/>
    <w:tmpl w:val="6678A452"/>
    <w:styleLink w:val="WWNum9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6" w15:restartNumberingAfterBreak="0">
    <w:nsid w:val="6CF719A9"/>
    <w:multiLevelType w:val="multilevel"/>
    <w:tmpl w:val="1878062A"/>
    <w:styleLink w:val="WWNum33"/>
    <w:lvl w:ilvl="0">
      <w:numFmt w:val="bullet"/>
      <w:lvlText w:val="-"/>
      <w:lvlJc w:val="left"/>
      <w:rPr>
        <w:rFonts w:ascii="Tahoma" w:hAnsi="Tahom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7" w15:restartNumberingAfterBreak="0">
    <w:nsid w:val="6D4D7541"/>
    <w:multiLevelType w:val="multilevel"/>
    <w:tmpl w:val="051ECCFE"/>
    <w:styleLink w:val="WWNum21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8" w15:restartNumberingAfterBreak="0">
    <w:nsid w:val="6E05114A"/>
    <w:multiLevelType w:val="multilevel"/>
    <w:tmpl w:val="DC261C34"/>
    <w:styleLink w:val="WWNum3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9" w15:restartNumberingAfterBreak="0">
    <w:nsid w:val="6EB863D6"/>
    <w:multiLevelType w:val="multilevel"/>
    <w:tmpl w:val="A0BE3BB6"/>
    <w:styleLink w:val="WWNum10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0" w15:restartNumberingAfterBreak="0">
    <w:nsid w:val="6F085F2C"/>
    <w:multiLevelType w:val="multilevel"/>
    <w:tmpl w:val="B516C316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1" w15:restartNumberingAfterBreak="0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2" w15:restartNumberingAfterBreak="0">
    <w:nsid w:val="6FF43B15"/>
    <w:multiLevelType w:val="hybridMultilevel"/>
    <w:tmpl w:val="91F4C72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08910AC"/>
    <w:multiLevelType w:val="hybridMultilevel"/>
    <w:tmpl w:val="174C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4" w15:restartNumberingAfterBreak="0">
    <w:nsid w:val="70972534"/>
    <w:multiLevelType w:val="multilevel"/>
    <w:tmpl w:val="CC964B0C"/>
    <w:styleLink w:val="WWNum1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5" w15:restartNumberingAfterBreak="0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 w15:restartNumberingAfterBreak="0">
    <w:nsid w:val="72184244"/>
    <w:multiLevelType w:val="multilevel"/>
    <w:tmpl w:val="DFAEB576"/>
    <w:styleLink w:val="WWNum9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7" w15:restartNumberingAfterBreak="0">
    <w:nsid w:val="7271202B"/>
    <w:multiLevelType w:val="multilevel"/>
    <w:tmpl w:val="9C26E30E"/>
    <w:styleLink w:val="WWNum10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8" w15:restartNumberingAfterBreak="0">
    <w:nsid w:val="72B71C1C"/>
    <w:multiLevelType w:val="multilevel"/>
    <w:tmpl w:val="0526C012"/>
    <w:styleLink w:val="WWNum1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9" w15:restartNumberingAfterBreak="0">
    <w:nsid w:val="72CB27EA"/>
    <w:multiLevelType w:val="multilevel"/>
    <w:tmpl w:val="FCD05AE0"/>
    <w:styleLink w:val="WWNum6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0" w15:restartNumberingAfterBreak="0">
    <w:nsid w:val="74037603"/>
    <w:multiLevelType w:val="multilevel"/>
    <w:tmpl w:val="608404CE"/>
    <w:styleLink w:val="WWNum10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1" w15:restartNumberingAfterBreak="0">
    <w:nsid w:val="741D5069"/>
    <w:multiLevelType w:val="multilevel"/>
    <w:tmpl w:val="1C80C486"/>
    <w:styleLink w:val="WWNum8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2" w15:restartNumberingAfterBreak="0">
    <w:nsid w:val="74813C8C"/>
    <w:multiLevelType w:val="multilevel"/>
    <w:tmpl w:val="11FC5A92"/>
    <w:styleLink w:val="WWNum10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3" w15:restartNumberingAfterBreak="0">
    <w:nsid w:val="74BB7AC0"/>
    <w:multiLevelType w:val="hybridMultilevel"/>
    <w:tmpl w:val="FA60FE04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4" w15:restartNumberingAfterBreak="0">
    <w:nsid w:val="753B1CE3"/>
    <w:multiLevelType w:val="hybridMultilevel"/>
    <w:tmpl w:val="C8063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62D7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57C6428"/>
    <w:multiLevelType w:val="hybridMultilevel"/>
    <w:tmpl w:val="7D2CA4BA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5BF66B7"/>
    <w:multiLevelType w:val="multilevel"/>
    <w:tmpl w:val="7BA4BBA6"/>
    <w:styleLink w:val="WWNum5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7" w15:restartNumberingAfterBreak="0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8" w15:restartNumberingAfterBreak="0">
    <w:nsid w:val="76F67D74"/>
    <w:multiLevelType w:val="multilevel"/>
    <w:tmpl w:val="1EC26926"/>
    <w:styleLink w:val="WWNum7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9" w15:restartNumberingAfterBreak="0">
    <w:nsid w:val="77303625"/>
    <w:multiLevelType w:val="multilevel"/>
    <w:tmpl w:val="DF16FDF4"/>
    <w:styleLink w:val="WWNum7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0" w15:restartNumberingAfterBreak="0">
    <w:nsid w:val="779B3D68"/>
    <w:multiLevelType w:val="multilevel"/>
    <w:tmpl w:val="FC1C6208"/>
    <w:styleLink w:val="WWNum9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1" w15:restartNumberingAfterBreak="0">
    <w:nsid w:val="77B64C93"/>
    <w:multiLevelType w:val="multilevel"/>
    <w:tmpl w:val="DD94056E"/>
    <w:styleLink w:val="WWNum1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2" w15:restartNumberingAfterBreak="0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3" w15:restartNumberingAfterBreak="0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A043975"/>
    <w:multiLevelType w:val="multilevel"/>
    <w:tmpl w:val="1FF2F58A"/>
    <w:styleLink w:val="WW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5" w15:restartNumberingAfterBreak="0">
    <w:nsid w:val="7A555453"/>
    <w:multiLevelType w:val="multilevel"/>
    <w:tmpl w:val="7D3CFCFE"/>
    <w:styleLink w:val="WWNum1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6" w15:restartNumberingAfterBreak="0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7" w15:restartNumberingAfterBreak="0">
    <w:nsid w:val="7C470642"/>
    <w:multiLevelType w:val="multilevel"/>
    <w:tmpl w:val="873EB850"/>
    <w:styleLink w:val="WWNum1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8" w15:restartNumberingAfterBreak="0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0" w15:restartNumberingAfterBreak="0">
    <w:nsid w:val="7E125360"/>
    <w:multiLevelType w:val="multilevel"/>
    <w:tmpl w:val="7D5A62EA"/>
    <w:styleLink w:val="WW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1" w15:restartNumberingAfterBreak="0">
    <w:nsid w:val="7E3165C7"/>
    <w:multiLevelType w:val="hybridMultilevel"/>
    <w:tmpl w:val="A41E9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2" w15:restartNumberingAfterBreak="0">
    <w:nsid w:val="7E392B4C"/>
    <w:multiLevelType w:val="multilevel"/>
    <w:tmpl w:val="5CD4AF98"/>
    <w:styleLink w:val="WWNum56"/>
    <w:lvl w:ilvl="0">
      <w:start w:val="1"/>
      <w:numFmt w:val="decimal"/>
      <w:lvlText w:val="%1."/>
      <w:lvlJc w:val="left"/>
      <w:rPr>
        <w:rFonts w:cs="Times New Roman"/>
        <w:b/>
        <w:dstrike/>
        <w:color w:val="000000"/>
        <w:sz w:val="20"/>
        <w:szCs w:val="20"/>
        <w:u w:val="none"/>
      </w:rPr>
    </w:lvl>
    <w:lvl w:ilvl="1">
      <w:numFmt w:val="bullet"/>
      <w:lvlText w:val=""/>
      <w:lvlJc w:val="left"/>
      <w:rPr>
        <w:rFonts w:ascii="Symbol" w:hAnsi="Symbol"/>
        <w:color w:val="000000"/>
        <w:sz w:val="22"/>
      </w:rPr>
    </w:lvl>
    <w:lvl w:ilvl="2">
      <w:start w:val="2"/>
      <w:numFmt w:val="decimal"/>
      <w:lvlText w:val="%1.%2.%3."/>
      <w:lvlJc w:val="left"/>
      <w:rPr>
        <w:rFonts w:cs="Times New Roman"/>
        <w:b/>
        <w:color w:val="000000"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i w:val="0"/>
        <w:sz w:val="24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43" w15:restartNumberingAfterBreak="0">
    <w:nsid w:val="7F175BC8"/>
    <w:multiLevelType w:val="hybridMultilevel"/>
    <w:tmpl w:val="BD8AC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6"/>
  </w:num>
  <w:num w:numId="2">
    <w:abstractNumId w:val="178"/>
  </w:num>
  <w:num w:numId="3">
    <w:abstractNumId w:val="224"/>
  </w:num>
  <w:num w:numId="4">
    <w:abstractNumId w:val="162"/>
  </w:num>
  <w:num w:numId="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5"/>
  </w:num>
  <w:num w:numId="7">
    <w:abstractNumId w:val="238"/>
  </w:num>
  <w:num w:numId="8">
    <w:abstractNumId w:val="112"/>
  </w:num>
  <w:num w:numId="9">
    <w:abstractNumId w:val="97"/>
  </w:num>
  <w:num w:numId="10">
    <w:abstractNumId w:val="232"/>
  </w:num>
  <w:num w:numId="11">
    <w:abstractNumId w:val="202"/>
  </w:num>
  <w:num w:numId="12">
    <w:abstractNumId w:val="227"/>
  </w:num>
  <w:num w:numId="13">
    <w:abstractNumId w:val="64"/>
  </w:num>
  <w:num w:numId="14">
    <w:abstractNumId w:val="211"/>
  </w:num>
  <w:num w:numId="15">
    <w:abstractNumId w:val="81"/>
  </w:num>
  <w:num w:numId="16">
    <w:abstractNumId w:val="45"/>
  </w:num>
  <w:num w:numId="17">
    <w:abstractNumId w:val="63"/>
  </w:num>
  <w:num w:numId="18">
    <w:abstractNumId w:val="122"/>
  </w:num>
  <w:num w:numId="19">
    <w:abstractNumId w:val="166"/>
  </w:num>
  <w:num w:numId="20">
    <w:abstractNumId w:val="92"/>
  </w:num>
  <w:num w:numId="21">
    <w:abstractNumId w:val="142"/>
  </w:num>
  <w:num w:numId="22">
    <w:abstractNumId w:val="88"/>
  </w:num>
  <w:num w:numId="23">
    <w:abstractNumId w:val="204"/>
  </w:num>
  <w:num w:numId="24">
    <w:abstractNumId w:val="57"/>
  </w:num>
  <w:num w:numId="25">
    <w:abstractNumId w:val="100"/>
  </w:num>
  <w:num w:numId="26">
    <w:abstractNumId w:val="105"/>
  </w:num>
  <w:num w:numId="27">
    <w:abstractNumId w:val="239"/>
  </w:num>
  <w:num w:numId="28">
    <w:abstractNumId w:val="113"/>
  </w:num>
  <w:num w:numId="29">
    <w:abstractNumId w:val="79"/>
  </w:num>
  <w:num w:numId="30">
    <w:abstractNumId w:val="103"/>
  </w:num>
  <w:num w:numId="31">
    <w:abstractNumId w:val="51"/>
  </w:num>
  <w:num w:numId="32">
    <w:abstractNumId w:val="26"/>
  </w:num>
  <w:num w:numId="33">
    <w:abstractNumId w:val="134"/>
  </w:num>
  <w:num w:numId="34">
    <w:abstractNumId w:val="70"/>
  </w:num>
  <w:num w:numId="35">
    <w:abstractNumId w:val="47"/>
  </w:num>
  <w:num w:numId="36">
    <w:abstractNumId w:val="138"/>
  </w:num>
  <w:num w:numId="37">
    <w:abstractNumId w:val="177"/>
  </w:num>
  <w:num w:numId="38">
    <w:abstractNumId w:val="175"/>
    <w:lvlOverride w:ilvl="0">
      <w:startOverride w:val="1"/>
    </w:lvlOverride>
  </w:num>
  <w:num w:numId="39">
    <w:abstractNumId w:val="139"/>
    <w:lvlOverride w:ilvl="0">
      <w:startOverride w:val="1"/>
    </w:lvlOverride>
  </w:num>
  <w:num w:numId="40">
    <w:abstractNumId w:val="80"/>
  </w:num>
  <w:num w:numId="41">
    <w:abstractNumId w:val="16"/>
  </w:num>
  <w:num w:numId="42">
    <w:abstractNumId w:val="13"/>
  </w:num>
  <w:num w:numId="43">
    <w:abstractNumId w:val="154"/>
  </w:num>
  <w:num w:numId="44">
    <w:abstractNumId w:val="243"/>
  </w:num>
  <w:num w:numId="45">
    <w:abstractNumId w:val="200"/>
  </w:num>
  <w:num w:numId="46">
    <w:abstractNumId w:val="198"/>
  </w:num>
  <w:num w:numId="47">
    <w:abstractNumId w:val="161"/>
  </w:num>
  <w:num w:numId="48">
    <w:abstractNumId w:val="46"/>
  </w:num>
  <w:num w:numId="49">
    <w:abstractNumId w:val="59"/>
  </w:num>
  <w:num w:numId="50">
    <w:abstractNumId w:val="241"/>
  </w:num>
  <w:num w:numId="51">
    <w:abstractNumId w:val="84"/>
  </w:num>
  <w:num w:numId="52">
    <w:abstractNumId w:val="145"/>
  </w:num>
  <w:num w:numId="53">
    <w:abstractNumId w:val="124"/>
  </w:num>
  <w:num w:numId="54">
    <w:abstractNumId w:val="195"/>
  </w:num>
  <w:num w:numId="55">
    <w:abstractNumId w:val="208"/>
  </w:num>
  <w:num w:numId="56">
    <w:abstractNumId w:val="133"/>
  </w:num>
  <w:num w:numId="57">
    <w:abstractNumId w:val="76"/>
  </w:num>
  <w:num w:numId="58">
    <w:abstractNumId w:val="73"/>
  </w:num>
  <w:num w:numId="59">
    <w:abstractNumId w:val="101"/>
  </w:num>
  <w:num w:numId="60">
    <w:abstractNumId w:val="183"/>
  </w:num>
  <w:num w:numId="61">
    <w:abstractNumId w:val="53"/>
  </w:num>
  <w:num w:numId="62">
    <w:abstractNumId w:val="199"/>
  </w:num>
  <w:num w:numId="63">
    <w:abstractNumId w:val="189"/>
  </w:num>
  <w:num w:numId="64">
    <w:abstractNumId w:val="214"/>
  </w:num>
  <w:num w:numId="65">
    <w:abstractNumId w:val="153"/>
  </w:num>
  <w:num w:numId="66">
    <w:abstractNumId w:val="33"/>
  </w:num>
  <w:num w:numId="67">
    <w:abstractNumId w:val="160"/>
  </w:num>
  <w:num w:numId="68">
    <w:abstractNumId w:val="127"/>
  </w:num>
  <w:num w:numId="69">
    <w:abstractNumId w:val="43"/>
  </w:num>
  <w:num w:numId="70">
    <w:abstractNumId w:val="179"/>
  </w:num>
  <w:num w:numId="71">
    <w:abstractNumId w:val="107"/>
  </w:num>
  <w:num w:numId="72">
    <w:abstractNumId w:val="207"/>
  </w:num>
  <w:num w:numId="73">
    <w:abstractNumId w:val="173"/>
  </w:num>
  <w:num w:numId="74">
    <w:abstractNumId w:val="61"/>
  </w:num>
  <w:num w:numId="75">
    <w:abstractNumId w:val="197"/>
  </w:num>
  <w:num w:numId="76">
    <w:abstractNumId w:val="167"/>
  </w:num>
  <w:num w:numId="77">
    <w:abstractNumId w:val="174"/>
  </w:num>
  <w:num w:numId="78">
    <w:abstractNumId w:val="111"/>
  </w:num>
  <w:num w:numId="79">
    <w:abstractNumId w:val="144"/>
  </w:num>
  <w:num w:numId="80">
    <w:abstractNumId w:val="210"/>
  </w:num>
  <w:num w:numId="81">
    <w:abstractNumId w:val="168"/>
  </w:num>
  <w:num w:numId="82">
    <w:abstractNumId w:val="143"/>
  </w:num>
  <w:num w:numId="83">
    <w:abstractNumId w:val="163"/>
  </w:num>
  <w:num w:numId="84">
    <w:abstractNumId w:val="206"/>
  </w:num>
  <w:num w:numId="85">
    <w:abstractNumId w:val="203"/>
  </w:num>
  <w:num w:numId="86">
    <w:abstractNumId w:val="49"/>
  </w:num>
  <w:num w:numId="87">
    <w:abstractNumId w:val="37"/>
  </w:num>
  <w:num w:numId="88">
    <w:abstractNumId w:val="27"/>
  </w:num>
  <w:num w:numId="89">
    <w:abstractNumId w:val="67"/>
  </w:num>
  <w:num w:numId="90">
    <w:abstractNumId w:val="147"/>
  </w:num>
  <w:num w:numId="91">
    <w:abstractNumId w:val="140"/>
  </w:num>
  <w:num w:numId="92">
    <w:abstractNumId w:val="185"/>
  </w:num>
  <w:num w:numId="93">
    <w:abstractNumId w:val="240"/>
  </w:num>
  <w:num w:numId="94">
    <w:abstractNumId w:val="54"/>
  </w:num>
  <w:num w:numId="95">
    <w:abstractNumId w:val="234"/>
  </w:num>
  <w:num w:numId="96">
    <w:abstractNumId w:val="114"/>
  </w:num>
  <w:num w:numId="97">
    <w:abstractNumId w:val="60"/>
  </w:num>
  <w:num w:numId="98">
    <w:abstractNumId w:val="34"/>
  </w:num>
  <w:num w:numId="99">
    <w:abstractNumId w:val="126"/>
  </w:num>
  <w:num w:numId="100">
    <w:abstractNumId w:val="15"/>
  </w:num>
  <w:num w:numId="101">
    <w:abstractNumId w:val="132"/>
  </w:num>
  <w:num w:numId="102">
    <w:abstractNumId w:val="151"/>
  </w:num>
  <w:num w:numId="103">
    <w:abstractNumId w:val="169"/>
  </w:num>
  <w:num w:numId="104">
    <w:abstractNumId w:val="102"/>
  </w:num>
  <w:num w:numId="105">
    <w:abstractNumId w:val="131"/>
  </w:num>
  <w:num w:numId="106">
    <w:abstractNumId w:val="150"/>
  </w:num>
  <w:num w:numId="107">
    <w:abstractNumId w:val="226"/>
  </w:num>
  <w:num w:numId="108">
    <w:abstractNumId w:val="141"/>
  </w:num>
  <w:num w:numId="109">
    <w:abstractNumId w:val="42"/>
  </w:num>
  <w:num w:numId="110">
    <w:abstractNumId w:val="39"/>
  </w:num>
  <w:num w:numId="111">
    <w:abstractNumId w:val="188"/>
  </w:num>
  <w:num w:numId="112">
    <w:abstractNumId w:val="44"/>
  </w:num>
  <w:num w:numId="113">
    <w:abstractNumId w:val="190"/>
  </w:num>
  <w:num w:numId="114">
    <w:abstractNumId w:val="52"/>
  </w:num>
  <w:num w:numId="115">
    <w:abstractNumId w:val="121"/>
  </w:num>
  <w:num w:numId="116">
    <w:abstractNumId w:val="78"/>
  </w:num>
  <w:num w:numId="117">
    <w:abstractNumId w:val="219"/>
  </w:num>
  <w:num w:numId="118">
    <w:abstractNumId w:val="171"/>
  </w:num>
  <w:num w:numId="119">
    <w:abstractNumId w:val="196"/>
  </w:num>
  <w:num w:numId="120">
    <w:abstractNumId w:val="69"/>
  </w:num>
  <w:num w:numId="121">
    <w:abstractNumId w:val="229"/>
  </w:num>
  <w:num w:numId="122">
    <w:abstractNumId w:val="20"/>
  </w:num>
  <w:num w:numId="123">
    <w:abstractNumId w:val="181"/>
  </w:num>
  <w:num w:numId="124">
    <w:abstractNumId w:val="93"/>
  </w:num>
  <w:num w:numId="125">
    <w:abstractNumId w:val="62"/>
  </w:num>
  <w:num w:numId="126">
    <w:abstractNumId w:val="128"/>
  </w:num>
  <w:num w:numId="127">
    <w:abstractNumId w:val="120"/>
  </w:num>
  <w:num w:numId="128">
    <w:abstractNumId w:val="159"/>
  </w:num>
  <w:num w:numId="129">
    <w:abstractNumId w:val="228"/>
  </w:num>
  <w:num w:numId="130">
    <w:abstractNumId w:val="130"/>
  </w:num>
  <w:num w:numId="131">
    <w:abstractNumId w:val="24"/>
  </w:num>
  <w:num w:numId="132">
    <w:abstractNumId w:val="36"/>
  </w:num>
  <w:num w:numId="133">
    <w:abstractNumId w:val="186"/>
  </w:num>
  <w:num w:numId="134">
    <w:abstractNumId w:val="146"/>
  </w:num>
  <w:num w:numId="135">
    <w:abstractNumId w:val="135"/>
  </w:num>
  <w:num w:numId="136">
    <w:abstractNumId w:val="31"/>
  </w:num>
  <w:num w:numId="137">
    <w:abstractNumId w:val="125"/>
  </w:num>
  <w:num w:numId="138">
    <w:abstractNumId w:val="72"/>
  </w:num>
  <w:num w:numId="139">
    <w:abstractNumId w:val="221"/>
  </w:num>
  <w:num w:numId="140">
    <w:abstractNumId w:val="191"/>
  </w:num>
  <w:num w:numId="141">
    <w:abstractNumId w:val="23"/>
  </w:num>
  <w:num w:numId="142">
    <w:abstractNumId w:val="29"/>
  </w:num>
  <w:num w:numId="143">
    <w:abstractNumId w:val="230"/>
  </w:num>
  <w:num w:numId="144">
    <w:abstractNumId w:val="50"/>
  </w:num>
  <w:num w:numId="145">
    <w:abstractNumId w:val="21"/>
  </w:num>
  <w:num w:numId="146">
    <w:abstractNumId w:val="118"/>
  </w:num>
  <w:num w:numId="147">
    <w:abstractNumId w:val="205"/>
  </w:num>
  <w:num w:numId="148">
    <w:abstractNumId w:val="115"/>
  </w:num>
  <w:num w:numId="149">
    <w:abstractNumId w:val="216"/>
  </w:num>
  <w:num w:numId="150">
    <w:abstractNumId w:val="222"/>
  </w:num>
  <w:num w:numId="151">
    <w:abstractNumId w:val="217"/>
  </w:num>
  <w:num w:numId="152">
    <w:abstractNumId w:val="96"/>
  </w:num>
  <w:num w:numId="153">
    <w:abstractNumId w:val="152"/>
  </w:num>
  <w:num w:numId="154">
    <w:abstractNumId w:val="91"/>
  </w:num>
  <w:num w:numId="155">
    <w:abstractNumId w:val="220"/>
  </w:num>
  <w:num w:numId="156">
    <w:abstractNumId w:val="193"/>
  </w:num>
  <w:num w:numId="157">
    <w:abstractNumId w:val="137"/>
  </w:num>
  <w:num w:numId="158">
    <w:abstractNumId w:val="209"/>
  </w:num>
  <w:num w:numId="159">
    <w:abstractNumId w:val="32"/>
  </w:num>
  <w:num w:numId="160">
    <w:abstractNumId w:val="28"/>
  </w:num>
  <w:num w:numId="161">
    <w:abstractNumId w:val="201"/>
  </w:num>
  <w:num w:numId="162">
    <w:abstractNumId w:val="41"/>
  </w:num>
  <w:num w:numId="163">
    <w:abstractNumId w:val="187"/>
  </w:num>
  <w:num w:numId="164">
    <w:abstractNumId w:val="89"/>
  </w:num>
  <w:num w:numId="165">
    <w:abstractNumId w:val="237"/>
  </w:num>
  <w:num w:numId="166">
    <w:abstractNumId w:val="98"/>
  </w:num>
  <w:num w:numId="167">
    <w:abstractNumId w:val="83"/>
  </w:num>
  <w:num w:numId="168">
    <w:abstractNumId w:val="106"/>
  </w:num>
  <w:num w:numId="169">
    <w:abstractNumId w:val="38"/>
  </w:num>
  <w:num w:numId="170">
    <w:abstractNumId w:val="35"/>
  </w:num>
  <w:num w:numId="171">
    <w:abstractNumId w:val="180"/>
  </w:num>
  <w:num w:numId="172">
    <w:abstractNumId w:val="82"/>
  </w:num>
  <w:num w:numId="173">
    <w:abstractNumId w:val="68"/>
  </w:num>
  <w:num w:numId="174">
    <w:abstractNumId w:val="235"/>
  </w:num>
  <w:num w:numId="175">
    <w:abstractNumId w:val="110"/>
  </w:num>
  <w:num w:numId="176">
    <w:abstractNumId w:val="58"/>
  </w:num>
  <w:num w:numId="177">
    <w:abstractNumId w:val="56"/>
  </w:num>
  <w:num w:numId="178">
    <w:abstractNumId w:val="117"/>
  </w:num>
  <w:num w:numId="179">
    <w:abstractNumId w:val="231"/>
  </w:num>
  <w:num w:numId="180">
    <w:abstractNumId w:val="192"/>
  </w:num>
  <w:num w:numId="181">
    <w:abstractNumId w:val="158"/>
  </w:num>
  <w:num w:numId="182">
    <w:abstractNumId w:val="170"/>
  </w:num>
  <w:num w:numId="183">
    <w:abstractNumId w:val="74"/>
  </w:num>
  <w:num w:numId="184">
    <w:abstractNumId w:val="109"/>
  </w:num>
  <w:num w:numId="185">
    <w:abstractNumId w:val="172"/>
  </w:num>
  <w:num w:numId="186">
    <w:abstractNumId w:val="218"/>
  </w:num>
  <w:num w:numId="187">
    <w:abstractNumId w:val="14"/>
  </w:num>
  <w:num w:numId="188">
    <w:abstractNumId w:val="155"/>
  </w:num>
  <w:num w:numId="189">
    <w:abstractNumId w:val="65"/>
  </w:num>
  <w:num w:numId="190">
    <w:abstractNumId w:val="85"/>
  </w:num>
  <w:num w:numId="191">
    <w:abstractNumId w:val="149"/>
  </w:num>
  <w:num w:numId="192">
    <w:abstractNumId w:val="242"/>
  </w:num>
  <w:num w:numId="193">
    <w:abstractNumId w:val="215"/>
  </w:num>
  <w:num w:numId="194">
    <w:abstractNumId w:val="156"/>
  </w:num>
  <w:num w:numId="195">
    <w:abstractNumId w:val="184"/>
  </w:num>
  <w:num w:numId="196">
    <w:abstractNumId w:val="129"/>
  </w:num>
  <w:num w:numId="197">
    <w:abstractNumId w:val="4"/>
  </w:num>
  <w:num w:numId="198">
    <w:abstractNumId w:val="25"/>
  </w:num>
  <w:num w:numId="199">
    <w:abstractNumId w:val="236"/>
  </w:num>
  <w:num w:numId="200">
    <w:abstractNumId w:val="55"/>
  </w:num>
  <w:num w:numId="201">
    <w:abstractNumId w:val="164"/>
  </w:num>
  <w:num w:numId="202">
    <w:abstractNumId w:val="104"/>
  </w:num>
  <w:num w:numId="203">
    <w:abstractNumId w:val="108"/>
  </w:num>
  <w:num w:numId="204">
    <w:abstractNumId w:val="86"/>
  </w:num>
  <w:num w:numId="205">
    <w:abstractNumId w:val="66"/>
  </w:num>
  <w:num w:numId="206">
    <w:abstractNumId w:val="30"/>
  </w:num>
  <w:num w:numId="207">
    <w:abstractNumId w:val="87"/>
  </w:num>
  <w:num w:numId="208">
    <w:abstractNumId w:val="182"/>
  </w:num>
  <w:num w:numId="209">
    <w:abstractNumId w:val="77"/>
  </w:num>
  <w:num w:numId="210">
    <w:abstractNumId w:val="90"/>
  </w:num>
  <w:num w:numId="211">
    <w:abstractNumId w:val="225"/>
  </w:num>
  <w:num w:numId="212">
    <w:abstractNumId w:val="233"/>
  </w:num>
  <w:num w:numId="213">
    <w:abstractNumId w:val="95"/>
  </w:num>
  <w:num w:numId="214">
    <w:abstractNumId w:val="99"/>
  </w:num>
  <w:num w:numId="215">
    <w:abstractNumId w:val="213"/>
  </w:num>
  <w:num w:numId="216">
    <w:abstractNumId w:val="148"/>
  </w:num>
  <w:num w:numId="217">
    <w:abstractNumId w:val="18"/>
  </w:num>
  <w:num w:numId="218">
    <w:abstractNumId w:val="94"/>
  </w:num>
  <w:num w:numId="219">
    <w:abstractNumId w:val="75"/>
  </w:num>
  <w:num w:numId="220">
    <w:abstractNumId w:val="119"/>
  </w:num>
  <w:num w:numId="221">
    <w:abstractNumId w:val="17"/>
  </w:num>
  <w:num w:numId="222">
    <w:abstractNumId w:val="71"/>
  </w:num>
  <w:num w:numId="223">
    <w:abstractNumId w:val="194"/>
  </w:num>
  <w:num w:numId="224">
    <w:abstractNumId w:val="212"/>
  </w:num>
  <w:num w:numId="225">
    <w:abstractNumId w:val="136"/>
  </w:num>
  <w:num w:numId="226">
    <w:abstractNumId w:val="223"/>
  </w:num>
  <w:num w:numId="227">
    <w:abstractNumId w:val="40"/>
  </w:num>
  <w:num w:numId="228">
    <w:abstractNumId w:val="123"/>
  </w:num>
  <w:num w:numId="229">
    <w:abstractNumId w:val="48"/>
  </w:num>
  <w:num w:numId="230">
    <w:abstractNumId w:val="116"/>
  </w:num>
  <w:num w:numId="231">
    <w:abstractNumId w:val="22"/>
  </w:num>
  <w:num w:numId="232">
    <w:abstractNumId w:val="157"/>
  </w:num>
  <w:num w:numId="233">
    <w:abstractNumId w:val="19"/>
  </w:num>
  <w:numIdMacAtCleanup w:val="2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58"/>
    <w:rsid w:val="00004073"/>
    <w:rsid w:val="00004087"/>
    <w:rsid w:val="00004370"/>
    <w:rsid w:val="00004519"/>
    <w:rsid w:val="00004B74"/>
    <w:rsid w:val="000058DF"/>
    <w:rsid w:val="0000739B"/>
    <w:rsid w:val="000073DF"/>
    <w:rsid w:val="000075B1"/>
    <w:rsid w:val="00007C14"/>
    <w:rsid w:val="000114D5"/>
    <w:rsid w:val="0001305F"/>
    <w:rsid w:val="00013365"/>
    <w:rsid w:val="000136D9"/>
    <w:rsid w:val="0001494D"/>
    <w:rsid w:val="0001596D"/>
    <w:rsid w:val="00016772"/>
    <w:rsid w:val="000174FE"/>
    <w:rsid w:val="00020A59"/>
    <w:rsid w:val="0002101F"/>
    <w:rsid w:val="00021365"/>
    <w:rsid w:val="000218EF"/>
    <w:rsid w:val="00021925"/>
    <w:rsid w:val="00022A74"/>
    <w:rsid w:val="00022BD3"/>
    <w:rsid w:val="000235CB"/>
    <w:rsid w:val="0002407B"/>
    <w:rsid w:val="000251F4"/>
    <w:rsid w:val="0002592D"/>
    <w:rsid w:val="00026E09"/>
    <w:rsid w:val="00030B76"/>
    <w:rsid w:val="00030F1D"/>
    <w:rsid w:val="00032330"/>
    <w:rsid w:val="000337B1"/>
    <w:rsid w:val="00033B28"/>
    <w:rsid w:val="00033E2E"/>
    <w:rsid w:val="00034E61"/>
    <w:rsid w:val="00035AFA"/>
    <w:rsid w:val="000363DB"/>
    <w:rsid w:val="00037A28"/>
    <w:rsid w:val="00041292"/>
    <w:rsid w:val="00041351"/>
    <w:rsid w:val="00041802"/>
    <w:rsid w:val="0004456E"/>
    <w:rsid w:val="00044A77"/>
    <w:rsid w:val="00045860"/>
    <w:rsid w:val="0004644C"/>
    <w:rsid w:val="00046CDB"/>
    <w:rsid w:val="00047645"/>
    <w:rsid w:val="00051881"/>
    <w:rsid w:val="00052AD0"/>
    <w:rsid w:val="00052FCF"/>
    <w:rsid w:val="000541E2"/>
    <w:rsid w:val="00056E85"/>
    <w:rsid w:val="00057135"/>
    <w:rsid w:val="00057E66"/>
    <w:rsid w:val="00057FFB"/>
    <w:rsid w:val="00060476"/>
    <w:rsid w:val="0006086F"/>
    <w:rsid w:val="0006146B"/>
    <w:rsid w:val="00061E3A"/>
    <w:rsid w:val="000621CC"/>
    <w:rsid w:val="000628F3"/>
    <w:rsid w:val="00063574"/>
    <w:rsid w:val="00063724"/>
    <w:rsid w:val="00066B64"/>
    <w:rsid w:val="00067826"/>
    <w:rsid w:val="00067B6F"/>
    <w:rsid w:val="0007083E"/>
    <w:rsid w:val="00070F04"/>
    <w:rsid w:val="00071046"/>
    <w:rsid w:val="0007217D"/>
    <w:rsid w:val="0007299C"/>
    <w:rsid w:val="00072BA1"/>
    <w:rsid w:val="000734BC"/>
    <w:rsid w:val="00074F23"/>
    <w:rsid w:val="0007567A"/>
    <w:rsid w:val="000803C0"/>
    <w:rsid w:val="000811E6"/>
    <w:rsid w:val="0008150F"/>
    <w:rsid w:val="0008240B"/>
    <w:rsid w:val="0008321C"/>
    <w:rsid w:val="00083C1E"/>
    <w:rsid w:val="0008465F"/>
    <w:rsid w:val="00084F97"/>
    <w:rsid w:val="0008685D"/>
    <w:rsid w:val="0009026B"/>
    <w:rsid w:val="0009201E"/>
    <w:rsid w:val="00092ADA"/>
    <w:rsid w:val="00093727"/>
    <w:rsid w:val="000943F2"/>
    <w:rsid w:val="0009459F"/>
    <w:rsid w:val="00095B52"/>
    <w:rsid w:val="00097BFB"/>
    <w:rsid w:val="000A00A0"/>
    <w:rsid w:val="000A0184"/>
    <w:rsid w:val="000A1872"/>
    <w:rsid w:val="000A1E23"/>
    <w:rsid w:val="000A20C4"/>
    <w:rsid w:val="000A2221"/>
    <w:rsid w:val="000A3132"/>
    <w:rsid w:val="000A587E"/>
    <w:rsid w:val="000A5A79"/>
    <w:rsid w:val="000A6641"/>
    <w:rsid w:val="000A76B4"/>
    <w:rsid w:val="000B0D3D"/>
    <w:rsid w:val="000B33B9"/>
    <w:rsid w:val="000B3564"/>
    <w:rsid w:val="000B3F50"/>
    <w:rsid w:val="000B634F"/>
    <w:rsid w:val="000B76E9"/>
    <w:rsid w:val="000B7B85"/>
    <w:rsid w:val="000B7FEC"/>
    <w:rsid w:val="000C07F3"/>
    <w:rsid w:val="000C14CE"/>
    <w:rsid w:val="000C1C0B"/>
    <w:rsid w:val="000C3E15"/>
    <w:rsid w:val="000C48A6"/>
    <w:rsid w:val="000C58CA"/>
    <w:rsid w:val="000C7323"/>
    <w:rsid w:val="000C73D2"/>
    <w:rsid w:val="000C7E5F"/>
    <w:rsid w:val="000D2854"/>
    <w:rsid w:val="000D2D0C"/>
    <w:rsid w:val="000D2FDB"/>
    <w:rsid w:val="000D37AB"/>
    <w:rsid w:val="000D393D"/>
    <w:rsid w:val="000D3DB7"/>
    <w:rsid w:val="000D5CAF"/>
    <w:rsid w:val="000D5FEA"/>
    <w:rsid w:val="000D6676"/>
    <w:rsid w:val="000D6986"/>
    <w:rsid w:val="000D79CD"/>
    <w:rsid w:val="000E088B"/>
    <w:rsid w:val="000E1903"/>
    <w:rsid w:val="000E1C99"/>
    <w:rsid w:val="000E24AB"/>
    <w:rsid w:val="000E2CF7"/>
    <w:rsid w:val="000E353D"/>
    <w:rsid w:val="000E3887"/>
    <w:rsid w:val="000E3C32"/>
    <w:rsid w:val="000E3EE8"/>
    <w:rsid w:val="000E4C64"/>
    <w:rsid w:val="000E5365"/>
    <w:rsid w:val="000E5792"/>
    <w:rsid w:val="000E5E91"/>
    <w:rsid w:val="000E66ED"/>
    <w:rsid w:val="000E788D"/>
    <w:rsid w:val="000E7E3A"/>
    <w:rsid w:val="000F026A"/>
    <w:rsid w:val="000F1B52"/>
    <w:rsid w:val="000F3ED8"/>
    <w:rsid w:val="000F4783"/>
    <w:rsid w:val="000F5D1C"/>
    <w:rsid w:val="000F5FC0"/>
    <w:rsid w:val="000F5FC3"/>
    <w:rsid w:val="000F60B3"/>
    <w:rsid w:val="000F68AD"/>
    <w:rsid w:val="000F6C38"/>
    <w:rsid w:val="000F6D4C"/>
    <w:rsid w:val="000F7F95"/>
    <w:rsid w:val="00100529"/>
    <w:rsid w:val="001008ED"/>
    <w:rsid w:val="001015C7"/>
    <w:rsid w:val="0010252B"/>
    <w:rsid w:val="00103272"/>
    <w:rsid w:val="00104148"/>
    <w:rsid w:val="001059A2"/>
    <w:rsid w:val="00105CB7"/>
    <w:rsid w:val="00105CC8"/>
    <w:rsid w:val="001060DE"/>
    <w:rsid w:val="00106B80"/>
    <w:rsid w:val="001072AA"/>
    <w:rsid w:val="001073AD"/>
    <w:rsid w:val="00111AAE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17E"/>
    <w:rsid w:val="001266E3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376D7"/>
    <w:rsid w:val="00140F00"/>
    <w:rsid w:val="00141DE3"/>
    <w:rsid w:val="0014223C"/>
    <w:rsid w:val="00142A8A"/>
    <w:rsid w:val="00142E71"/>
    <w:rsid w:val="001430AC"/>
    <w:rsid w:val="0014388A"/>
    <w:rsid w:val="00144A3D"/>
    <w:rsid w:val="00144CB6"/>
    <w:rsid w:val="00144D33"/>
    <w:rsid w:val="00145344"/>
    <w:rsid w:val="00146A1A"/>
    <w:rsid w:val="00146B31"/>
    <w:rsid w:val="00146DF6"/>
    <w:rsid w:val="00146E62"/>
    <w:rsid w:val="00147045"/>
    <w:rsid w:val="0015158A"/>
    <w:rsid w:val="00151613"/>
    <w:rsid w:val="0015181A"/>
    <w:rsid w:val="00151B44"/>
    <w:rsid w:val="00152173"/>
    <w:rsid w:val="00153648"/>
    <w:rsid w:val="00153679"/>
    <w:rsid w:val="001541E6"/>
    <w:rsid w:val="001543B2"/>
    <w:rsid w:val="00155E08"/>
    <w:rsid w:val="0015699F"/>
    <w:rsid w:val="0016199C"/>
    <w:rsid w:val="001640C9"/>
    <w:rsid w:val="0016426B"/>
    <w:rsid w:val="00164545"/>
    <w:rsid w:val="00164559"/>
    <w:rsid w:val="00165C4B"/>
    <w:rsid w:val="0016788A"/>
    <w:rsid w:val="00167978"/>
    <w:rsid w:val="00167DF5"/>
    <w:rsid w:val="001700AD"/>
    <w:rsid w:val="001711D1"/>
    <w:rsid w:val="00171811"/>
    <w:rsid w:val="0017184A"/>
    <w:rsid w:val="001736C4"/>
    <w:rsid w:val="001738D4"/>
    <w:rsid w:val="00174519"/>
    <w:rsid w:val="0017470B"/>
    <w:rsid w:val="0017494A"/>
    <w:rsid w:val="001759CE"/>
    <w:rsid w:val="001770D5"/>
    <w:rsid w:val="00177511"/>
    <w:rsid w:val="00180985"/>
    <w:rsid w:val="001809C2"/>
    <w:rsid w:val="00180D05"/>
    <w:rsid w:val="00181FE4"/>
    <w:rsid w:val="001822E6"/>
    <w:rsid w:val="00182F6C"/>
    <w:rsid w:val="00183144"/>
    <w:rsid w:val="00184188"/>
    <w:rsid w:val="00184344"/>
    <w:rsid w:val="001846AF"/>
    <w:rsid w:val="00184AB6"/>
    <w:rsid w:val="00186614"/>
    <w:rsid w:val="00186646"/>
    <w:rsid w:val="00187501"/>
    <w:rsid w:val="0019019A"/>
    <w:rsid w:val="00190901"/>
    <w:rsid w:val="001910C8"/>
    <w:rsid w:val="0019304F"/>
    <w:rsid w:val="00195093"/>
    <w:rsid w:val="00196821"/>
    <w:rsid w:val="001A34E9"/>
    <w:rsid w:val="001A3D1E"/>
    <w:rsid w:val="001A5635"/>
    <w:rsid w:val="001A71B0"/>
    <w:rsid w:val="001B1F9C"/>
    <w:rsid w:val="001B2A6F"/>
    <w:rsid w:val="001B4C6F"/>
    <w:rsid w:val="001B5773"/>
    <w:rsid w:val="001B5BA7"/>
    <w:rsid w:val="001B5C5D"/>
    <w:rsid w:val="001B6B3D"/>
    <w:rsid w:val="001B6DE4"/>
    <w:rsid w:val="001B76C2"/>
    <w:rsid w:val="001C1A53"/>
    <w:rsid w:val="001C3244"/>
    <w:rsid w:val="001C32A4"/>
    <w:rsid w:val="001C337F"/>
    <w:rsid w:val="001C3AD1"/>
    <w:rsid w:val="001C4109"/>
    <w:rsid w:val="001C415E"/>
    <w:rsid w:val="001D000B"/>
    <w:rsid w:val="001D2997"/>
    <w:rsid w:val="001D541E"/>
    <w:rsid w:val="001D6643"/>
    <w:rsid w:val="001D73EC"/>
    <w:rsid w:val="001D7589"/>
    <w:rsid w:val="001E175B"/>
    <w:rsid w:val="001E42D9"/>
    <w:rsid w:val="001E56FC"/>
    <w:rsid w:val="001E6FBD"/>
    <w:rsid w:val="001F19E8"/>
    <w:rsid w:val="001F32F2"/>
    <w:rsid w:val="001F3912"/>
    <w:rsid w:val="001F3FD4"/>
    <w:rsid w:val="001F439B"/>
    <w:rsid w:val="001F4FC8"/>
    <w:rsid w:val="001F6E8D"/>
    <w:rsid w:val="001F7E51"/>
    <w:rsid w:val="002004A0"/>
    <w:rsid w:val="00200BE5"/>
    <w:rsid w:val="0020302A"/>
    <w:rsid w:val="00203B89"/>
    <w:rsid w:val="002063F3"/>
    <w:rsid w:val="002064E5"/>
    <w:rsid w:val="00207823"/>
    <w:rsid w:val="00207A14"/>
    <w:rsid w:val="00207B4C"/>
    <w:rsid w:val="00212173"/>
    <w:rsid w:val="0021217B"/>
    <w:rsid w:val="00212968"/>
    <w:rsid w:val="00213559"/>
    <w:rsid w:val="00216982"/>
    <w:rsid w:val="00216FD1"/>
    <w:rsid w:val="00220C85"/>
    <w:rsid w:val="00220E86"/>
    <w:rsid w:val="00221251"/>
    <w:rsid w:val="00222E1E"/>
    <w:rsid w:val="002230C0"/>
    <w:rsid w:val="002253CF"/>
    <w:rsid w:val="00225597"/>
    <w:rsid w:val="00225F54"/>
    <w:rsid w:val="0022705C"/>
    <w:rsid w:val="00227B87"/>
    <w:rsid w:val="00227D8A"/>
    <w:rsid w:val="00230B3C"/>
    <w:rsid w:val="00231E14"/>
    <w:rsid w:val="0023254C"/>
    <w:rsid w:val="00233CC9"/>
    <w:rsid w:val="002349AD"/>
    <w:rsid w:val="00234D39"/>
    <w:rsid w:val="00236043"/>
    <w:rsid w:val="00236606"/>
    <w:rsid w:val="002367AB"/>
    <w:rsid w:val="00237539"/>
    <w:rsid w:val="00237B3D"/>
    <w:rsid w:val="002401AD"/>
    <w:rsid w:val="00240B7E"/>
    <w:rsid w:val="0024245F"/>
    <w:rsid w:val="00242B27"/>
    <w:rsid w:val="0024436E"/>
    <w:rsid w:val="00244DA2"/>
    <w:rsid w:val="00246853"/>
    <w:rsid w:val="00247A53"/>
    <w:rsid w:val="00256DFC"/>
    <w:rsid w:val="00257637"/>
    <w:rsid w:val="00257E38"/>
    <w:rsid w:val="002608C3"/>
    <w:rsid w:val="002608E3"/>
    <w:rsid w:val="00263622"/>
    <w:rsid w:val="00264608"/>
    <w:rsid w:val="002647E9"/>
    <w:rsid w:val="002649D4"/>
    <w:rsid w:val="0026554C"/>
    <w:rsid w:val="00266605"/>
    <w:rsid w:val="00266EFD"/>
    <w:rsid w:val="00270792"/>
    <w:rsid w:val="00272993"/>
    <w:rsid w:val="002734E8"/>
    <w:rsid w:val="0027521E"/>
    <w:rsid w:val="00275C61"/>
    <w:rsid w:val="00276BD7"/>
    <w:rsid w:val="0027799B"/>
    <w:rsid w:val="00280FDA"/>
    <w:rsid w:val="00284D18"/>
    <w:rsid w:val="00285BB0"/>
    <w:rsid w:val="00285EE3"/>
    <w:rsid w:val="002870B7"/>
    <w:rsid w:val="00287BE4"/>
    <w:rsid w:val="00292119"/>
    <w:rsid w:val="00292546"/>
    <w:rsid w:val="002926A2"/>
    <w:rsid w:val="00292AFF"/>
    <w:rsid w:val="00293736"/>
    <w:rsid w:val="00295D04"/>
    <w:rsid w:val="00296495"/>
    <w:rsid w:val="00297B1B"/>
    <w:rsid w:val="002A072A"/>
    <w:rsid w:val="002A0C1D"/>
    <w:rsid w:val="002A1B85"/>
    <w:rsid w:val="002A1FDB"/>
    <w:rsid w:val="002A2B16"/>
    <w:rsid w:val="002A366C"/>
    <w:rsid w:val="002A4D68"/>
    <w:rsid w:val="002A4E30"/>
    <w:rsid w:val="002A62CA"/>
    <w:rsid w:val="002B0E48"/>
    <w:rsid w:val="002B23CB"/>
    <w:rsid w:val="002B255A"/>
    <w:rsid w:val="002B2AF7"/>
    <w:rsid w:val="002B4376"/>
    <w:rsid w:val="002B45D7"/>
    <w:rsid w:val="002B5E14"/>
    <w:rsid w:val="002B77FA"/>
    <w:rsid w:val="002C049B"/>
    <w:rsid w:val="002C08CA"/>
    <w:rsid w:val="002C11C3"/>
    <w:rsid w:val="002C1874"/>
    <w:rsid w:val="002C22E6"/>
    <w:rsid w:val="002C2F7E"/>
    <w:rsid w:val="002C4C1C"/>
    <w:rsid w:val="002C5FE8"/>
    <w:rsid w:val="002C6D3E"/>
    <w:rsid w:val="002C6F6C"/>
    <w:rsid w:val="002C7F3A"/>
    <w:rsid w:val="002D0C77"/>
    <w:rsid w:val="002D1FEC"/>
    <w:rsid w:val="002D33C0"/>
    <w:rsid w:val="002D34B8"/>
    <w:rsid w:val="002D73A2"/>
    <w:rsid w:val="002D7782"/>
    <w:rsid w:val="002D7C7F"/>
    <w:rsid w:val="002E68C0"/>
    <w:rsid w:val="002E6B3E"/>
    <w:rsid w:val="002E6C83"/>
    <w:rsid w:val="002E6F94"/>
    <w:rsid w:val="002E74B5"/>
    <w:rsid w:val="002E7FE7"/>
    <w:rsid w:val="002F1043"/>
    <w:rsid w:val="002F15E5"/>
    <w:rsid w:val="002F18D5"/>
    <w:rsid w:val="002F1B5D"/>
    <w:rsid w:val="002F2E81"/>
    <w:rsid w:val="002F382F"/>
    <w:rsid w:val="002F47D8"/>
    <w:rsid w:val="002F6242"/>
    <w:rsid w:val="002F6545"/>
    <w:rsid w:val="002F66DE"/>
    <w:rsid w:val="002F7770"/>
    <w:rsid w:val="00300979"/>
    <w:rsid w:val="00300FAD"/>
    <w:rsid w:val="00301566"/>
    <w:rsid w:val="0030267D"/>
    <w:rsid w:val="00303E34"/>
    <w:rsid w:val="003044F8"/>
    <w:rsid w:val="003045CA"/>
    <w:rsid w:val="00304D56"/>
    <w:rsid w:val="00304F23"/>
    <w:rsid w:val="0030515C"/>
    <w:rsid w:val="0030604E"/>
    <w:rsid w:val="00306C04"/>
    <w:rsid w:val="00310B66"/>
    <w:rsid w:val="00310F79"/>
    <w:rsid w:val="00312221"/>
    <w:rsid w:val="00312867"/>
    <w:rsid w:val="003128B8"/>
    <w:rsid w:val="00313B87"/>
    <w:rsid w:val="00314473"/>
    <w:rsid w:val="0031456C"/>
    <w:rsid w:val="00314C7B"/>
    <w:rsid w:val="003155CB"/>
    <w:rsid w:val="003216CE"/>
    <w:rsid w:val="00321F84"/>
    <w:rsid w:val="0032272A"/>
    <w:rsid w:val="00322975"/>
    <w:rsid w:val="00323027"/>
    <w:rsid w:val="00325649"/>
    <w:rsid w:val="00325D40"/>
    <w:rsid w:val="0032689D"/>
    <w:rsid w:val="00326DB3"/>
    <w:rsid w:val="003271BF"/>
    <w:rsid w:val="003279EC"/>
    <w:rsid w:val="00327DB7"/>
    <w:rsid w:val="003319CE"/>
    <w:rsid w:val="00331BD5"/>
    <w:rsid w:val="003324BE"/>
    <w:rsid w:val="00332540"/>
    <w:rsid w:val="003329B7"/>
    <w:rsid w:val="0033385E"/>
    <w:rsid w:val="0033561B"/>
    <w:rsid w:val="003378D4"/>
    <w:rsid w:val="00340298"/>
    <w:rsid w:val="0034103F"/>
    <w:rsid w:val="003424FC"/>
    <w:rsid w:val="00342DB1"/>
    <w:rsid w:val="00343A38"/>
    <w:rsid w:val="00343B34"/>
    <w:rsid w:val="0034417E"/>
    <w:rsid w:val="00344460"/>
    <w:rsid w:val="00344628"/>
    <w:rsid w:val="0034529E"/>
    <w:rsid w:val="00345E33"/>
    <w:rsid w:val="00346251"/>
    <w:rsid w:val="00346808"/>
    <w:rsid w:val="00346C2F"/>
    <w:rsid w:val="00347D52"/>
    <w:rsid w:val="003517AD"/>
    <w:rsid w:val="00353075"/>
    <w:rsid w:val="0035344D"/>
    <w:rsid w:val="00353AE5"/>
    <w:rsid w:val="00353F8A"/>
    <w:rsid w:val="00354D0A"/>
    <w:rsid w:val="00354D24"/>
    <w:rsid w:val="003578CF"/>
    <w:rsid w:val="003606DD"/>
    <w:rsid w:val="00361517"/>
    <w:rsid w:val="00361CE4"/>
    <w:rsid w:val="00363098"/>
    <w:rsid w:val="00364DA0"/>
    <w:rsid w:val="00365C07"/>
    <w:rsid w:val="003667EE"/>
    <w:rsid w:val="00366834"/>
    <w:rsid w:val="00366AF2"/>
    <w:rsid w:val="00367EB5"/>
    <w:rsid w:val="00370072"/>
    <w:rsid w:val="003706C1"/>
    <w:rsid w:val="003719AA"/>
    <w:rsid w:val="00371B4B"/>
    <w:rsid w:val="003725F8"/>
    <w:rsid w:val="00373AA5"/>
    <w:rsid w:val="00374380"/>
    <w:rsid w:val="003743E3"/>
    <w:rsid w:val="00374AEC"/>
    <w:rsid w:val="00374D44"/>
    <w:rsid w:val="0038098A"/>
    <w:rsid w:val="00380D78"/>
    <w:rsid w:val="00380DFD"/>
    <w:rsid w:val="00381327"/>
    <w:rsid w:val="003829A5"/>
    <w:rsid w:val="00382AFF"/>
    <w:rsid w:val="00383F73"/>
    <w:rsid w:val="00384410"/>
    <w:rsid w:val="00385838"/>
    <w:rsid w:val="0038589D"/>
    <w:rsid w:val="003867C8"/>
    <w:rsid w:val="00386998"/>
    <w:rsid w:val="00386F6B"/>
    <w:rsid w:val="003878D0"/>
    <w:rsid w:val="0039140A"/>
    <w:rsid w:val="00391A2A"/>
    <w:rsid w:val="003927A0"/>
    <w:rsid w:val="00392FA0"/>
    <w:rsid w:val="00393667"/>
    <w:rsid w:val="00393BE7"/>
    <w:rsid w:val="00393E0B"/>
    <w:rsid w:val="003945B4"/>
    <w:rsid w:val="0039485B"/>
    <w:rsid w:val="003954D2"/>
    <w:rsid w:val="00396985"/>
    <w:rsid w:val="003A1C15"/>
    <w:rsid w:val="003A2005"/>
    <w:rsid w:val="003A2225"/>
    <w:rsid w:val="003A406B"/>
    <w:rsid w:val="003A43BC"/>
    <w:rsid w:val="003A47ED"/>
    <w:rsid w:val="003A5106"/>
    <w:rsid w:val="003A5163"/>
    <w:rsid w:val="003A5618"/>
    <w:rsid w:val="003B02CA"/>
    <w:rsid w:val="003B15E5"/>
    <w:rsid w:val="003B1797"/>
    <w:rsid w:val="003B2368"/>
    <w:rsid w:val="003B2F8E"/>
    <w:rsid w:val="003B3022"/>
    <w:rsid w:val="003B3B3B"/>
    <w:rsid w:val="003B3B80"/>
    <w:rsid w:val="003B3BA2"/>
    <w:rsid w:val="003B473D"/>
    <w:rsid w:val="003B51FD"/>
    <w:rsid w:val="003B666F"/>
    <w:rsid w:val="003B6B2A"/>
    <w:rsid w:val="003B6C25"/>
    <w:rsid w:val="003B7348"/>
    <w:rsid w:val="003C018C"/>
    <w:rsid w:val="003C0809"/>
    <w:rsid w:val="003C187D"/>
    <w:rsid w:val="003C28D6"/>
    <w:rsid w:val="003C2912"/>
    <w:rsid w:val="003C2D81"/>
    <w:rsid w:val="003C358B"/>
    <w:rsid w:val="003C4060"/>
    <w:rsid w:val="003C512D"/>
    <w:rsid w:val="003C542D"/>
    <w:rsid w:val="003D0ABE"/>
    <w:rsid w:val="003D10F4"/>
    <w:rsid w:val="003D3498"/>
    <w:rsid w:val="003D51D8"/>
    <w:rsid w:val="003D5FDA"/>
    <w:rsid w:val="003D603C"/>
    <w:rsid w:val="003D6112"/>
    <w:rsid w:val="003D61F8"/>
    <w:rsid w:val="003D6D92"/>
    <w:rsid w:val="003D7EE4"/>
    <w:rsid w:val="003E0E99"/>
    <w:rsid w:val="003E1993"/>
    <w:rsid w:val="003E2509"/>
    <w:rsid w:val="003E3D92"/>
    <w:rsid w:val="003E3E9E"/>
    <w:rsid w:val="003E4376"/>
    <w:rsid w:val="003E5ACE"/>
    <w:rsid w:val="003E6BE5"/>
    <w:rsid w:val="003E7A45"/>
    <w:rsid w:val="003E7D7B"/>
    <w:rsid w:val="003F1BB4"/>
    <w:rsid w:val="003F2D64"/>
    <w:rsid w:val="003F3A0C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3412"/>
    <w:rsid w:val="00403B31"/>
    <w:rsid w:val="00404439"/>
    <w:rsid w:val="00405167"/>
    <w:rsid w:val="004051A1"/>
    <w:rsid w:val="00405AD6"/>
    <w:rsid w:val="00410F9F"/>
    <w:rsid w:val="00411178"/>
    <w:rsid w:val="00411BE4"/>
    <w:rsid w:val="004124C3"/>
    <w:rsid w:val="00412953"/>
    <w:rsid w:val="00412C58"/>
    <w:rsid w:val="00412DAA"/>
    <w:rsid w:val="00413157"/>
    <w:rsid w:val="00413F00"/>
    <w:rsid w:val="0041498D"/>
    <w:rsid w:val="004150A6"/>
    <w:rsid w:val="00415908"/>
    <w:rsid w:val="004163F5"/>
    <w:rsid w:val="00416E43"/>
    <w:rsid w:val="004201DA"/>
    <w:rsid w:val="00420544"/>
    <w:rsid w:val="0042110F"/>
    <w:rsid w:val="004216A2"/>
    <w:rsid w:val="00422256"/>
    <w:rsid w:val="00422397"/>
    <w:rsid w:val="0042247C"/>
    <w:rsid w:val="004257F8"/>
    <w:rsid w:val="0042614E"/>
    <w:rsid w:val="00426374"/>
    <w:rsid w:val="0042640E"/>
    <w:rsid w:val="00426A55"/>
    <w:rsid w:val="0043030D"/>
    <w:rsid w:val="004309F2"/>
    <w:rsid w:val="004322E2"/>
    <w:rsid w:val="0043268E"/>
    <w:rsid w:val="00432BBA"/>
    <w:rsid w:val="00433537"/>
    <w:rsid w:val="00433E13"/>
    <w:rsid w:val="00434124"/>
    <w:rsid w:val="00434A82"/>
    <w:rsid w:val="00434B5C"/>
    <w:rsid w:val="0043522B"/>
    <w:rsid w:val="00435978"/>
    <w:rsid w:val="00435B50"/>
    <w:rsid w:val="0043625C"/>
    <w:rsid w:val="0043771D"/>
    <w:rsid w:val="00437F0E"/>
    <w:rsid w:val="00440AD6"/>
    <w:rsid w:val="004411DB"/>
    <w:rsid w:val="00441B3F"/>
    <w:rsid w:val="0044250E"/>
    <w:rsid w:val="00442ED1"/>
    <w:rsid w:val="004441AF"/>
    <w:rsid w:val="00444AE5"/>
    <w:rsid w:val="0044670C"/>
    <w:rsid w:val="004467CF"/>
    <w:rsid w:val="00450BDB"/>
    <w:rsid w:val="004514F2"/>
    <w:rsid w:val="0045200E"/>
    <w:rsid w:val="0045203C"/>
    <w:rsid w:val="004520EA"/>
    <w:rsid w:val="0045270F"/>
    <w:rsid w:val="0045345B"/>
    <w:rsid w:val="00453B61"/>
    <w:rsid w:val="00454D6F"/>
    <w:rsid w:val="00455519"/>
    <w:rsid w:val="004555D4"/>
    <w:rsid w:val="004569B5"/>
    <w:rsid w:val="00461054"/>
    <w:rsid w:val="00462C08"/>
    <w:rsid w:val="00463033"/>
    <w:rsid w:val="004671EE"/>
    <w:rsid w:val="00470F9D"/>
    <w:rsid w:val="00471963"/>
    <w:rsid w:val="00472B20"/>
    <w:rsid w:val="00474BEB"/>
    <w:rsid w:val="004752DD"/>
    <w:rsid w:val="004756FA"/>
    <w:rsid w:val="00476294"/>
    <w:rsid w:val="00476BB9"/>
    <w:rsid w:val="004770C6"/>
    <w:rsid w:val="00480E4F"/>
    <w:rsid w:val="00480F7A"/>
    <w:rsid w:val="004818ED"/>
    <w:rsid w:val="00482511"/>
    <w:rsid w:val="004830E2"/>
    <w:rsid w:val="004835CE"/>
    <w:rsid w:val="00483ACD"/>
    <w:rsid w:val="00483B96"/>
    <w:rsid w:val="004852E2"/>
    <w:rsid w:val="0048615B"/>
    <w:rsid w:val="00486A79"/>
    <w:rsid w:val="00487A7D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1723"/>
    <w:rsid w:val="004A2855"/>
    <w:rsid w:val="004A3238"/>
    <w:rsid w:val="004A3510"/>
    <w:rsid w:val="004A4959"/>
    <w:rsid w:val="004A6D63"/>
    <w:rsid w:val="004A7D0A"/>
    <w:rsid w:val="004B0957"/>
    <w:rsid w:val="004B0DDE"/>
    <w:rsid w:val="004B2045"/>
    <w:rsid w:val="004B211B"/>
    <w:rsid w:val="004B25B8"/>
    <w:rsid w:val="004B29AB"/>
    <w:rsid w:val="004B2F61"/>
    <w:rsid w:val="004B4B30"/>
    <w:rsid w:val="004B65DF"/>
    <w:rsid w:val="004B7700"/>
    <w:rsid w:val="004C0B91"/>
    <w:rsid w:val="004C0D59"/>
    <w:rsid w:val="004C35EE"/>
    <w:rsid w:val="004C4159"/>
    <w:rsid w:val="004C4269"/>
    <w:rsid w:val="004C4B01"/>
    <w:rsid w:val="004C4E51"/>
    <w:rsid w:val="004C5319"/>
    <w:rsid w:val="004C54E3"/>
    <w:rsid w:val="004C6275"/>
    <w:rsid w:val="004C6EBB"/>
    <w:rsid w:val="004D21A4"/>
    <w:rsid w:val="004D4933"/>
    <w:rsid w:val="004D5003"/>
    <w:rsid w:val="004D63F1"/>
    <w:rsid w:val="004D7A77"/>
    <w:rsid w:val="004E029C"/>
    <w:rsid w:val="004E0E3C"/>
    <w:rsid w:val="004E108E"/>
    <w:rsid w:val="004E4147"/>
    <w:rsid w:val="004E45A7"/>
    <w:rsid w:val="004E487F"/>
    <w:rsid w:val="004E59CE"/>
    <w:rsid w:val="004E649F"/>
    <w:rsid w:val="004E6884"/>
    <w:rsid w:val="004E6909"/>
    <w:rsid w:val="004E771B"/>
    <w:rsid w:val="004F0DA7"/>
    <w:rsid w:val="004F2F81"/>
    <w:rsid w:val="004F2FE2"/>
    <w:rsid w:val="004F6060"/>
    <w:rsid w:val="004F7AC3"/>
    <w:rsid w:val="00500238"/>
    <w:rsid w:val="00500473"/>
    <w:rsid w:val="0050140B"/>
    <w:rsid w:val="005019C4"/>
    <w:rsid w:val="00505AAC"/>
    <w:rsid w:val="0050719E"/>
    <w:rsid w:val="00512824"/>
    <w:rsid w:val="00513ADE"/>
    <w:rsid w:val="0051438E"/>
    <w:rsid w:val="00514C34"/>
    <w:rsid w:val="005169E3"/>
    <w:rsid w:val="00517694"/>
    <w:rsid w:val="0052014D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1DF0"/>
    <w:rsid w:val="00532D90"/>
    <w:rsid w:val="00534356"/>
    <w:rsid w:val="00534E92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5728"/>
    <w:rsid w:val="00546262"/>
    <w:rsid w:val="005467F8"/>
    <w:rsid w:val="00546AC3"/>
    <w:rsid w:val="00547243"/>
    <w:rsid w:val="005473E0"/>
    <w:rsid w:val="00547B69"/>
    <w:rsid w:val="005513D8"/>
    <w:rsid w:val="0055229C"/>
    <w:rsid w:val="00552476"/>
    <w:rsid w:val="00552947"/>
    <w:rsid w:val="00552B39"/>
    <w:rsid w:val="005535FB"/>
    <w:rsid w:val="0055487E"/>
    <w:rsid w:val="005550B5"/>
    <w:rsid w:val="00556254"/>
    <w:rsid w:val="00556861"/>
    <w:rsid w:val="00557070"/>
    <w:rsid w:val="00557113"/>
    <w:rsid w:val="0055757E"/>
    <w:rsid w:val="00557F11"/>
    <w:rsid w:val="005612D3"/>
    <w:rsid w:val="005626A1"/>
    <w:rsid w:val="00562A33"/>
    <w:rsid w:val="00563C16"/>
    <w:rsid w:val="00565A04"/>
    <w:rsid w:val="005661BA"/>
    <w:rsid w:val="00566300"/>
    <w:rsid w:val="0056639B"/>
    <w:rsid w:val="00566873"/>
    <w:rsid w:val="0056788C"/>
    <w:rsid w:val="00570F16"/>
    <w:rsid w:val="00571384"/>
    <w:rsid w:val="00573FE0"/>
    <w:rsid w:val="00574FE3"/>
    <w:rsid w:val="0057590B"/>
    <w:rsid w:val="005762E5"/>
    <w:rsid w:val="005779EB"/>
    <w:rsid w:val="00577F3B"/>
    <w:rsid w:val="00580C09"/>
    <w:rsid w:val="00581BBC"/>
    <w:rsid w:val="005822A4"/>
    <w:rsid w:val="00583AC0"/>
    <w:rsid w:val="00584D32"/>
    <w:rsid w:val="005864DC"/>
    <w:rsid w:val="00586BEC"/>
    <w:rsid w:val="00590ECD"/>
    <w:rsid w:val="005923FA"/>
    <w:rsid w:val="00594686"/>
    <w:rsid w:val="0059624B"/>
    <w:rsid w:val="00596FA2"/>
    <w:rsid w:val="005A42E6"/>
    <w:rsid w:val="005A4756"/>
    <w:rsid w:val="005A5FDC"/>
    <w:rsid w:val="005A63B4"/>
    <w:rsid w:val="005A7DA5"/>
    <w:rsid w:val="005B10B6"/>
    <w:rsid w:val="005B2B27"/>
    <w:rsid w:val="005B3764"/>
    <w:rsid w:val="005B58BD"/>
    <w:rsid w:val="005B5DE6"/>
    <w:rsid w:val="005B744E"/>
    <w:rsid w:val="005B7475"/>
    <w:rsid w:val="005C16C0"/>
    <w:rsid w:val="005C2F7B"/>
    <w:rsid w:val="005C3284"/>
    <w:rsid w:val="005C3EE7"/>
    <w:rsid w:val="005C417A"/>
    <w:rsid w:val="005C5707"/>
    <w:rsid w:val="005C5D2B"/>
    <w:rsid w:val="005C707E"/>
    <w:rsid w:val="005C7A97"/>
    <w:rsid w:val="005C7EAF"/>
    <w:rsid w:val="005D141E"/>
    <w:rsid w:val="005D1951"/>
    <w:rsid w:val="005D2562"/>
    <w:rsid w:val="005D2E66"/>
    <w:rsid w:val="005D4008"/>
    <w:rsid w:val="005D44D5"/>
    <w:rsid w:val="005D580A"/>
    <w:rsid w:val="005D587E"/>
    <w:rsid w:val="005D59F5"/>
    <w:rsid w:val="005D6705"/>
    <w:rsid w:val="005D6ACF"/>
    <w:rsid w:val="005D6B5B"/>
    <w:rsid w:val="005D6C00"/>
    <w:rsid w:val="005D7437"/>
    <w:rsid w:val="005E01A4"/>
    <w:rsid w:val="005E0818"/>
    <w:rsid w:val="005E12CA"/>
    <w:rsid w:val="005E1A92"/>
    <w:rsid w:val="005E24DB"/>
    <w:rsid w:val="005E3EDB"/>
    <w:rsid w:val="005E4D14"/>
    <w:rsid w:val="005E5EAE"/>
    <w:rsid w:val="005E6A8C"/>
    <w:rsid w:val="005E7466"/>
    <w:rsid w:val="005E76D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2CE"/>
    <w:rsid w:val="006018A2"/>
    <w:rsid w:val="00601FB8"/>
    <w:rsid w:val="0060290F"/>
    <w:rsid w:val="00602E40"/>
    <w:rsid w:val="0060384C"/>
    <w:rsid w:val="0060642E"/>
    <w:rsid w:val="00606923"/>
    <w:rsid w:val="00606C3F"/>
    <w:rsid w:val="00606D42"/>
    <w:rsid w:val="006078DB"/>
    <w:rsid w:val="0060795F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65C5"/>
    <w:rsid w:val="00626CDA"/>
    <w:rsid w:val="00627A2C"/>
    <w:rsid w:val="00627FAF"/>
    <w:rsid w:val="006319D7"/>
    <w:rsid w:val="00631BEA"/>
    <w:rsid w:val="00632ADE"/>
    <w:rsid w:val="00632EB6"/>
    <w:rsid w:val="0063544B"/>
    <w:rsid w:val="0063704A"/>
    <w:rsid w:val="00637303"/>
    <w:rsid w:val="00640FE6"/>
    <w:rsid w:val="00641021"/>
    <w:rsid w:val="00641332"/>
    <w:rsid w:val="00641CC9"/>
    <w:rsid w:val="00641D36"/>
    <w:rsid w:val="00642E38"/>
    <w:rsid w:val="00644D8E"/>
    <w:rsid w:val="006463A1"/>
    <w:rsid w:val="0064650B"/>
    <w:rsid w:val="00650916"/>
    <w:rsid w:val="00651CC5"/>
    <w:rsid w:val="006522FD"/>
    <w:rsid w:val="00652488"/>
    <w:rsid w:val="006525E3"/>
    <w:rsid w:val="00652C22"/>
    <w:rsid w:val="00652ED2"/>
    <w:rsid w:val="00655D76"/>
    <w:rsid w:val="00655E79"/>
    <w:rsid w:val="006563AC"/>
    <w:rsid w:val="0065668B"/>
    <w:rsid w:val="006578DF"/>
    <w:rsid w:val="006609F6"/>
    <w:rsid w:val="0066258A"/>
    <w:rsid w:val="0066437D"/>
    <w:rsid w:val="00664742"/>
    <w:rsid w:val="00664976"/>
    <w:rsid w:val="006663C1"/>
    <w:rsid w:val="00666A94"/>
    <w:rsid w:val="00666D3D"/>
    <w:rsid w:val="00667342"/>
    <w:rsid w:val="00667D3C"/>
    <w:rsid w:val="0067030E"/>
    <w:rsid w:val="00670F88"/>
    <w:rsid w:val="00671732"/>
    <w:rsid w:val="006723A5"/>
    <w:rsid w:val="00673840"/>
    <w:rsid w:val="00673B49"/>
    <w:rsid w:val="00673BBD"/>
    <w:rsid w:val="00673D15"/>
    <w:rsid w:val="00674213"/>
    <w:rsid w:val="00674782"/>
    <w:rsid w:val="00674F94"/>
    <w:rsid w:val="006750F4"/>
    <w:rsid w:val="00676225"/>
    <w:rsid w:val="0067783B"/>
    <w:rsid w:val="00681CE8"/>
    <w:rsid w:val="00682CF4"/>
    <w:rsid w:val="006841DA"/>
    <w:rsid w:val="0068756D"/>
    <w:rsid w:val="00687E02"/>
    <w:rsid w:val="006905A8"/>
    <w:rsid w:val="006908FD"/>
    <w:rsid w:val="006912C9"/>
    <w:rsid w:val="006918F7"/>
    <w:rsid w:val="0069192E"/>
    <w:rsid w:val="00692173"/>
    <w:rsid w:val="006922DF"/>
    <w:rsid w:val="006945C4"/>
    <w:rsid w:val="0069470C"/>
    <w:rsid w:val="00694814"/>
    <w:rsid w:val="00694EC7"/>
    <w:rsid w:val="00694FBB"/>
    <w:rsid w:val="0069582F"/>
    <w:rsid w:val="00696A1B"/>
    <w:rsid w:val="00696D41"/>
    <w:rsid w:val="006A2225"/>
    <w:rsid w:val="006A3A5B"/>
    <w:rsid w:val="006A488E"/>
    <w:rsid w:val="006A59BC"/>
    <w:rsid w:val="006A607F"/>
    <w:rsid w:val="006A68B9"/>
    <w:rsid w:val="006A6B1D"/>
    <w:rsid w:val="006A79F4"/>
    <w:rsid w:val="006B06F3"/>
    <w:rsid w:val="006B100D"/>
    <w:rsid w:val="006B2318"/>
    <w:rsid w:val="006B49DF"/>
    <w:rsid w:val="006B515C"/>
    <w:rsid w:val="006B685B"/>
    <w:rsid w:val="006B71DB"/>
    <w:rsid w:val="006C2738"/>
    <w:rsid w:val="006C2D6F"/>
    <w:rsid w:val="006C4190"/>
    <w:rsid w:val="006C4493"/>
    <w:rsid w:val="006C492C"/>
    <w:rsid w:val="006C574A"/>
    <w:rsid w:val="006C5B88"/>
    <w:rsid w:val="006C7E0A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5F5"/>
    <w:rsid w:val="006E3FF2"/>
    <w:rsid w:val="006E44FD"/>
    <w:rsid w:val="006E45F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B56"/>
    <w:rsid w:val="006F2E25"/>
    <w:rsid w:val="006F36FE"/>
    <w:rsid w:val="006F4CE5"/>
    <w:rsid w:val="006F4D30"/>
    <w:rsid w:val="006F618F"/>
    <w:rsid w:val="006F76CE"/>
    <w:rsid w:val="00700C47"/>
    <w:rsid w:val="007027B3"/>
    <w:rsid w:val="0070309D"/>
    <w:rsid w:val="0070398E"/>
    <w:rsid w:val="00704135"/>
    <w:rsid w:val="007052B8"/>
    <w:rsid w:val="0070596C"/>
    <w:rsid w:val="00705971"/>
    <w:rsid w:val="00706285"/>
    <w:rsid w:val="007066D9"/>
    <w:rsid w:val="007068B0"/>
    <w:rsid w:val="00706A56"/>
    <w:rsid w:val="00706D7F"/>
    <w:rsid w:val="00710EC3"/>
    <w:rsid w:val="007118CA"/>
    <w:rsid w:val="00712BBD"/>
    <w:rsid w:val="0071316D"/>
    <w:rsid w:val="007134F6"/>
    <w:rsid w:val="00714F6C"/>
    <w:rsid w:val="00716C10"/>
    <w:rsid w:val="00717071"/>
    <w:rsid w:val="00720A5D"/>
    <w:rsid w:val="007221DF"/>
    <w:rsid w:val="007222E1"/>
    <w:rsid w:val="0072237E"/>
    <w:rsid w:val="007230AB"/>
    <w:rsid w:val="007233B5"/>
    <w:rsid w:val="00723DA1"/>
    <w:rsid w:val="0073167C"/>
    <w:rsid w:val="00732B49"/>
    <w:rsid w:val="00733933"/>
    <w:rsid w:val="00734545"/>
    <w:rsid w:val="00734A8B"/>
    <w:rsid w:val="007351B6"/>
    <w:rsid w:val="007363A1"/>
    <w:rsid w:val="007366A2"/>
    <w:rsid w:val="0073758E"/>
    <w:rsid w:val="00737E09"/>
    <w:rsid w:val="0074108E"/>
    <w:rsid w:val="0074108F"/>
    <w:rsid w:val="00741AF5"/>
    <w:rsid w:val="00741FA2"/>
    <w:rsid w:val="00744324"/>
    <w:rsid w:val="007447F2"/>
    <w:rsid w:val="00745073"/>
    <w:rsid w:val="007451BF"/>
    <w:rsid w:val="007452A7"/>
    <w:rsid w:val="007476F7"/>
    <w:rsid w:val="007501C3"/>
    <w:rsid w:val="00750657"/>
    <w:rsid w:val="00750A3A"/>
    <w:rsid w:val="00750F4D"/>
    <w:rsid w:val="00751C1E"/>
    <w:rsid w:val="0075207A"/>
    <w:rsid w:val="00752584"/>
    <w:rsid w:val="00752693"/>
    <w:rsid w:val="00752E1D"/>
    <w:rsid w:val="007541D6"/>
    <w:rsid w:val="0075458F"/>
    <w:rsid w:val="00754871"/>
    <w:rsid w:val="00754F01"/>
    <w:rsid w:val="00755668"/>
    <w:rsid w:val="00755762"/>
    <w:rsid w:val="00757EF2"/>
    <w:rsid w:val="0076155E"/>
    <w:rsid w:val="00761F4A"/>
    <w:rsid w:val="0076309B"/>
    <w:rsid w:val="00763A61"/>
    <w:rsid w:val="00764C0B"/>
    <w:rsid w:val="0076509C"/>
    <w:rsid w:val="007659B5"/>
    <w:rsid w:val="0076674A"/>
    <w:rsid w:val="00766E74"/>
    <w:rsid w:val="0076729E"/>
    <w:rsid w:val="007705CC"/>
    <w:rsid w:val="0077239F"/>
    <w:rsid w:val="00772CBB"/>
    <w:rsid w:val="00772FC8"/>
    <w:rsid w:val="00773A21"/>
    <w:rsid w:val="007748EF"/>
    <w:rsid w:val="00774C05"/>
    <w:rsid w:val="00777884"/>
    <w:rsid w:val="00780D92"/>
    <w:rsid w:val="00782790"/>
    <w:rsid w:val="0078359D"/>
    <w:rsid w:val="00783B62"/>
    <w:rsid w:val="007845AF"/>
    <w:rsid w:val="00784EF3"/>
    <w:rsid w:val="007863F7"/>
    <w:rsid w:val="00790D12"/>
    <w:rsid w:val="00790E26"/>
    <w:rsid w:val="00791011"/>
    <w:rsid w:val="007913AD"/>
    <w:rsid w:val="0079207A"/>
    <w:rsid w:val="00792308"/>
    <w:rsid w:val="007924C5"/>
    <w:rsid w:val="00793D7B"/>
    <w:rsid w:val="007951DB"/>
    <w:rsid w:val="007961FD"/>
    <w:rsid w:val="00796F2A"/>
    <w:rsid w:val="007A0AE5"/>
    <w:rsid w:val="007A1B72"/>
    <w:rsid w:val="007A21FE"/>
    <w:rsid w:val="007A2587"/>
    <w:rsid w:val="007A28C3"/>
    <w:rsid w:val="007A3A89"/>
    <w:rsid w:val="007A3DDD"/>
    <w:rsid w:val="007A451B"/>
    <w:rsid w:val="007A4CBE"/>
    <w:rsid w:val="007A4E60"/>
    <w:rsid w:val="007A599E"/>
    <w:rsid w:val="007A65F5"/>
    <w:rsid w:val="007B1A70"/>
    <w:rsid w:val="007B2318"/>
    <w:rsid w:val="007B2C0D"/>
    <w:rsid w:val="007B4171"/>
    <w:rsid w:val="007B5023"/>
    <w:rsid w:val="007B5A0E"/>
    <w:rsid w:val="007B60D9"/>
    <w:rsid w:val="007B61AE"/>
    <w:rsid w:val="007B66B4"/>
    <w:rsid w:val="007B714D"/>
    <w:rsid w:val="007B7212"/>
    <w:rsid w:val="007C0B6A"/>
    <w:rsid w:val="007C1C24"/>
    <w:rsid w:val="007C3B04"/>
    <w:rsid w:val="007C4977"/>
    <w:rsid w:val="007C6FA0"/>
    <w:rsid w:val="007D3296"/>
    <w:rsid w:val="007D3584"/>
    <w:rsid w:val="007D3E59"/>
    <w:rsid w:val="007D403B"/>
    <w:rsid w:val="007D43EE"/>
    <w:rsid w:val="007D5089"/>
    <w:rsid w:val="007D5A41"/>
    <w:rsid w:val="007D5D5C"/>
    <w:rsid w:val="007D5D84"/>
    <w:rsid w:val="007D6D6B"/>
    <w:rsid w:val="007E1BAF"/>
    <w:rsid w:val="007E283B"/>
    <w:rsid w:val="007E318B"/>
    <w:rsid w:val="007E4462"/>
    <w:rsid w:val="007E5054"/>
    <w:rsid w:val="007E668E"/>
    <w:rsid w:val="007E6EC3"/>
    <w:rsid w:val="007E79BD"/>
    <w:rsid w:val="007F0B19"/>
    <w:rsid w:val="007F184D"/>
    <w:rsid w:val="007F19D6"/>
    <w:rsid w:val="007F28C4"/>
    <w:rsid w:val="007F2AAE"/>
    <w:rsid w:val="007F3432"/>
    <w:rsid w:val="007F546D"/>
    <w:rsid w:val="007F644B"/>
    <w:rsid w:val="007F681E"/>
    <w:rsid w:val="007F697E"/>
    <w:rsid w:val="007F73BF"/>
    <w:rsid w:val="00800B32"/>
    <w:rsid w:val="00800E1A"/>
    <w:rsid w:val="00800FD6"/>
    <w:rsid w:val="008014AA"/>
    <w:rsid w:val="0080264E"/>
    <w:rsid w:val="0080299A"/>
    <w:rsid w:val="00802CDC"/>
    <w:rsid w:val="008037C7"/>
    <w:rsid w:val="00803DE5"/>
    <w:rsid w:val="00804724"/>
    <w:rsid w:val="00806C2E"/>
    <w:rsid w:val="00807C83"/>
    <w:rsid w:val="008104C0"/>
    <w:rsid w:val="00811143"/>
    <w:rsid w:val="00811540"/>
    <w:rsid w:val="00811979"/>
    <w:rsid w:val="008123D4"/>
    <w:rsid w:val="00812487"/>
    <w:rsid w:val="00813F16"/>
    <w:rsid w:val="0081464D"/>
    <w:rsid w:val="0081689F"/>
    <w:rsid w:val="008177DB"/>
    <w:rsid w:val="00820E48"/>
    <w:rsid w:val="0082181B"/>
    <w:rsid w:val="00821DDC"/>
    <w:rsid w:val="00822DF4"/>
    <w:rsid w:val="00823CC2"/>
    <w:rsid w:val="00824C77"/>
    <w:rsid w:val="00830521"/>
    <w:rsid w:val="00830EE1"/>
    <w:rsid w:val="00832555"/>
    <w:rsid w:val="008330D2"/>
    <w:rsid w:val="00833111"/>
    <w:rsid w:val="00833389"/>
    <w:rsid w:val="0083392B"/>
    <w:rsid w:val="00834C12"/>
    <w:rsid w:val="00836258"/>
    <w:rsid w:val="00836774"/>
    <w:rsid w:val="0083679D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59A6"/>
    <w:rsid w:val="008461E2"/>
    <w:rsid w:val="008462DF"/>
    <w:rsid w:val="0084635C"/>
    <w:rsid w:val="00850BA5"/>
    <w:rsid w:val="00850CFC"/>
    <w:rsid w:val="00852193"/>
    <w:rsid w:val="00852D2A"/>
    <w:rsid w:val="00853E08"/>
    <w:rsid w:val="00854AA3"/>
    <w:rsid w:val="0085515C"/>
    <w:rsid w:val="0085563B"/>
    <w:rsid w:val="008558D3"/>
    <w:rsid w:val="00855E45"/>
    <w:rsid w:val="00861836"/>
    <w:rsid w:val="0086187E"/>
    <w:rsid w:val="00861F17"/>
    <w:rsid w:val="008623BC"/>
    <w:rsid w:val="00862A44"/>
    <w:rsid w:val="008635B3"/>
    <w:rsid w:val="00863788"/>
    <w:rsid w:val="0086522B"/>
    <w:rsid w:val="0086536F"/>
    <w:rsid w:val="00865C32"/>
    <w:rsid w:val="008672DC"/>
    <w:rsid w:val="00871F15"/>
    <w:rsid w:val="00872DB2"/>
    <w:rsid w:val="0087303C"/>
    <w:rsid w:val="00873E88"/>
    <w:rsid w:val="00874C2C"/>
    <w:rsid w:val="00875613"/>
    <w:rsid w:val="0087668F"/>
    <w:rsid w:val="00876960"/>
    <w:rsid w:val="00876EBC"/>
    <w:rsid w:val="00880A74"/>
    <w:rsid w:val="00881ACF"/>
    <w:rsid w:val="00881B57"/>
    <w:rsid w:val="00881F0D"/>
    <w:rsid w:val="00882082"/>
    <w:rsid w:val="00882563"/>
    <w:rsid w:val="00882626"/>
    <w:rsid w:val="0088290C"/>
    <w:rsid w:val="00882B77"/>
    <w:rsid w:val="00882F2D"/>
    <w:rsid w:val="00883F33"/>
    <w:rsid w:val="0088501B"/>
    <w:rsid w:val="0088568F"/>
    <w:rsid w:val="0088614C"/>
    <w:rsid w:val="0088746C"/>
    <w:rsid w:val="00887D1C"/>
    <w:rsid w:val="00890027"/>
    <w:rsid w:val="00890C39"/>
    <w:rsid w:val="008911A9"/>
    <w:rsid w:val="008917EC"/>
    <w:rsid w:val="00891DE7"/>
    <w:rsid w:val="008926E6"/>
    <w:rsid w:val="008929CC"/>
    <w:rsid w:val="00894951"/>
    <w:rsid w:val="008956A7"/>
    <w:rsid w:val="0089638C"/>
    <w:rsid w:val="008978C6"/>
    <w:rsid w:val="00897D8A"/>
    <w:rsid w:val="008A0940"/>
    <w:rsid w:val="008A3198"/>
    <w:rsid w:val="008A3683"/>
    <w:rsid w:val="008A36E1"/>
    <w:rsid w:val="008A5306"/>
    <w:rsid w:val="008A59D5"/>
    <w:rsid w:val="008A66CD"/>
    <w:rsid w:val="008A671A"/>
    <w:rsid w:val="008A70CB"/>
    <w:rsid w:val="008A757C"/>
    <w:rsid w:val="008A7D88"/>
    <w:rsid w:val="008B1AAD"/>
    <w:rsid w:val="008B2337"/>
    <w:rsid w:val="008B24CF"/>
    <w:rsid w:val="008B24DE"/>
    <w:rsid w:val="008B336A"/>
    <w:rsid w:val="008B3DE3"/>
    <w:rsid w:val="008B5C83"/>
    <w:rsid w:val="008B6E7C"/>
    <w:rsid w:val="008C0173"/>
    <w:rsid w:val="008C024D"/>
    <w:rsid w:val="008C03D7"/>
    <w:rsid w:val="008C11CD"/>
    <w:rsid w:val="008C3BB5"/>
    <w:rsid w:val="008C43B4"/>
    <w:rsid w:val="008C465E"/>
    <w:rsid w:val="008C5902"/>
    <w:rsid w:val="008C707B"/>
    <w:rsid w:val="008C7085"/>
    <w:rsid w:val="008C7C0D"/>
    <w:rsid w:val="008D0E23"/>
    <w:rsid w:val="008D12DD"/>
    <w:rsid w:val="008D185A"/>
    <w:rsid w:val="008D2CAD"/>
    <w:rsid w:val="008D3370"/>
    <w:rsid w:val="008D39DA"/>
    <w:rsid w:val="008D3EB1"/>
    <w:rsid w:val="008D4265"/>
    <w:rsid w:val="008D47CD"/>
    <w:rsid w:val="008D498B"/>
    <w:rsid w:val="008D5F94"/>
    <w:rsid w:val="008D6CD5"/>
    <w:rsid w:val="008D7310"/>
    <w:rsid w:val="008D750C"/>
    <w:rsid w:val="008E0E58"/>
    <w:rsid w:val="008E16A4"/>
    <w:rsid w:val="008E1B6B"/>
    <w:rsid w:val="008E20F1"/>
    <w:rsid w:val="008E396E"/>
    <w:rsid w:val="008E425A"/>
    <w:rsid w:val="008E43BB"/>
    <w:rsid w:val="008E4BCE"/>
    <w:rsid w:val="008E7CE1"/>
    <w:rsid w:val="008F121B"/>
    <w:rsid w:val="008F177F"/>
    <w:rsid w:val="008F2A67"/>
    <w:rsid w:val="008F378F"/>
    <w:rsid w:val="008F4C20"/>
    <w:rsid w:val="008F6E9E"/>
    <w:rsid w:val="008F7A35"/>
    <w:rsid w:val="008F7DF0"/>
    <w:rsid w:val="00900010"/>
    <w:rsid w:val="00900A54"/>
    <w:rsid w:val="00900DA1"/>
    <w:rsid w:val="00900DE9"/>
    <w:rsid w:val="00902BA0"/>
    <w:rsid w:val="00902C83"/>
    <w:rsid w:val="00902E5F"/>
    <w:rsid w:val="00903F78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3F65"/>
    <w:rsid w:val="0091428A"/>
    <w:rsid w:val="00914511"/>
    <w:rsid w:val="00914BBB"/>
    <w:rsid w:val="009159A7"/>
    <w:rsid w:val="00915A05"/>
    <w:rsid w:val="00916EBD"/>
    <w:rsid w:val="00917DAB"/>
    <w:rsid w:val="00920B74"/>
    <w:rsid w:val="00921626"/>
    <w:rsid w:val="00923882"/>
    <w:rsid w:val="009257DA"/>
    <w:rsid w:val="009259A1"/>
    <w:rsid w:val="0092718A"/>
    <w:rsid w:val="009277BC"/>
    <w:rsid w:val="009314D6"/>
    <w:rsid w:val="00931E41"/>
    <w:rsid w:val="00931FA7"/>
    <w:rsid w:val="00932909"/>
    <w:rsid w:val="00932B29"/>
    <w:rsid w:val="00933E09"/>
    <w:rsid w:val="00934444"/>
    <w:rsid w:val="00934499"/>
    <w:rsid w:val="00936CE0"/>
    <w:rsid w:val="00937146"/>
    <w:rsid w:val="00937CFD"/>
    <w:rsid w:val="009403F7"/>
    <w:rsid w:val="0094090D"/>
    <w:rsid w:val="00940ECB"/>
    <w:rsid w:val="00941297"/>
    <w:rsid w:val="0094156A"/>
    <w:rsid w:val="00941F79"/>
    <w:rsid w:val="00943728"/>
    <w:rsid w:val="00943B70"/>
    <w:rsid w:val="00943B7E"/>
    <w:rsid w:val="00943F36"/>
    <w:rsid w:val="009443A9"/>
    <w:rsid w:val="009529C3"/>
    <w:rsid w:val="00953306"/>
    <w:rsid w:val="00953CE4"/>
    <w:rsid w:val="00955629"/>
    <w:rsid w:val="00955752"/>
    <w:rsid w:val="00955EB4"/>
    <w:rsid w:val="009570FE"/>
    <w:rsid w:val="00957B74"/>
    <w:rsid w:val="0096134F"/>
    <w:rsid w:val="00964411"/>
    <w:rsid w:val="00964780"/>
    <w:rsid w:val="00964A16"/>
    <w:rsid w:val="00964A88"/>
    <w:rsid w:val="00966723"/>
    <w:rsid w:val="00967B22"/>
    <w:rsid w:val="0097060E"/>
    <w:rsid w:val="00972816"/>
    <w:rsid w:val="00972996"/>
    <w:rsid w:val="00972D2C"/>
    <w:rsid w:val="009742C3"/>
    <w:rsid w:val="0097452B"/>
    <w:rsid w:val="0097532E"/>
    <w:rsid w:val="009776AB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2E42"/>
    <w:rsid w:val="00983056"/>
    <w:rsid w:val="009838B9"/>
    <w:rsid w:val="0098491B"/>
    <w:rsid w:val="009863A1"/>
    <w:rsid w:val="0099033B"/>
    <w:rsid w:val="00990510"/>
    <w:rsid w:val="00991918"/>
    <w:rsid w:val="00992226"/>
    <w:rsid w:val="00992878"/>
    <w:rsid w:val="00993AE7"/>
    <w:rsid w:val="00996A6A"/>
    <w:rsid w:val="009975EE"/>
    <w:rsid w:val="009A0036"/>
    <w:rsid w:val="009A0B2F"/>
    <w:rsid w:val="009A1AA5"/>
    <w:rsid w:val="009A2B5D"/>
    <w:rsid w:val="009A30F7"/>
    <w:rsid w:val="009A34C9"/>
    <w:rsid w:val="009A49A8"/>
    <w:rsid w:val="009A6071"/>
    <w:rsid w:val="009A6408"/>
    <w:rsid w:val="009A7D63"/>
    <w:rsid w:val="009A7EDF"/>
    <w:rsid w:val="009B1AAA"/>
    <w:rsid w:val="009B24F4"/>
    <w:rsid w:val="009B698E"/>
    <w:rsid w:val="009B7A05"/>
    <w:rsid w:val="009C0E7E"/>
    <w:rsid w:val="009C16A3"/>
    <w:rsid w:val="009C1BEA"/>
    <w:rsid w:val="009C22B9"/>
    <w:rsid w:val="009C251B"/>
    <w:rsid w:val="009C26FC"/>
    <w:rsid w:val="009C2A3C"/>
    <w:rsid w:val="009C377E"/>
    <w:rsid w:val="009C5FB0"/>
    <w:rsid w:val="009C7876"/>
    <w:rsid w:val="009C7E76"/>
    <w:rsid w:val="009C7F2E"/>
    <w:rsid w:val="009D2B58"/>
    <w:rsid w:val="009D4200"/>
    <w:rsid w:val="009D5F1A"/>
    <w:rsid w:val="009D6AED"/>
    <w:rsid w:val="009E024C"/>
    <w:rsid w:val="009E0A64"/>
    <w:rsid w:val="009E0B91"/>
    <w:rsid w:val="009E0CA7"/>
    <w:rsid w:val="009E1722"/>
    <w:rsid w:val="009E17EE"/>
    <w:rsid w:val="009E2150"/>
    <w:rsid w:val="009E4EC5"/>
    <w:rsid w:val="009E5A7A"/>
    <w:rsid w:val="009E62B3"/>
    <w:rsid w:val="009E6F62"/>
    <w:rsid w:val="009E76A1"/>
    <w:rsid w:val="009E7ECA"/>
    <w:rsid w:val="009F0922"/>
    <w:rsid w:val="009F0A4E"/>
    <w:rsid w:val="009F0EB5"/>
    <w:rsid w:val="009F28BB"/>
    <w:rsid w:val="009F5611"/>
    <w:rsid w:val="009F5752"/>
    <w:rsid w:val="009F77E5"/>
    <w:rsid w:val="009F792A"/>
    <w:rsid w:val="00A00897"/>
    <w:rsid w:val="00A00D31"/>
    <w:rsid w:val="00A0162B"/>
    <w:rsid w:val="00A02B45"/>
    <w:rsid w:val="00A06CDC"/>
    <w:rsid w:val="00A10E88"/>
    <w:rsid w:val="00A113AA"/>
    <w:rsid w:val="00A140AD"/>
    <w:rsid w:val="00A154D7"/>
    <w:rsid w:val="00A20F2D"/>
    <w:rsid w:val="00A2171D"/>
    <w:rsid w:val="00A218F7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0FD5"/>
    <w:rsid w:val="00A41750"/>
    <w:rsid w:val="00A41A8D"/>
    <w:rsid w:val="00A42238"/>
    <w:rsid w:val="00A4226D"/>
    <w:rsid w:val="00A4227D"/>
    <w:rsid w:val="00A44242"/>
    <w:rsid w:val="00A453AD"/>
    <w:rsid w:val="00A47750"/>
    <w:rsid w:val="00A50235"/>
    <w:rsid w:val="00A50667"/>
    <w:rsid w:val="00A50BE4"/>
    <w:rsid w:val="00A51A12"/>
    <w:rsid w:val="00A52100"/>
    <w:rsid w:val="00A526EE"/>
    <w:rsid w:val="00A52F7A"/>
    <w:rsid w:val="00A5502B"/>
    <w:rsid w:val="00A557DF"/>
    <w:rsid w:val="00A56709"/>
    <w:rsid w:val="00A56C32"/>
    <w:rsid w:val="00A56D0C"/>
    <w:rsid w:val="00A56FE7"/>
    <w:rsid w:val="00A571FF"/>
    <w:rsid w:val="00A57323"/>
    <w:rsid w:val="00A575A6"/>
    <w:rsid w:val="00A57939"/>
    <w:rsid w:val="00A60A8B"/>
    <w:rsid w:val="00A61070"/>
    <w:rsid w:val="00A61921"/>
    <w:rsid w:val="00A63213"/>
    <w:rsid w:val="00A633E4"/>
    <w:rsid w:val="00A6350D"/>
    <w:rsid w:val="00A64916"/>
    <w:rsid w:val="00A64ABD"/>
    <w:rsid w:val="00A652E5"/>
    <w:rsid w:val="00A66231"/>
    <w:rsid w:val="00A6774B"/>
    <w:rsid w:val="00A7046E"/>
    <w:rsid w:val="00A706C0"/>
    <w:rsid w:val="00A71144"/>
    <w:rsid w:val="00A71775"/>
    <w:rsid w:val="00A71942"/>
    <w:rsid w:val="00A737D8"/>
    <w:rsid w:val="00A74340"/>
    <w:rsid w:val="00A762C2"/>
    <w:rsid w:val="00A80233"/>
    <w:rsid w:val="00A80445"/>
    <w:rsid w:val="00A80E1B"/>
    <w:rsid w:val="00A81DF4"/>
    <w:rsid w:val="00A83918"/>
    <w:rsid w:val="00A83F18"/>
    <w:rsid w:val="00A84BA7"/>
    <w:rsid w:val="00A86503"/>
    <w:rsid w:val="00A86F79"/>
    <w:rsid w:val="00A87B0F"/>
    <w:rsid w:val="00A912B4"/>
    <w:rsid w:val="00A913DF"/>
    <w:rsid w:val="00A919B4"/>
    <w:rsid w:val="00A92949"/>
    <w:rsid w:val="00A92B9C"/>
    <w:rsid w:val="00A93D35"/>
    <w:rsid w:val="00A94881"/>
    <w:rsid w:val="00A95682"/>
    <w:rsid w:val="00A96083"/>
    <w:rsid w:val="00A96E0D"/>
    <w:rsid w:val="00A97FFD"/>
    <w:rsid w:val="00AA0101"/>
    <w:rsid w:val="00AA2EB7"/>
    <w:rsid w:val="00AA341D"/>
    <w:rsid w:val="00AA4AFC"/>
    <w:rsid w:val="00AA4B31"/>
    <w:rsid w:val="00AA511E"/>
    <w:rsid w:val="00AA56DD"/>
    <w:rsid w:val="00AA718D"/>
    <w:rsid w:val="00AA7A90"/>
    <w:rsid w:val="00AA7DB6"/>
    <w:rsid w:val="00AB0CCB"/>
    <w:rsid w:val="00AB1D6C"/>
    <w:rsid w:val="00AB2AA6"/>
    <w:rsid w:val="00AB2B5C"/>
    <w:rsid w:val="00AB7761"/>
    <w:rsid w:val="00AB7B35"/>
    <w:rsid w:val="00AC0DCE"/>
    <w:rsid w:val="00AC0F3D"/>
    <w:rsid w:val="00AC1431"/>
    <w:rsid w:val="00AC1BC7"/>
    <w:rsid w:val="00AC20FC"/>
    <w:rsid w:val="00AC2977"/>
    <w:rsid w:val="00AC507E"/>
    <w:rsid w:val="00AC51D2"/>
    <w:rsid w:val="00AC6615"/>
    <w:rsid w:val="00AD023E"/>
    <w:rsid w:val="00AD0804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1B84"/>
    <w:rsid w:val="00AE3317"/>
    <w:rsid w:val="00AE4873"/>
    <w:rsid w:val="00AE5358"/>
    <w:rsid w:val="00AE54CC"/>
    <w:rsid w:val="00AE6C82"/>
    <w:rsid w:val="00AE6FB7"/>
    <w:rsid w:val="00AE7570"/>
    <w:rsid w:val="00AF0273"/>
    <w:rsid w:val="00AF1EC1"/>
    <w:rsid w:val="00AF1FB4"/>
    <w:rsid w:val="00AF2DE6"/>
    <w:rsid w:val="00AF316A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961"/>
    <w:rsid w:val="00B04DCC"/>
    <w:rsid w:val="00B057D4"/>
    <w:rsid w:val="00B06681"/>
    <w:rsid w:val="00B067DD"/>
    <w:rsid w:val="00B0765C"/>
    <w:rsid w:val="00B102FB"/>
    <w:rsid w:val="00B10B2B"/>
    <w:rsid w:val="00B11296"/>
    <w:rsid w:val="00B11335"/>
    <w:rsid w:val="00B121ED"/>
    <w:rsid w:val="00B13209"/>
    <w:rsid w:val="00B14AFC"/>
    <w:rsid w:val="00B15F34"/>
    <w:rsid w:val="00B16AAA"/>
    <w:rsid w:val="00B1761C"/>
    <w:rsid w:val="00B231B3"/>
    <w:rsid w:val="00B23F9C"/>
    <w:rsid w:val="00B25098"/>
    <w:rsid w:val="00B25FFF"/>
    <w:rsid w:val="00B26D9C"/>
    <w:rsid w:val="00B26F44"/>
    <w:rsid w:val="00B320FA"/>
    <w:rsid w:val="00B32660"/>
    <w:rsid w:val="00B32773"/>
    <w:rsid w:val="00B33BE9"/>
    <w:rsid w:val="00B33DC0"/>
    <w:rsid w:val="00B3400A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4AC9"/>
    <w:rsid w:val="00B45137"/>
    <w:rsid w:val="00B45180"/>
    <w:rsid w:val="00B45E41"/>
    <w:rsid w:val="00B466F3"/>
    <w:rsid w:val="00B46D63"/>
    <w:rsid w:val="00B4716D"/>
    <w:rsid w:val="00B47BC2"/>
    <w:rsid w:val="00B47F60"/>
    <w:rsid w:val="00B50D00"/>
    <w:rsid w:val="00B50FEE"/>
    <w:rsid w:val="00B51152"/>
    <w:rsid w:val="00B5155D"/>
    <w:rsid w:val="00B52E4D"/>
    <w:rsid w:val="00B5358F"/>
    <w:rsid w:val="00B53788"/>
    <w:rsid w:val="00B53AA9"/>
    <w:rsid w:val="00B53BAF"/>
    <w:rsid w:val="00B5482E"/>
    <w:rsid w:val="00B55051"/>
    <w:rsid w:val="00B553D2"/>
    <w:rsid w:val="00B575AC"/>
    <w:rsid w:val="00B60315"/>
    <w:rsid w:val="00B604D9"/>
    <w:rsid w:val="00B60A3E"/>
    <w:rsid w:val="00B60E47"/>
    <w:rsid w:val="00B60FB0"/>
    <w:rsid w:val="00B61647"/>
    <w:rsid w:val="00B61926"/>
    <w:rsid w:val="00B6206E"/>
    <w:rsid w:val="00B62A75"/>
    <w:rsid w:val="00B62BC4"/>
    <w:rsid w:val="00B643AA"/>
    <w:rsid w:val="00B6440E"/>
    <w:rsid w:val="00B64B6E"/>
    <w:rsid w:val="00B65F37"/>
    <w:rsid w:val="00B65FA2"/>
    <w:rsid w:val="00B6644F"/>
    <w:rsid w:val="00B6692E"/>
    <w:rsid w:val="00B6716D"/>
    <w:rsid w:val="00B67B26"/>
    <w:rsid w:val="00B7028E"/>
    <w:rsid w:val="00B70346"/>
    <w:rsid w:val="00B71FDD"/>
    <w:rsid w:val="00B746CA"/>
    <w:rsid w:val="00B7480C"/>
    <w:rsid w:val="00B75F10"/>
    <w:rsid w:val="00B766A6"/>
    <w:rsid w:val="00B776BD"/>
    <w:rsid w:val="00B80963"/>
    <w:rsid w:val="00B81392"/>
    <w:rsid w:val="00B83275"/>
    <w:rsid w:val="00B83A89"/>
    <w:rsid w:val="00B83EBA"/>
    <w:rsid w:val="00B8496A"/>
    <w:rsid w:val="00B8525E"/>
    <w:rsid w:val="00B8554C"/>
    <w:rsid w:val="00B864C2"/>
    <w:rsid w:val="00B87127"/>
    <w:rsid w:val="00B871F8"/>
    <w:rsid w:val="00B87E6C"/>
    <w:rsid w:val="00B90BD0"/>
    <w:rsid w:val="00B90C0D"/>
    <w:rsid w:val="00B92F07"/>
    <w:rsid w:val="00B93666"/>
    <w:rsid w:val="00B93A31"/>
    <w:rsid w:val="00B95CFF"/>
    <w:rsid w:val="00B9615D"/>
    <w:rsid w:val="00B96816"/>
    <w:rsid w:val="00BA0178"/>
    <w:rsid w:val="00BA302D"/>
    <w:rsid w:val="00BA34D6"/>
    <w:rsid w:val="00BA354C"/>
    <w:rsid w:val="00BA3997"/>
    <w:rsid w:val="00BA4E56"/>
    <w:rsid w:val="00BA5B29"/>
    <w:rsid w:val="00BA6527"/>
    <w:rsid w:val="00BA6B2C"/>
    <w:rsid w:val="00BA742C"/>
    <w:rsid w:val="00BB0FB9"/>
    <w:rsid w:val="00BB114F"/>
    <w:rsid w:val="00BB22B4"/>
    <w:rsid w:val="00BB3247"/>
    <w:rsid w:val="00BB3619"/>
    <w:rsid w:val="00BB51F9"/>
    <w:rsid w:val="00BB544C"/>
    <w:rsid w:val="00BB58A9"/>
    <w:rsid w:val="00BB6BD2"/>
    <w:rsid w:val="00BB6F42"/>
    <w:rsid w:val="00BB77EF"/>
    <w:rsid w:val="00BB7833"/>
    <w:rsid w:val="00BC0E53"/>
    <w:rsid w:val="00BC159F"/>
    <w:rsid w:val="00BC1635"/>
    <w:rsid w:val="00BC184E"/>
    <w:rsid w:val="00BC1BC9"/>
    <w:rsid w:val="00BC2004"/>
    <w:rsid w:val="00BC3AD5"/>
    <w:rsid w:val="00BC3ED6"/>
    <w:rsid w:val="00BC5273"/>
    <w:rsid w:val="00BC536E"/>
    <w:rsid w:val="00BC615B"/>
    <w:rsid w:val="00BC64FB"/>
    <w:rsid w:val="00BC7D15"/>
    <w:rsid w:val="00BD11BF"/>
    <w:rsid w:val="00BD349E"/>
    <w:rsid w:val="00BD395F"/>
    <w:rsid w:val="00BD3B2C"/>
    <w:rsid w:val="00BD5FF4"/>
    <w:rsid w:val="00BD656C"/>
    <w:rsid w:val="00BD7EDB"/>
    <w:rsid w:val="00BE0069"/>
    <w:rsid w:val="00BE1598"/>
    <w:rsid w:val="00BE19E9"/>
    <w:rsid w:val="00BE24BD"/>
    <w:rsid w:val="00BE2CDA"/>
    <w:rsid w:val="00BE32FE"/>
    <w:rsid w:val="00BE417C"/>
    <w:rsid w:val="00BF081E"/>
    <w:rsid w:val="00BF1E27"/>
    <w:rsid w:val="00BF1F03"/>
    <w:rsid w:val="00BF1FC2"/>
    <w:rsid w:val="00BF216C"/>
    <w:rsid w:val="00BF2999"/>
    <w:rsid w:val="00BF2AB1"/>
    <w:rsid w:val="00BF465D"/>
    <w:rsid w:val="00BF54C7"/>
    <w:rsid w:val="00BF5DF2"/>
    <w:rsid w:val="00BF6D63"/>
    <w:rsid w:val="00BF6FDC"/>
    <w:rsid w:val="00BF7673"/>
    <w:rsid w:val="00BF7A7F"/>
    <w:rsid w:val="00C003F5"/>
    <w:rsid w:val="00C02A51"/>
    <w:rsid w:val="00C0317D"/>
    <w:rsid w:val="00C041DD"/>
    <w:rsid w:val="00C04702"/>
    <w:rsid w:val="00C05C6B"/>
    <w:rsid w:val="00C10809"/>
    <w:rsid w:val="00C1229E"/>
    <w:rsid w:val="00C126B1"/>
    <w:rsid w:val="00C139A1"/>
    <w:rsid w:val="00C16833"/>
    <w:rsid w:val="00C20389"/>
    <w:rsid w:val="00C204A8"/>
    <w:rsid w:val="00C2151E"/>
    <w:rsid w:val="00C229D0"/>
    <w:rsid w:val="00C24023"/>
    <w:rsid w:val="00C2479F"/>
    <w:rsid w:val="00C25565"/>
    <w:rsid w:val="00C258D0"/>
    <w:rsid w:val="00C27CCD"/>
    <w:rsid w:val="00C310EA"/>
    <w:rsid w:val="00C3253B"/>
    <w:rsid w:val="00C32E18"/>
    <w:rsid w:val="00C3319E"/>
    <w:rsid w:val="00C3366A"/>
    <w:rsid w:val="00C3388E"/>
    <w:rsid w:val="00C348C2"/>
    <w:rsid w:val="00C35505"/>
    <w:rsid w:val="00C401A5"/>
    <w:rsid w:val="00C4025D"/>
    <w:rsid w:val="00C404AF"/>
    <w:rsid w:val="00C40EF8"/>
    <w:rsid w:val="00C41A34"/>
    <w:rsid w:val="00C4266F"/>
    <w:rsid w:val="00C43C49"/>
    <w:rsid w:val="00C43D0B"/>
    <w:rsid w:val="00C452C7"/>
    <w:rsid w:val="00C45434"/>
    <w:rsid w:val="00C45E96"/>
    <w:rsid w:val="00C460D2"/>
    <w:rsid w:val="00C46E3B"/>
    <w:rsid w:val="00C50199"/>
    <w:rsid w:val="00C51EF6"/>
    <w:rsid w:val="00C53437"/>
    <w:rsid w:val="00C54B26"/>
    <w:rsid w:val="00C562E9"/>
    <w:rsid w:val="00C56749"/>
    <w:rsid w:val="00C5675A"/>
    <w:rsid w:val="00C56DA1"/>
    <w:rsid w:val="00C606EA"/>
    <w:rsid w:val="00C60C97"/>
    <w:rsid w:val="00C61750"/>
    <w:rsid w:val="00C62037"/>
    <w:rsid w:val="00C624B4"/>
    <w:rsid w:val="00C627B0"/>
    <w:rsid w:val="00C628A2"/>
    <w:rsid w:val="00C62ECC"/>
    <w:rsid w:val="00C63B23"/>
    <w:rsid w:val="00C6444F"/>
    <w:rsid w:val="00C645E4"/>
    <w:rsid w:val="00C648BB"/>
    <w:rsid w:val="00C64B32"/>
    <w:rsid w:val="00C65B13"/>
    <w:rsid w:val="00C6667F"/>
    <w:rsid w:val="00C700F2"/>
    <w:rsid w:val="00C714A8"/>
    <w:rsid w:val="00C7152F"/>
    <w:rsid w:val="00C73361"/>
    <w:rsid w:val="00C73CCE"/>
    <w:rsid w:val="00C73D46"/>
    <w:rsid w:val="00C76AF6"/>
    <w:rsid w:val="00C77180"/>
    <w:rsid w:val="00C806E1"/>
    <w:rsid w:val="00C8091F"/>
    <w:rsid w:val="00C80D80"/>
    <w:rsid w:val="00C81BD7"/>
    <w:rsid w:val="00C822BF"/>
    <w:rsid w:val="00C82A8D"/>
    <w:rsid w:val="00C837A0"/>
    <w:rsid w:val="00C83F1D"/>
    <w:rsid w:val="00C8765F"/>
    <w:rsid w:val="00C9000D"/>
    <w:rsid w:val="00C90248"/>
    <w:rsid w:val="00C90A4B"/>
    <w:rsid w:val="00C91BC1"/>
    <w:rsid w:val="00C923A1"/>
    <w:rsid w:val="00C92B21"/>
    <w:rsid w:val="00C9539B"/>
    <w:rsid w:val="00C96F24"/>
    <w:rsid w:val="00CA13D3"/>
    <w:rsid w:val="00CA1FD9"/>
    <w:rsid w:val="00CA2915"/>
    <w:rsid w:val="00CA3B48"/>
    <w:rsid w:val="00CA3D16"/>
    <w:rsid w:val="00CA51F1"/>
    <w:rsid w:val="00CA615F"/>
    <w:rsid w:val="00CA653B"/>
    <w:rsid w:val="00CA6E5A"/>
    <w:rsid w:val="00CA701A"/>
    <w:rsid w:val="00CA7C4D"/>
    <w:rsid w:val="00CB090C"/>
    <w:rsid w:val="00CB2317"/>
    <w:rsid w:val="00CB5D84"/>
    <w:rsid w:val="00CB6EA9"/>
    <w:rsid w:val="00CB7EDB"/>
    <w:rsid w:val="00CC0C79"/>
    <w:rsid w:val="00CC0CC7"/>
    <w:rsid w:val="00CC22D1"/>
    <w:rsid w:val="00CC2C69"/>
    <w:rsid w:val="00CC3459"/>
    <w:rsid w:val="00CC362D"/>
    <w:rsid w:val="00CC364D"/>
    <w:rsid w:val="00CC3A4C"/>
    <w:rsid w:val="00CC6349"/>
    <w:rsid w:val="00CC644C"/>
    <w:rsid w:val="00CC6977"/>
    <w:rsid w:val="00CC6AE0"/>
    <w:rsid w:val="00CC6DD0"/>
    <w:rsid w:val="00CC76FD"/>
    <w:rsid w:val="00CD00F2"/>
    <w:rsid w:val="00CD021C"/>
    <w:rsid w:val="00CD1602"/>
    <w:rsid w:val="00CD2A4B"/>
    <w:rsid w:val="00CD2C22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169"/>
    <w:rsid w:val="00CE5173"/>
    <w:rsid w:val="00CE538B"/>
    <w:rsid w:val="00CE5C37"/>
    <w:rsid w:val="00CE5CB2"/>
    <w:rsid w:val="00CE67BA"/>
    <w:rsid w:val="00CE7630"/>
    <w:rsid w:val="00CE76E6"/>
    <w:rsid w:val="00CF2249"/>
    <w:rsid w:val="00CF2797"/>
    <w:rsid w:val="00CF3338"/>
    <w:rsid w:val="00CF3363"/>
    <w:rsid w:val="00CF3400"/>
    <w:rsid w:val="00CF4239"/>
    <w:rsid w:val="00CF7031"/>
    <w:rsid w:val="00CF77C8"/>
    <w:rsid w:val="00D00150"/>
    <w:rsid w:val="00D01154"/>
    <w:rsid w:val="00D02ECF"/>
    <w:rsid w:val="00D04BD4"/>
    <w:rsid w:val="00D05410"/>
    <w:rsid w:val="00D05514"/>
    <w:rsid w:val="00D05B74"/>
    <w:rsid w:val="00D06731"/>
    <w:rsid w:val="00D07033"/>
    <w:rsid w:val="00D137AA"/>
    <w:rsid w:val="00D14397"/>
    <w:rsid w:val="00D14D28"/>
    <w:rsid w:val="00D154E4"/>
    <w:rsid w:val="00D1566F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0D"/>
    <w:rsid w:val="00D3461E"/>
    <w:rsid w:val="00D34DB6"/>
    <w:rsid w:val="00D353F1"/>
    <w:rsid w:val="00D35F6C"/>
    <w:rsid w:val="00D36D5D"/>
    <w:rsid w:val="00D41309"/>
    <w:rsid w:val="00D41767"/>
    <w:rsid w:val="00D4309F"/>
    <w:rsid w:val="00D43DEE"/>
    <w:rsid w:val="00D44AE1"/>
    <w:rsid w:val="00D45632"/>
    <w:rsid w:val="00D462D6"/>
    <w:rsid w:val="00D47289"/>
    <w:rsid w:val="00D5168A"/>
    <w:rsid w:val="00D516CC"/>
    <w:rsid w:val="00D532C4"/>
    <w:rsid w:val="00D54040"/>
    <w:rsid w:val="00D551B9"/>
    <w:rsid w:val="00D56D15"/>
    <w:rsid w:val="00D57EF7"/>
    <w:rsid w:val="00D63787"/>
    <w:rsid w:val="00D63983"/>
    <w:rsid w:val="00D6509F"/>
    <w:rsid w:val="00D65292"/>
    <w:rsid w:val="00D65662"/>
    <w:rsid w:val="00D679A6"/>
    <w:rsid w:val="00D67B52"/>
    <w:rsid w:val="00D67F0C"/>
    <w:rsid w:val="00D7094F"/>
    <w:rsid w:val="00D72211"/>
    <w:rsid w:val="00D72626"/>
    <w:rsid w:val="00D73C0E"/>
    <w:rsid w:val="00D73EBD"/>
    <w:rsid w:val="00D74C65"/>
    <w:rsid w:val="00D74CDB"/>
    <w:rsid w:val="00D7629D"/>
    <w:rsid w:val="00D7699A"/>
    <w:rsid w:val="00D77409"/>
    <w:rsid w:val="00D80681"/>
    <w:rsid w:val="00D8281E"/>
    <w:rsid w:val="00D82979"/>
    <w:rsid w:val="00D84143"/>
    <w:rsid w:val="00D84707"/>
    <w:rsid w:val="00D85706"/>
    <w:rsid w:val="00D907B5"/>
    <w:rsid w:val="00D92E4A"/>
    <w:rsid w:val="00D93F81"/>
    <w:rsid w:val="00D9703C"/>
    <w:rsid w:val="00DA0046"/>
    <w:rsid w:val="00DA0AF7"/>
    <w:rsid w:val="00DA15D2"/>
    <w:rsid w:val="00DA1A41"/>
    <w:rsid w:val="00DA22E7"/>
    <w:rsid w:val="00DA2A4A"/>
    <w:rsid w:val="00DA38E7"/>
    <w:rsid w:val="00DA49F4"/>
    <w:rsid w:val="00DA5A16"/>
    <w:rsid w:val="00DA6905"/>
    <w:rsid w:val="00DA72E7"/>
    <w:rsid w:val="00DA748F"/>
    <w:rsid w:val="00DA7E52"/>
    <w:rsid w:val="00DA7EAF"/>
    <w:rsid w:val="00DB0288"/>
    <w:rsid w:val="00DB0AEF"/>
    <w:rsid w:val="00DB2A22"/>
    <w:rsid w:val="00DB2A81"/>
    <w:rsid w:val="00DB5388"/>
    <w:rsid w:val="00DB53A1"/>
    <w:rsid w:val="00DB639F"/>
    <w:rsid w:val="00DB6DA1"/>
    <w:rsid w:val="00DB7D31"/>
    <w:rsid w:val="00DC0061"/>
    <w:rsid w:val="00DC15D5"/>
    <w:rsid w:val="00DC357E"/>
    <w:rsid w:val="00DC53B0"/>
    <w:rsid w:val="00DC5D1B"/>
    <w:rsid w:val="00DC7FF3"/>
    <w:rsid w:val="00DD0200"/>
    <w:rsid w:val="00DD0810"/>
    <w:rsid w:val="00DD0851"/>
    <w:rsid w:val="00DD095E"/>
    <w:rsid w:val="00DD0B94"/>
    <w:rsid w:val="00DD1F22"/>
    <w:rsid w:val="00DD2010"/>
    <w:rsid w:val="00DD2875"/>
    <w:rsid w:val="00DD288D"/>
    <w:rsid w:val="00DD3018"/>
    <w:rsid w:val="00DD436A"/>
    <w:rsid w:val="00DD4936"/>
    <w:rsid w:val="00DD4AEF"/>
    <w:rsid w:val="00DD7E21"/>
    <w:rsid w:val="00DE111D"/>
    <w:rsid w:val="00DE114F"/>
    <w:rsid w:val="00DE157C"/>
    <w:rsid w:val="00DE1B21"/>
    <w:rsid w:val="00DE2719"/>
    <w:rsid w:val="00DE2E14"/>
    <w:rsid w:val="00DE3BB0"/>
    <w:rsid w:val="00DE3FCA"/>
    <w:rsid w:val="00DE6191"/>
    <w:rsid w:val="00DE6FAB"/>
    <w:rsid w:val="00DE7D4F"/>
    <w:rsid w:val="00DF0AC0"/>
    <w:rsid w:val="00DF129B"/>
    <w:rsid w:val="00DF28E1"/>
    <w:rsid w:val="00DF3751"/>
    <w:rsid w:val="00DF7C4B"/>
    <w:rsid w:val="00E01787"/>
    <w:rsid w:val="00E01E72"/>
    <w:rsid w:val="00E029CD"/>
    <w:rsid w:val="00E03E6E"/>
    <w:rsid w:val="00E040CA"/>
    <w:rsid w:val="00E05376"/>
    <w:rsid w:val="00E10CC9"/>
    <w:rsid w:val="00E115B8"/>
    <w:rsid w:val="00E11BA1"/>
    <w:rsid w:val="00E129CE"/>
    <w:rsid w:val="00E135E0"/>
    <w:rsid w:val="00E137D8"/>
    <w:rsid w:val="00E1599D"/>
    <w:rsid w:val="00E1741A"/>
    <w:rsid w:val="00E17602"/>
    <w:rsid w:val="00E17C33"/>
    <w:rsid w:val="00E200AB"/>
    <w:rsid w:val="00E254F5"/>
    <w:rsid w:val="00E259F7"/>
    <w:rsid w:val="00E25CA8"/>
    <w:rsid w:val="00E26950"/>
    <w:rsid w:val="00E31226"/>
    <w:rsid w:val="00E3253C"/>
    <w:rsid w:val="00E326EE"/>
    <w:rsid w:val="00E33572"/>
    <w:rsid w:val="00E33B7E"/>
    <w:rsid w:val="00E34DCD"/>
    <w:rsid w:val="00E4124C"/>
    <w:rsid w:val="00E415BA"/>
    <w:rsid w:val="00E426FE"/>
    <w:rsid w:val="00E427C3"/>
    <w:rsid w:val="00E43470"/>
    <w:rsid w:val="00E457EE"/>
    <w:rsid w:val="00E45E16"/>
    <w:rsid w:val="00E46809"/>
    <w:rsid w:val="00E4744B"/>
    <w:rsid w:val="00E502C0"/>
    <w:rsid w:val="00E50CE7"/>
    <w:rsid w:val="00E50EB9"/>
    <w:rsid w:val="00E52E0D"/>
    <w:rsid w:val="00E53CA0"/>
    <w:rsid w:val="00E54037"/>
    <w:rsid w:val="00E546BC"/>
    <w:rsid w:val="00E54D36"/>
    <w:rsid w:val="00E54F0E"/>
    <w:rsid w:val="00E5507B"/>
    <w:rsid w:val="00E55451"/>
    <w:rsid w:val="00E55B7A"/>
    <w:rsid w:val="00E56D62"/>
    <w:rsid w:val="00E56D90"/>
    <w:rsid w:val="00E579F0"/>
    <w:rsid w:val="00E6080A"/>
    <w:rsid w:val="00E63D2C"/>
    <w:rsid w:val="00E64538"/>
    <w:rsid w:val="00E65C69"/>
    <w:rsid w:val="00E6636A"/>
    <w:rsid w:val="00E66961"/>
    <w:rsid w:val="00E66C5F"/>
    <w:rsid w:val="00E66EBA"/>
    <w:rsid w:val="00E700E9"/>
    <w:rsid w:val="00E707EF"/>
    <w:rsid w:val="00E71264"/>
    <w:rsid w:val="00E712E1"/>
    <w:rsid w:val="00E714D5"/>
    <w:rsid w:val="00E72497"/>
    <w:rsid w:val="00E72901"/>
    <w:rsid w:val="00E729B9"/>
    <w:rsid w:val="00E72E5F"/>
    <w:rsid w:val="00E72FBF"/>
    <w:rsid w:val="00E731FD"/>
    <w:rsid w:val="00E73CAD"/>
    <w:rsid w:val="00E73E5A"/>
    <w:rsid w:val="00E74957"/>
    <w:rsid w:val="00E75A6B"/>
    <w:rsid w:val="00E81479"/>
    <w:rsid w:val="00E818AF"/>
    <w:rsid w:val="00E842F6"/>
    <w:rsid w:val="00E862B3"/>
    <w:rsid w:val="00E86C87"/>
    <w:rsid w:val="00E86FE3"/>
    <w:rsid w:val="00E875CE"/>
    <w:rsid w:val="00E909F4"/>
    <w:rsid w:val="00E9364D"/>
    <w:rsid w:val="00E9517A"/>
    <w:rsid w:val="00E9547A"/>
    <w:rsid w:val="00E95705"/>
    <w:rsid w:val="00E96167"/>
    <w:rsid w:val="00E9793F"/>
    <w:rsid w:val="00E97F81"/>
    <w:rsid w:val="00EA1954"/>
    <w:rsid w:val="00EA1E02"/>
    <w:rsid w:val="00EA20EB"/>
    <w:rsid w:val="00EA2753"/>
    <w:rsid w:val="00EA28B6"/>
    <w:rsid w:val="00EA4A03"/>
    <w:rsid w:val="00EA5A5D"/>
    <w:rsid w:val="00EB0A8E"/>
    <w:rsid w:val="00EB156B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B7EFF"/>
    <w:rsid w:val="00EC1C9C"/>
    <w:rsid w:val="00EC5FB6"/>
    <w:rsid w:val="00ED1585"/>
    <w:rsid w:val="00ED21D6"/>
    <w:rsid w:val="00ED3B56"/>
    <w:rsid w:val="00ED3D8D"/>
    <w:rsid w:val="00ED426B"/>
    <w:rsid w:val="00ED4988"/>
    <w:rsid w:val="00ED5663"/>
    <w:rsid w:val="00ED77EF"/>
    <w:rsid w:val="00EE1933"/>
    <w:rsid w:val="00EE1B47"/>
    <w:rsid w:val="00EE232C"/>
    <w:rsid w:val="00EE30D5"/>
    <w:rsid w:val="00EE4FB2"/>
    <w:rsid w:val="00EE5372"/>
    <w:rsid w:val="00EE6C09"/>
    <w:rsid w:val="00EE736E"/>
    <w:rsid w:val="00EF0628"/>
    <w:rsid w:val="00EF17AE"/>
    <w:rsid w:val="00EF1AA0"/>
    <w:rsid w:val="00EF251B"/>
    <w:rsid w:val="00EF3F9D"/>
    <w:rsid w:val="00EF4444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3225"/>
    <w:rsid w:val="00F04BD5"/>
    <w:rsid w:val="00F04C37"/>
    <w:rsid w:val="00F0533C"/>
    <w:rsid w:val="00F06008"/>
    <w:rsid w:val="00F06408"/>
    <w:rsid w:val="00F10CD2"/>
    <w:rsid w:val="00F1117B"/>
    <w:rsid w:val="00F112C3"/>
    <w:rsid w:val="00F121C9"/>
    <w:rsid w:val="00F1315E"/>
    <w:rsid w:val="00F134AD"/>
    <w:rsid w:val="00F1417D"/>
    <w:rsid w:val="00F14AB9"/>
    <w:rsid w:val="00F1587D"/>
    <w:rsid w:val="00F16BB2"/>
    <w:rsid w:val="00F17251"/>
    <w:rsid w:val="00F20195"/>
    <w:rsid w:val="00F211CE"/>
    <w:rsid w:val="00F23D48"/>
    <w:rsid w:val="00F23E90"/>
    <w:rsid w:val="00F2474D"/>
    <w:rsid w:val="00F24A47"/>
    <w:rsid w:val="00F2559B"/>
    <w:rsid w:val="00F259AD"/>
    <w:rsid w:val="00F2612C"/>
    <w:rsid w:val="00F27145"/>
    <w:rsid w:val="00F27375"/>
    <w:rsid w:val="00F30993"/>
    <w:rsid w:val="00F32BA2"/>
    <w:rsid w:val="00F32FDB"/>
    <w:rsid w:val="00F33107"/>
    <w:rsid w:val="00F33167"/>
    <w:rsid w:val="00F34F8B"/>
    <w:rsid w:val="00F35BD0"/>
    <w:rsid w:val="00F36C1F"/>
    <w:rsid w:val="00F3755E"/>
    <w:rsid w:val="00F40763"/>
    <w:rsid w:val="00F40F7A"/>
    <w:rsid w:val="00F41FA7"/>
    <w:rsid w:val="00F42E20"/>
    <w:rsid w:val="00F441EC"/>
    <w:rsid w:val="00F44DAF"/>
    <w:rsid w:val="00F462A5"/>
    <w:rsid w:val="00F46346"/>
    <w:rsid w:val="00F46EB0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375"/>
    <w:rsid w:val="00F61658"/>
    <w:rsid w:val="00F62DEC"/>
    <w:rsid w:val="00F636D7"/>
    <w:rsid w:val="00F6514B"/>
    <w:rsid w:val="00F65686"/>
    <w:rsid w:val="00F66B8C"/>
    <w:rsid w:val="00F676A0"/>
    <w:rsid w:val="00F70B96"/>
    <w:rsid w:val="00F72F0F"/>
    <w:rsid w:val="00F74B31"/>
    <w:rsid w:val="00F74ECC"/>
    <w:rsid w:val="00F75893"/>
    <w:rsid w:val="00F803C0"/>
    <w:rsid w:val="00F80599"/>
    <w:rsid w:val="00F80C23"/>
    <w:rsid w:val="00F80CE9"/>
    <w:rsid w:val="00F81C3F"/>
    <w:rsid w:val="00F81EF3"/>
    <w:rsid w:val="00F84091"/>
    <w:rsid w:val="00F8416C"/>
    <w:rsid w:val="00F85CE5"/>
    <w:rsid w:val="00F87CAA"/>
    <w:rsid w:val="00F87E21"/>
    <w:rsid w:val="00F907C9"/>
    <w:rsid w:val="00F90B9D"/>
    <w:rsid w:val="00F945F1"/>
    <w:rsid w:val="00F95A56"/>
    <w:rsid w:val="00F95CBB"/>
    <w:rsid w:val="00F9685E"/>
    <w:rsid w:val="00F96A19"/>
    <w:rsid w:val="00F97268"/>
    <w:rsid w:val="00F97B8E"/>
    <w:rsid w:val="00FA09DB"/>
    <w:rsid w:val="00FA1063"/>
    <w:rsid w:val="00FA1F15"/>
    <w:rsid w:val="00FA2BF5"/>
    <w:rsid w:val="00FA3460"/>
    <w:rsid w:val="00FA46FD"/>
    <w:rsid w:val="00FA5798"/>
    <w:rsid w:val="00FA6667"/>
    <w:rsid w:val="00FA6F37"/>
    <w:rsid w:val="00FA7F9D"/>
    <w:rsid w:val="00FB04BC"/>
    <w:rsid w:val="00FB0A74"/>
    <w:rsid w:val="00FB1383"/>
    <w:rsid w:val="00FB1C6D"/>
    <w:rsid w:val="00FB32FF"/>
    <w:rsid w:val="00FB4C2D"/>
    <w:rsid w:val="00FB5BD4"/>
    <w:rsid w:val="00FB5C6C"/>
    <w:rsid w:val="00FB6757"/>
    <w:rsid w:val="00FC2124"/>
    <w:rsid w:val="00FC24D5"/>
    <w:rsid w:val="00FC25F3"/>
    <w:rsid w:val="00FC2B06"/>
    <w:rsid w:val="00FC4E1B"/>
    <w:rsid w:val="00FC5580"/>
    <w:rsid w:val="00FC5ECA"/>
    <w:rsid w:val="00FC62FF"/>
    <w:rsid w:val="00FC6CC1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563F"/>
    <w:rsid w:val="00FD686A"/>
    <w:rsid w:val="00FD7BB7"/>
    <w:rsid w:val="00FE0130"/>
    <w:rsid w:val="00FE0A94"/>
    <w:rsid w:val="00FE4931"/>
    <w:rsid w:val="00FE50CE"/>
    <w:rsid w:val="00FE5807"/>
    <w:rsid w:val="00FE5C42"/>
    <w:rsid w:val="00FE6355"/>
    <w:rsid w:val="00FF07C7"/>
    <w:rsid w:val="00FF0C46"/>
    <w:rsid w:val="00FF14C5"/>
    <w:rsid w:val="00FF22A5"/>
    <w:rsid w:val="00FF26E4"/>
    <w:rsid w:val="00FF2D92"/>
    <w:rsid w:val="00FF50E5"/>
    <w:rsid w:val="00FF7B39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1AFD82"/>
  <w15:docId w15:val="{94FA42DF-F489-4B43-B44D-3493F0C1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link w:val="Nagwek2Znak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3">
    <w:name w:val="heading 3"/>
    <w:basedOn w:val="Normalny"/>
    <w:next w:val="Normalny"/>
    <w:link w:val="Nagwek3Znak2"/>
    <w:semiHidden/>
    <w:unhideWhenUsed/>
    <w:qFormat/>
    <w:rsid w:val="00993A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0BAF"/>
    <w:rPr>
      <w:rFonts w:ascii="Tahoma" w:hAnsi="Tahoma" w:cs="Tahoma"/>
      <w:i/>
      <w:i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27A2C"/>
    <w:rPr>
      <w:rFonts w:ascii="Verdana" w:hAnsi="Verdana"/>
      <w:b/>
      <w:bCs/>
      <w:sz w:val="28"/>
      <w:szCs w:val="24"/>
    </w:rPr>
  </w:style>
  <w:style w:type="character" w:customStyle="1" w:styleId="Nagwek4Znak">
    <w:name w:val="Nagłówek 4 Znak"/>
    <w:link w:val="Nagwek4"/>
    <w:rsid w:val="00314C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627A2C"/>
    <w:rPr>
      <w:rFonts w:ascii="Arial" w:hAnsi="Arial" w:cs="Arial"/>
      <w:snapToGrid w:val="0"/>
      <w:sz w:val="22"/>
      <w:szCs w:val="22"/>
    </w:rPr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uiPriority w:val="99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link w:val="TekstpodstawowyZnak"/>
    <w:rsid w:val="008926E6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rsid w:val="00627A2C"/>
    <w:rPr>
      <w:rFonts w:ascii="Tahoma" w:hAnsi="Tahoma" w:cs="Tahoma"/>
      <w:sz w:val="24"/>
      <w:szCs w:val="24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link w:val="TekstdymkaZnak"/>
    <w:rsid w:val="005962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27A2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uiPriority w:val="99"/>
    <w:rsid w:val="00E427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27C3"/>
    <w:rPr>
      <w:sz w:val="24"/>
      <w:szCs w:val="24"/>
    </w:rPr>
  </w:style>
  <w:style w:type="table" w:styleId="Tabela-Siatka">
    <w:name w:val="Table Grid"/>
    <w:basedOn w:val="Standardowy"/>
    <w:rsid w:val="000F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paragraph" w:styleId="Poprawka">
    <w:name w:val="Revision"/>
    <w: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uiPriority w:val="99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07299C"/>
  </w:style>
  <w:style w:type="character" w:styleId="Odwoanieprzypisudolnego">
    <w:name w:val="footnote reference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uiPriority w:val="99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uiPriority w:val="99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uiPriority w:val="99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uiPriority w:val="99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uiPriority w:val="99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3B666F"/>
    <w:rPr>
      <w:rFonts w:asciiTheme="minorHAnsi" w:eastAsiaTheme="minorHAnsi" w:hAnsiTheme="minorHAnsi" w:cstheme="minorBidi"/>
      <w:noProof/>
      <w:lang w:eastAsia="en-US"/>
    </w:rPr>
  </w:style>
  <w:style w:type="paragraph" w:styleId="Bezodstpw">
    <w:name w:val="No Spacing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qFormat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E74957"/>
    <w:rPr>
      <w:sz w:val="16"/>
      <w:szCs w:val="16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uiPriority w:val="99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3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3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Tekstpodstawowy31">
    <w:name w:val="Tekst podstawowy 31"/>
    <w:basedOn w:val="Normalny"/>
    <w:rsid w:val="00627A2C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rsid w:val="00627A2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27A2C"/>
    <w:rPr>
      <w:rFonts w:ascii="Courier New" w:hAnsi="Courier New"/>
    </w:rPr>
  </w:style>
  <w:style w:type="paragraph" w:customStyle="1" w:styleId="Style35">
    <w:name w:val="Style35"/>
    <w:basedOn w:val="Normalny"/>
    <w:rsid w:val="00627A2C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  <w:style w:type="paragraph" w:styleId="Tekstprzypisukocowego">
    <w:name w:val="endnote text"/>
    <w:basedOn w:val="Normalny"/>
    <w:link w:val="TekstprzypisukocowegoZnak"/>
    <w:rsid w:val="00627A2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7A2C"/>
  </w:style>
  <w:style w:type="character" w:styleId="Odwoanieprzypisukocowego">
    <w:name w:val="endnote reference"/>
    <w:rsid w:val="00627A2C"/>
    <w:rPr>
      <w:vertAlign w:val="superscript"/>
    </w:rPr>
  </w:style>
  <w:style w:type="character" w:customStyle="1" w:styleId="CharacterStyle1">
    <w:name w:val="Character Style 1"/>
    <w:rsid w:val="00627A2C"/>
    <w:rPr>
      <w:rFonts w:ascii="Arial Narrow" w:hAnsi="Arial Narrow" w:cs="Lucida Sans Unicode"/>
      <w:sz w:val="20"/>
      <w:szCs w:val="20"/>
    </w:rPr>
  </w:style>
  <w:style w:type="character" w:customStyle="1" w:styleId="FontStyle128">
    <w:name w:val="Font Style128"/>
    <w:rsid w:val="00627A2C"/>
    <w:rPr>
      <w:rFonts w:ascii="Times New Roman" w:hAnsi="Times New Roman" w:cs="Times New Roman"/>
      <w:color w:val="000000"/>
      <w:sz w:val="20"/>
      <w:szCs w:val="20"/>
    </w:rPr>
  </w:style>
  <w:style w:type="character" w:customStyle="1" w:styleId="smalltext">
    <w:name w:val="smalltext"/>
    <w:basedOn w:val="Domylnaczcionkaakapitu"/>
    <w:rsid w:val="00325D40"/>
  </w:style>
  <w:style w:type="character" w:customStyle="1" w:styleId="apple-converted-space">
    <w:name w:val="apple-converted-space"/>
    <w:basedOn w:val="Domylnaczcionkaakapitu"/>
    <w:rsid w:val="00325D40"/>
  </w:style>
  <w:style w:type="character" w:customStyle="1" w:styleId="textblack">
    <w:name w:val="textblack"/>
    <w:basedOn w:val="Domylnaczcionkaakapitu"/>
    <w:rsid w:val="00325D40"/>
  </w:style>
  <w:style w:type="character" w:customStyle="1" w:styleId="FontStyle20">
    <w:name w:val="Font Style20"/>
    <w:uiPriority w:val="99"/>
    <w:rsid w:val="00325D40"/>
    <w:rPr>
      <w:rFonts w:ascii="Arial" w:hAnsi="Arial" w:cs="Arial"/>
      <w:b/>
      <w:bCs/>
      <w:color w:val="000000"/>
      <w:sz w:val="24"/>
      <w:szCs w:val="24"/>
    </w:rPr>
  </w:style>
  <w:style w:type="character" w:customStyle="1" w:styleId="tah8b">
    <w:name w:val="tah8b"/>
    <w:basedOn w:val="Domylnaczcionkaakapitu"/>
    <w:rsid w:val="00325D40"/>
  </w:style>
  <w:style w:type="paragraph" w:styleId="HTML-wstpniesformatowany">
    <w:name w:val="HTML Preformatted"/>
    <w:basedOn w:val="Normalny"/>
    <w:link w:val="HTML-wstpniesformatowanyZnak"/>
    <w:unhideWhenUsed/>
    <w:rsid w:val="00325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25D40"/>
    <w:rPr>
      <w:rFonts w:ascii="Courier New" w:hAnsi="Courier New" w:cs="Courier New"/>
    </w:rPr>
  </w:style>
  <w:style w:type="character" w:styleId="Uwydatnienie">
    <w:name w:val="Emphasis"/>
    <w:basedOn w:val="Domylnaczcionkaakapitu"/>
    <w:qFormat/>
    <w:rsid w:val="00325D40"/>
    <w:rPr>
      <w:i/>
      <w:iCs/>
    </w:rPr>
  </w:style>
  <w:style w:type="paragraph" w:customStyle="1" w:styleId="Pa12">
    <w:name w:val="Pa12"/>
    <w:basedOn w:val="Default"/>
    <w:next w:val="Default"/>
    <w:uiPriority w:val="99"/>
    <w:rsid w:val="00325D40"/>
    <w:pPr>
      <w:spacing w:line="1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A16">
    <w:name w:val="A16"/>
    <w:uiPriority w:val="99"/>
    <w:rsid w:val="00325D40"/>
    <w:rPr>
      <w:rFonts w:cs="Myriad Pro"/>
      <w:b/>
      <w:bCs/>
      <w:color w:val="000000"/>
      <w:sz w:val="8"/>
      <w:szCs w:val="8"/>
    </w:rPr>
  </w:style>
  <w:style w:type="character" w:customStyle="1" w:styleId="content">
    <w:name w:val="content"/>
    <w:basedOn w:val="Domylnaczcionkaakapitu"/>
    <w:rsid w:val="00325D40"/>
  </w:style>
  <w:style w:type="paragraph" w:customStyle="1" w:styleId="A-SIWZRozdzia">
    <w:name w:val="A - SIWZ_Rozdział"/>
    <w:basedOn w:val="Normalny"/>
    <w:rsid w:val="0060384C"/>
    <w:pPr>
      <w:numPr>
        <w:numId w:val="47"/>
      </w:numPr>
    </w:pPr>
    <w:rPr>
      <w:rFonts w:ascii="Arial" w:hAnsi="Arial" w:cs="Arial"/>
    </w:rPr>
  </w:style>
  <w:style w:type="paragraph" w:customStyle="1" w:styleId="A-SIWZustpnum">
    <w:name w:val="A - SIWZ_ustęp num"/>
    <w:basedOn w:val="Normalny"/>
    <w:rsid w:val="0060384C"/>
    <w:pPr>
      <w:numPr>
        <w:ilvl w:val="1"/>
        <w:numId w:val="47"/>
      </w:numPr>
    </w:pPr>
    <w:rPr>
      <w:rFonts w:ascii="Arial" w:hAnsi="Arial" w:cs="Arial"/>
    </w:rPr>
  </w:style>
  <w:style w:type="paragraph" w:customStyle="1" w:styleId="A-SIWZpodpunkt">
    <w:name w:val="A - SIWZ_podpunkt"/>
    <w:basedOn w:val="Normalny"/>
    <w:rsid w:val="0060384C"/>
    <w:pPr>
      <w:numPr>
        <w:ilvl w:val="2"/>
        <w:numId w:val="47"/>
      </w:numPr>
    </w:pPr>
    <w:rPr>
      <w:rFonts w:ascii="Arial" w:hAnsi="Arial" w:cs="Arial"/>
    </w:rPr>
  </w:style>
  <w:style w:type="paragraph" w:customStyle="1" w:styleId="A-SIWZpodpunktwyliczanka">
    <w:name w:val="A - SIWZ_podpunkt_wyliczanka"/>
    <w:basedOn w:val="Normalny"/>
    <w:qFormat/>
    <w:rsid w:val="0060384C"/>
    <w:pPr>
      <w:numPr>
        <w:ilvl w:val="3"/>
        <w:numId w:val="47"/>
      </w:numPr>
    </w:pPr>
    <w:rPr>
      <w:rFonts w:ascii="Arial" w:hAnsi="Arial" w:cs="Arial"/>
    </w:rPr>
  </w:style>
  <w:style w:type="paragraph" w:customStyle="1" w:styleId="Domynie">
    <w:name w:val="Domy徑nie"/>
    <w:rsid w:val="006038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Normalny"/>
    <w:uiPriority w:val="99"/>
    <w:rsid w:val="006018A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8">
    <w:name w:val="Font Style38"/>
    <w:uiPriority w:val="99"/>
    <w:rsid w:val="006018A2"/>
    <w:rPr>
      <w:rFonts w:ascii="Calibri" w:hAnsi="Calibri" w:cs="Calibri"/>
      <w:sz w:val="22"/>
      <w:szCs w:val="22"/>
    </w:rPr>
  </w:style>
  <w:style w:type="paragraph" w:customStyle="1" w:styleId="Tekstpodstawowy23">
    <w:name w:val="Tekst podstawowy 23"/>
    <w:basedOn w:val="Normalny"/>
    <w:rsid w:val="000A0184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Lista">
    <w:name w:val="List"/>
    <w:basedOn w:val="Normalny"/>
    <w:rsid w:val="000A0184"/>
    <w:pPr>
      <w:ind w:left="283" w:hanging="283"/>
    </w:pPr>
    <w:rPr>
      <w:sz w:val="20"/>
      <w:szCs w:val="20"/>
    </w:rPr>
  </w:style>
  <w:style w:type="paragraph" w:customStyle="1" w:styleId="Style18">
    <w:name w:val="Style18"/>
    <w:basedOn w:val="Normalny"/>
    <w:uiPriority w:val="99"/>
    <w:rsid w:val="00A4226D"/>
    <w:pPr>
      <w:widowControl w:val="0"/>
      <w:autoSpaceDE w:val="0"/>
      <w:autoSpaceDN w:val="0"/>
      <w:adjustRightInd w:val="0"/>
      <w:spacing w:line="245" w:lineRule="exact"/>
      <w:ind w:hanging="504"/>
      <w:jc w:val="both"/>
    </w:pPr>
    <w:rPr>
      <w:rFonts w:ascii="Calibri" w:hAnsi="Calibri"/>
    </w:rPr>
  </w:style>
  <w:style w:type="character" w:customStyle="1" w:styleId="FontStyle39">
    <w:name w:val="Font Style39"/>
    <w:basedOn w:val="Domylnaczcionkaakapitu"/>
    <w:uiPriority w:val="99"/>
    <w:rsid w:val="00A4226D"/>
    <w:rPr>
      <w:rFonts w:ascii="Calibri" w:hAnsi="Calibri" w:cs="Calibri"/>
      <w:b/>
      <w:bCs/>
      <w:sz w:val="18"/>
      <w:szCs w:val="18"/>
    </w:rPr>
  </w:style>
  <w:style w:type="character" w:customStyle="1" w:styleId="FontStyle41">
    <w:name w:val="Font Style41"/>
    <w:basedOn w:val="Domylnaczcionkaakapitu"/>
    <w:uiPriority w:val="99"/>
    <w:rsid w:val="00A4226D"/>
    <w:rPr>
      <w:rFonts w:ascii="Calibri" w:hAnsi="Calibri" w:cs="Calibri"/>
      <w:sz w:val="18"/>
      <w:szCs w:val="18"/>
    </w:rPr>
  </w:style>
  <w:style w:type="paragraph" w:customStyle="1" w:styleId="Style24">
    <w:name w:val="Style24"/>
    <w:basedOn w:val="Normalny"/>
    <w:uiPriority w:val="99"/>
    <w:rsid w:val="0031456C"/>
    <w:pPr>
      <w:widowControl w:val="0"/>
      <w:autoSpaceDE w:val="0"/>
      <w:autoSpaceDN w:val="0"/>
      <w:adjustRightInd w:val="0"/>
      <w:spacing w:line="245" w:lineRule="exact"/>
      <w:ind w:hanging="499"/>
    </w:pPr>
    <w:rPr>
      <w:rFonts w:ascii="Calibri" w:hAnsi="Calibri"/>
    </w:rPr>
  </w:style>
  <w:style w:type="paragraph" w:customStyle="1" w:styleId="Style28">
    <w:name w:val="Style28"/>
    <w:basedOn w:val="Normalny"/>
    <w:uiPriority w:val="99"/>
    <w:rsid w:val="0031456C"/>
    <w:pPr>
      <w:widowControl w:val="0"/>
      <w:autoSpaceDE w:val="0"/>
      <w:autoSpaceDN w:val="0"/>
      <w:adjustRightInd w:val="0"/>
      <w:spacing w:line="245" w:lineRule="exact"/>
      <w:ind w:hanging="360"/>
      <w:jc w:val="both"/>
    </w:pPr>
    <w:rPr>
      <w:rFonts w:ascii="Calibri" w:hAnsi="Calibri"/>
    </w:rPr>
  </w:style>
  <w:style w:type="numbering" w:customStyle="1" w:styleId="WWOutlineListStyle1">
    <w:name w:val="WW_OutlineListStyle_1"/>
    <w:basedOn w:val="Bezlisty"/>
    <w:rsid w:val="00280FDA"/>
    <w:pPr>
      <w:numPr>
        <w:numId w:val="51"/>
      </w:numPr>
    </w:pPr>
  </w:style>
  <w:style w:type="paragraph" w:customStyle="1" w:styleId="Nagwek10">
    <w:name w:val="Nagłówek1"/>
    <w:basedOn w:val="Normalny"/>
    <w:rsid w:val="00280FD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Textbody">
    <w:name w:val="Text bod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jc w:val="both"/>
      <w:textAlignment w:val="baseline"/>
    </w:pPr>
    <w:rPr>
      <w:rFonts w:ascii="Arial" w:eastAsia="Arial Unicode MS" w:hAnsi="Arial" w:cs="Mangal"/>
      <w:spacing w:val="-5"/>
      <w:kern w:val="3"/>
      <w:lang w:val="en-GB" w:eastAsia="en-US" w:bidi="hi-IN"/>
    </w:rPr>
  </w:style>
  <w:style w:type="paragraph" w:styleId="Tytu">
    <w:name w:val="Title"/>
    <w:basedOn w:val="Standard"/>
    <w:next w:val="Podtytu"/>
    <w:link w:val="TytuZnak"/>
    <w:rsid w:val="00280FDA"/>
    <w:pPr>
      <w:widowControl w:val="0"/>
      <w:numPr>
        <w:numId w:val="51"/>
      </w:numPr>
      <w:tabs>
        <w:tab w:val="left" w:pos="709"/>
      </w:tabs>
      <w:suppressAutoHyphens/>
      <w:autoSpaceDE/>
      <w:adjustRightInd/>
      <w:spacing w:before="240" w:after="60" w:line="276" w:lineRule="auto"/>
      <w:jc w:val="center"/>
      <w:textAlignment w:val="baseline"/>
      <w:outlineLvl w:val="0"/>
    </w:pPr>
    <w:rPr>
      <w:rFonts w:ascii="Arial" w:eastAsia="Arial Unicode MS" w:hAnsi="Arial" w:cs="Arial"/>
      <w:b/>
      <w:bCs/>
      <w:spacing w:val="-5"/>
      <w:kern w:val="3"/>
      <w:sz w:val="32"/>
      <w:szCs w:val="32"/>
      <w:lang w:val="en-GB" w:eastAsia="en-US" w:bidi="hi-IN"/>
    </w:rPr>
  </w:style>
  <w:style w:type="character" w:customStyle="1" w:styleId="TytuZnak">
    <w:name w:val="Tytuł Znak"/>
    <w:basedOn w:val="Domylnaczcionkaakapitu"/>
    <w:link w:val="Tytu"/>
    <w:rsid w:val="00280FDA"/>
    <w:rPr>
      <w:rFonts w:ascii="Arial" w:eastAsia="Arial Unicode MS" w:hAnsi="Arial" w:cs="Arial"/>
      <w:b/>
      <w:bCs/>
      <w:spacing w:val="-5"/>
      <w:kern w:val="3"/>
      <w:sz w:val="32"/>
      <w:szCs w:val="32"/>
      <w:lang w:val="en-GB" w:eastAsia="en-US" w:bidi="hi-IN"/>
    </w:rPr>
  </w:style>
  <w:style w:type="paragraph" w:styleId="Podtytu">
    <w:name w:val="Subtitle"/>
    <w:basedOn w:val="Nagwek11"/>
    <w:next w:val="Textbody"/>
    <w:link w:val="PodtytuZnak"/>
    <w:rsid w:val="00280FDA"/>
    <w:pPr>
      <w:keepNext w:val="0"/>
      <w:spacing w:before="60" w:after="60"/>
      <w:jc w:val="both"/>
    </w:pPr>
    <w:rPr>
      <w:rFonts w:ascii="Calibri" w:eastAsia="Lucida Sans Unicode" w:hAnsi="Calibri" w:cs="Tahoma"/>
      <w:i/>
      <w:iCs/>
      <w:sz w:val="16"/>
    </w:rPr>
  </w:style>
  <w:style w:type="character" w:customStyle="1" w:styleId="PodtytuZnak">
    <w:name w:val="Podtytuł Znak"/>
    <w:basedOn w:val="Domylnaczcionkaakapitu"/>
    <w:link w:val="Podtytu"/>
    <w:rsid w:val="00280FDA"/>
    <w:rPr>
      <w:rFonts w:ascii="Calibri" w:eastAsia="Lucida Sans Unicode" w:hAnsi="Calibri" w:cs="Tahoma"/>
      <w:i/>
      <w:iCs/>
      <w:kern w:val="3"/>
      <w:sz w:val="16"/>
      <w:szCs w:val="28"/>
      <w:lang w:val="en-GB" w:eastAsia="ar-SA" w:bidi="hi-IN"/>
    </w:rPr>
  </w:style>
  <w:style w:type="paragraph" w:customStyle="1" w:styleId="Punkty1">
    <w:name w:val="Punkty 1"/>
    <w:basedOn w:val="Standard"/>
    <w:rsid w:val="00280FDA"/>
    <w:pPr>
      <w:widowControl w:val="0"/>
      <w:numPr>
        <w:ilvl w:val="1"/>
        <w:numId w:val="51"/>
      </w:numPr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  <w:outlineLvl w:val="1"/>
    </w:pPr>
    <w:rPr>
      <w:rFonts w:eastAsia="Arial Unicode MS" w:cs="Mangal"/>
      <w:kern w:val="3"/>
      <w:lang w:val="en-GB" w:eastAsia="zh-CN" w:bidi="hi-IN"/>
    </w:rPr>
  </w:style>
  <w:style w:type="paragraph" w:customStyle="1" w:styleId="Nagwek31">
    <w:name w:val="Nagłówek 31"/>
    <w:basedOn w:val="Standard"/>
    <w:next w:val="Textbody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60" w:line="276" w:lineRule="auto"/>
      <w:textAlignment w:val="baseline"/>
      <w:outlineLvl w:val="2"/>
    </w:pPr>
    <w:rPr>
      <w:rFonts w:ascii="Arial" w:eastAsia="Arial Unicode MS" w:hAnsi="Arial" w:cs="Arial"/>
      <w:b/>
      <w:bCs/>
      <w:kern w:val="3"/>
      <w:sz w:val="26"/>
      <w:szCs w:val="26"/>
      <w:lang w:val="en-GB" w:eastAsia="zh-CN" w:bidi="hi-IN"/>
    </w:rPr>
  </w:style>
  <w:style w:type="paragraph" w:customStyle="1" w:styleId="Nagwek41">
    <w:name w:val="Nagłówek 41"/>
    <w:basedOn w:val="Standard"/>
    <w:next w:val="Textbody"/>
    <w:rsid w:val="00280FDA"/>
    <w:pPr>
      <w:keepNext/>
      <w:keepLines/>
      <w:widowControl w:val="0"/>
      <w:numPr>
        <w:ilvl w:val="3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3"/>
    </w:pPr>
    <w:rPr>
      <w:rFonts w:ascii="Cambria" w:eastAsia="Arial Unicode MS" w:hAnsi="Cambria" w:cs="Mangal"/>
      <w:b/>
      <w:bCs/>
      <w:i/>
      <w:iCs/>
      <w:color w:val="4F81BD"/>
      <w:kern w:val="3"/>
      <w:sz w:val="22"/>
      <w:szCs w:val="22"/>
      <w:lang w:val="en-US" w:eastAsia="en-US" w:bidi="en-US"/>
    </w:rPr>
  </w:style>
  <w:style w:type="paragraph" w:customStyle="1" w:styleId="Nagwek51">
    <w:name w:val="Nagłówek 51"/>
    <w:basedOn w:val="Standard"/>
    <w:next w:val="Textbody"/>
    <w:rsid w:val="00280FDA"/>
    <w:pPr>
      <w:keepNext/>
      <w:keepLines/>
      <w:widowControl w:val="0"/>
      <w:numPr>
        <w:ilvl w:val="4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4"/>
    </w:pPr>
    <w:rPr>
      <w:rFonts w:ascii="Cambria" w:eastAsia="Arial Unicode MS" w:hAnsi="Cambria" w:cs="Mangal"/>
      <w:color w:val="243F60"/>
      <w:kern w:val="3"/>
      <w:sz w:val="22"/>
      <w:szCs w:val="22"/>
      <w:lang w:val="en-US" w:eastAsia="en-US" w:bidi="en-US"/>
    </w:rPr>
  </w:style>
  <w:style w:type="paragraph" w:customStyle="1" w:styleId="Nagwek61">
    <w:name w:val="Nagłówek 61"/>
    <w:basedOn w:val="Standard"/>
    <w:next w:val="Textbody"/>
    <w:rsid w:val="00280FDA"/>
    <w:pPr>
      <w:keepNext/>
      <w:keepLines/>
      <w:widowControl w:val="0"/>
      <w:numPr>
        <w:ilvl w:val="5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5"/>
    </w:pPr>
    <w:rPr>
      <w:rFonts w:ascii="Cambria" w:eastAsia="Arial Unicode MS" w:hAnsi="Cambria" w:cs="Mangal"/>
      <w:i/>
      <w:iCs/>
      <w:color w:val="243F60"/>
      <w:kern w:val="3"/>
      <w:sz w:val="22"/>
      <w:szCs w:val="22"/>
      <w:lang w:val="en-US" w:eastAsia="en-US" w:bidi="en-US"/>
    </w:rPr>
  </w:style>
  <w:style w:type="paragraph" w:customStyle="1" w:styleId="Nagwek71">
    <w:name w:val="Nagłówek 71"/>
    <w:basedOn w:val="Standard"/>
    <w:next w:val="Textbody"/>
    <w:rsid w:val="00280FDA"/>
    <w:pPr>
      <w:keepNext/>
      <w:keepLines/>
      <w:widowControl w:val="0"/>
      <w:numPr>
        <w:ilvl w:val="6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6"/>
    </w:pPr>
    <w:rPr>
      <w:rFonts w:ascii="Cambria" w:eastAsia="Arial Unicode MS" w:hAnsi="Cambria" w:cs="Mangal"/>
      <w:i/>
      <w:iCs/>
      <w:color w:val="404040"/>
      <w:kern w:val="3"/>
      <w:sz w:val="22"/>
      <w:szCs w:val="22"/>
      <w:lang w:val="en-US" w:eastAsia="en-US" w:bidi="en-US"/>
    </w:rPr>
  </w:style>
  <w:style w:type="paragraph" w:customStyle="1" w:styleId="Nagwek81">
    <w:name w:val="Nagłówek 81"/>
    <w:basedOn w:val="Standard"/>
    <w:next w:val="Textbody"/>
    <w:rsid w:val="00280FDA"/>
    <w:pPr>
      <w:keepNext/>
      <w:keepLines/>
      <w:widowControl w:val="0"/>
      <w:numPr>
        <w:ilvl w:val="7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7"/>
    </w:pPr>
    <w:rPr>
      <w:rFonts w:ascii="Cambria" w:eastAsia="Arial Unicode MS" w:hAnsi="Cambria" w:cs="Mangal"/>
      <w:color w:val="4F81BD"/>
      <w:kern w:val="3"/>
      <w:sz w:val="20"/>
      <w:szCs w:val="20"/>
      <w:lang w:val="en-US" w:eastAsia="en-US" w:bidi="en-US"/>
    </w:rPr>
  </w:style>
  <w:style w:type="paragraph" w:customStyle="1" w:styleId="Nagwek91">
    <w:name w:val="Nagłówek 91"/>
    <w:basedOn w:val="Standard"/>
    <w:next w:val="Textbody"/>
    <w:rsid w:val="00280FDA"/>
    <w:pPr>
      <w:keepNext/>
      <w:keepLines/>
      <w:widowControl w:val="0"/>
      <w:numPr>
        <w:ilvl w:val="8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8"/>
    </w:pPr>
    <w:rPr>
      <w:rFonts w:ascii="Cambria" w:eastAsia="Arial Unicode MS" w:hAnsi="Cambria" w:cs="Mangal"/>
      <w:i/>
      <w:iCs/>
      <w:color w:val="404040"/>
      <w:kern w:val="3"/>
      <w:sz w:val="20"/>
      <w:szCs w:val="20"/>
      <w:lang w:val="en-US" w:eastAsia="en-US" w:bidi="en-US"/>
    </w:rPr>
  </w:style>
  <w:style w:type="paragraph" w:customStyle="1" w:styleId="Legenda1">
    <w:name w:val="Legenda1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zh-CN" w:bidi="hi-IN"/>
    </w:rPr>
  </w:style>
  <w:style w:type="paragraph" w:customStyle="1" w:styleId="Index">
    <w:name w:val="Index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ar-SA" w:bidi="hi-IN"/>
    </w:rPr>
  </w:style>
  <w:style w:type="paragraph" w:customStyle="1" w:styleId="Nagwek111">
    <w:name w:val="Nagłówek 11"/>
    <w:basedOn w:val="Standard"/>
    <w:next w:val="Textbody"/>
    <w:rsid w:val="00280FDA"/>
    <w:pPr>
      <w:keepNext/>
      <w:keepLines/>
      <w:widowControl w:val="0"/>
      <w:tabs>
        <w:tab w:val="left" w:pos="709"/>
      </w:tabs>
      <w:suppressAutoHyphens/>
      <w:autoSpaceDE/>
      <w:adjustRightInd/>
      <w:spacing w:before="480" w:line="276" w:lineRule="auto"/>
      <w:textAlignment w:val="baseline"/>
    </w:pPr>
    <w:rPr>
      <w:rFonts w:ascii="Cambria" w:eastAsia="Arial Unicode MS" w:hAnsi="Cambria" w:cs="Mangal"/>
      <w:b/>
      <w:bCs/>
      <w:color w:val="365F91"/>
      <w:kern w:val="3"/>
      <w:sz w:val="28"/>
      <w:szCs w:val="28"/>
      <w:lang w:val="en-US" w:eastAsia="en-US" w:bidi="en-US"/>
    </w:rPr>
  </w:style>
  <w:style w:type="paragraph" w:customStyle="1" w:styleId="Nagwek21">
    <w:name w:val="Nagłówek 21"/>
    <w:basedOn w:val="Standard"/>
    <w:next w:val="Textbody"/>
    <w:rsid w:val="00280FDA"/>
    <w:pPr>
      <w:keepNext/>
      <w:keepLines/>
      <w:widowControl w:val="0"/>
      <w:tabs>
        <w:tab w:val="left" w:pos="709"/>
      </w:tabs>
      <w:suppressAutoHyphens/>
      <w:autoSpaceDE/>
      <w:adjustRightInd/>
      <w:spacing w:before="200" w:line="276" w:lineRule="auto"/>
      <w:textAlignment w:val="baseline"/>
    </w:pPr>
    <w:rPr>
      <w:rFonts w:ascii="Cambria" w:eastAsia="Arial Unicode MS" w:hAnsi="Cambria" w:cs="Mangal"/>
      <w:b/>
      <w:bCs/>
      <w:color w:val="4F81BD"/>
      <w:kern w:val="3"/>
      <w:sz w:val="26"/>
      <w:szCs w:val="26"/>
      <w:lang w:val="en-GB" w:eastAsia="zh-CN" w:bidi="hi-IN"/>
    </w:rPr>
  </w:style>
  <w:style w:type="paragraph" w:customStyle="1" w:styleId="ZnakZnak1Znak">
    <w:name w:val="Znak Znak1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Stopka1">
    <w:name w:val="Stopka1"/>
    <w:basedOn w:val="Normalny"/>
    <w:rsid w:val="00280FD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ZnakZnakZnakZnakZnak">
    <w:name w:val="Znak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DefaultZnakZnak">
    <w:name w:val="Default Znak Znak"/>
    <w:rsid w:val="00280FDA"/>
    <w:pPr>
      <w:widowControl w:val="0"/>
      <w:suppressAutoHyphens/>
      <w:autoSpaceDN w:val="0"/>
      <w:textAlignment w:val="baseline"/>
    </w:pPr>
    <w:rPr>
      <w:rFonts w:ascii="Arial Narrow" w:eastAsia="Lucida Sans Unicode" w:hAnsi="Arial Narrow" w:cs="Arial Narrow"/>
      <w:color w:val="000000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283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NormalnyWeb2">
    <w:name w:val="Normalny (Web)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styleId="Wcicienormalne">
    <w:name w:val="Normal Inden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08"/>
      <w:textAlignment w:val="baseline"/>
    </w:pPr>
    <w:rPr>
      <w:rFonts w:ascii="Calibri" w:eastAsia="Arial Unicode MS" w:hAnsi="Calibri" w:cs="Mangal"/>
      <w:kern w:val="3"/>
      <w:sz w:val="22"/>
      <w:szCs w:val="22"/>
      <w:lang w:val="en-US" w:eastAsia="en-US" w:bidi="en-US"/>
    </w:rPr>
  </w:style>
  <w:style w:type="paragraph" w:customStyle="1" w:styleId="AkapitzlistZnakZnakZnak">
    <w:name w:val="Akapit z listą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/>
      <w:textAlignment w:val="baseline"/>
    </w:pPr>
    <w:rPr>
      <w:rFonts w:eastAsia="Arial Unicode MS" w:cs="Mangal"/>
      <w:kern w:val="3"/>
      <w:sz w:val="22"/>
      <w:szCs w:val="22"/>
      <w:lang w:val="en-US" w:eastAsia="en-US" w:bidi="en-US"/>
    </w:rPr>
  </w:style>
  <w:style w:type="paragraph" w:customStyle="1" w:styleId="Bezodstpw1">
    <w:name w:val="Bez odstępów1"/>
    <w:rsid w:val="00280FDA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val="de-DE" w:eastAsia="de-DE" w:bidi="hi-IN"/>
    </w:rPr>
  </w:style>
  <w:style w:type="paragraph" w:customStyle="1" w:styleId="Nagwek20">
    <w:name w:val="Nagłówek2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120" w:line="276" w:lineRule="auto"/>
      <w:textAlignment w:val="baseline"/>
    </w:pPr>
    <w:rPr>
      <w:rFonts w:ascii="Arial" w:eastAsia="Microsoft YaHei" w:hAnsi="Arial" w:cs="Mangal"/>
      <w:kern w:val="3"/>
      <w:sz w:val="28"/>
      <w:szCs w:val="28"/>
      <w:lang w:val="en-GB" w:eastAsia="ar-SA" w:bidi="hi-IN"/>
    </w:rPr>
  </w:style>
  <w:style w:type="paragraph" w:customStyle="1" w:styleId="Podpis2">
    <w:name w:val="Podpis2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ar-SA" w:bidi="hi-IN"/>
    </w:rPr>
  </w:style>
  <w:style w:type="paragraph" w:customStyle="1" w:styleId="Nagwek11">
    <w:name w:val="Nagłówek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120" w:line="276" w:lineRule="auto"/>
      <w:textAlignment w:val="baseline"/>
    </w:pPr>
    <w:rPr>
      <w:rFonts w:ascii="Arial" w:eastAsia="Microsoft YaHei" w:hAnsi="Arial" w:cs="Mangal"/>
      <w:kern w:val="3"/>
      <w:sz w:val="28"/>
      <w:szCs w:val="28"/>
      <w:lang w:val="en-GB" w:eastAsia="ar-SA" w:bidi="hi-IN"/>
    </w:rPr>
  </w:style>
  <w:style w:type="paragraph" w:customStyle="1" w:styleId="Podpis1">
    <w:name w:val="Podpis1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ar-SA" w:bidi="hi-IN"/>
    </w:rPr>
  </w:style>
  <w:style w:type="paragraph" w:customStyle="1" w:styleId="Wyliczenie">
    <w:name w:val="Wyliczenie"/>
    <w:basedOn w:val="Akapitzlist"/>
    <w:rsid w:val="00280FDA"/>
    <w:pPr>
      <w:widowControl w:val="0"/>
      <w:tabs>
        <w:tab w:val="left" w:pos="1080"/>
      </w:tabs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 w:cs="Calibri"/>
      <w:bCs/>
      <w:iCs/>
      <w:color w:val="000000"/>
      <w:kern w:val="3"/>
      <w:sz w:val="20"/>
      <w:szCs w:val="20"/>
      <w:lang w:val="en-US" w:eastAsia="ar-SA" w:bidi="hi-IN"/>
    </w:rPr>
  </w:style>
  <w:style w:type="paragraph" w:customStyle="1" w:styleId="TableContents">
    <w:name w:val="Table Contents"/>
    <w:basedOn w:val="Textbody"/>
    <w:rsid w:val="00280FDA"/>
    <w:pPr>
      <w:suppressLineNumbers/>
      <w:spacing w:after="0"/>
      <w:jc w:val="center"/>
    </w:pPr>
    <w:rPr>
      <w:spacing w:val="0"/>
      <w:sz w:val="36"/>
      <w:szCs w:val="20"/>
      <w:lang w:eastAsia="pl-PL"/>
    </w:rPr>
  </w:style>
  <w:style w:type="paragraph" w:customStyle="1" w:styleId="TableHeading">
    <w:name w:val="Table Heading"/>
    <w:basedOn w:val="TableContents"/>
    <w:rsid w:val="00280FDA"/>
    <w:rPr>
      <w:b/>
      <w:bCs/>
    </w:rPr>
  </w:style>
  <w:style w:type="paragraph" w:customStyle="1" w:styleId="IIIIII">
    <w:name w:val="I II III"/>
    <w:basedOn w:val="DefaultZnakZnak"/>
    <w:rsid w:val="00280FDA"/>
    <w:rPr>
      <w:rFonts w:ascii="Times New Roman" w:hAnsi="Times New Roman" w:cs="Times New Roman"/>
      <w:b/>
      <w:bCs/>
      <w:sz w:val="26"/>
      <w:szCs w:val="26"/>
    </w:rPr>
  </w:style>
  <w:style w:type="paragraph" w:customStyle="1" w:styleId="123Znak">
    <w:name w:val="1 2 3 Znak"/>
    <w:basedOn w:val="DefaultZnakZnak"/>
    <w:rsid w:val="00280FDA"/>
    <w:rPr>
      <w:b/>
      <w:bCs/>
      <w:sz w:val="22"/>
    </w:rPr>
  </w:style>
  <w:style w:type="paragraph" w:customStyle="1" w:styleId="abcZnak">
    <w:name w:val="abc Znak"/>
    <w:basedOn w:val="DefaultZnakZnak"/>
    <w:rsid w:val="00280FDA"/>
    <w:rPr>
      <w:b/>
    </w:rPr>
  </w:style>
  <w:style w:type="paragraph" w:customStyle="1" w:styleId="abcmaleZnak">
    <w:name w:val="a b c male Znak"/>
    <w:basedOn w:val="DefaultZnakZnak"/>
    <w:rsid w:val="00280FDA"/>
    <w:pPr>
      <w:jc w:val="both"/>
    </w:pPr>
    <w:rPr>
      <w:b/>
      <w:bCs/>
    </w:rPr>
  </w:style>
  <w:style w:type="paragraph" w:customStyle="1" w:styleId="Contents2">
    <w:name w:val="Contents 2"/>
    <w:basedOn w:val="Standard"/>
    <w:rsid w:val="00280FDA"/>
    <w:pPr>
      <w:widowControl w:val="0"/>
      <w:tabs>
        <w:tab w:val="right" w:leader="dot" w:pos="9595"/>
      </w:tabs>
      <w:suppressAutoHyphens/>
      <w:autoSpaceDE/>
      <w:adjustRightInd/>
      <w:spacing w:after="200" w:line="276" w:lineRule="auto"/>
      <w:ind w:left="2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3">
    <w:name w:val="Contents 3"/>
    <w:basedOn w:val="Standard"/>
    <w:rsid w:val="00280FDA"/>
    <w:pPr>
      <w:widowControl w:val="0"/>
      <w:tabs>
        <w:tab w:val="right" w:leader="dot" w:pos="9552"/>
      </w:tabs>
      <w:suppressAutoHyphens/>
      <w:autoSpaceDE/>
      <w:adjustRightInd/>
      <w:spacing w:after="200" w:line="276" w:lineRule="auto"/>
      <w:ind w:left="48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4">
    <w:name w:val="Contents 4"/>
    <w:basedOn w:val="Standard"/>
    <w:rsid w:val="00280FDA"/>
    <w:pPr>
      <w:widowControl w:val="0"/>
      <w:tabs>
        <w:tab w:val="right" w:leader="dot" w:pos="9509"/>
      </w:tabs>
      <w:suppressAutoHyphens/>
      <w:autoSpaceDE/>
      <w:adjustRightInd/>
      <w:spacing w:after="200" w:line="276" w:lineRule="auto"/>
      <w:ind w:left="72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1">
    <w:name w:val="Contents 1"/>
    <w:basedOn w:val="Standard"/>
    <w:rsid w:val="00280FDA"/>
    <w:pPr>
      <w:widowControl w:val="0"/>
      <w:tabs>
        <w:tab w:val="right" w:leader="dot" w:pos="9638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0"/>
      <w:lang w:val="en-GB" w:eastAsia="zh-CN" w:bidi="hi-IN"/>
    </w:rPr>
  </w:style>
  <w:style w:type="paragraph" w:customStyle="1" w:styleId="Tabela1">
    <w:name w:val="Tabel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0" w:after="20" w:line="276" w:lineRule="auto"/>
      <w:ind w:left="113"/>
      <w:textAlignment w:val="baseline"/>
    </w:pPr>
    <w:rPr>
      <w:rFonts w:eastAsia="Arial Unicode MS" w:cs="Mangal"/>
      <w:kern w:val="3"/>
      <w:sz w:val="22"/>
      <w:lang w:val="en-GB" w:eastAsia="ar-SA" w:bidi="hi-IN"/>
    </w:rPr>
  </w:style>
  <w:style w:type="paragraph" w:styleId="Listapunktowana">
    <w:name w:val="List Bulle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DefaultZnak">
    <w:name w:val="Default Znak"/>
    <w:rsid w:val="00280FDA"/>
    <w:pPr>
      <w:widowControl w:val="0"/>
      <w:suppressAutoHyphens/>
      <w:autoSpaceDN w:val="0"/>
      <w:textAlignment w:val="baseline"/>
    </w:pPr>
    <w:rPr>
      <w:rFonts w:ascii="Arial Narrow" w:eastAsia="Lucida Sans Unicode" w:hAnsi="Arial Narrow" w:cs="Arial Narrow"/>
      <w:color w:val="000000"/>
      <w:kern w:val="3"/>
      <w:sz w:val="24"/>
      <w:szCs w:val="24"/>
      <w:lang w:eastAsia="zh-CN" w:bidi="hi-IN"/>
    </w:rPr>
  </w:style>
  <w:style w:type="paragraph" w:customStyle="1" w:styleId="ZnakZnak1ZnakCharChar">
    <w:name w:val="Znak Znak1 Znak Char Cha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CharChar">
    <w:name w:val="Char Cha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ZnakZnak1ZnakZnakZnakZnak">
    <w:name w:val="Znak Znak1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text">
    <w:name w:val="text"/>
    <w:rsid w:val="00280FDA"/>
    <w:pPr>
      <w:widowControl w:val="0"/>
      <w:suppressAutoHyphens/>
      <w:autoSpaceDN w:val="0"/>
      <w:spacing w:before="240" w:line="240" w:lineRule="exact"/>
      <w:jc w:val="both"/>
      <w:textAlignment w:val="baseline"/>
    </w:pPr>
    <w:rPr>
      <w:rFonts w:ascii="Arial" w:eastAsia="Lucida Sans Unicode" w:hAnsi="Arial" w:cs="Mangal"/>
      <w:kern w:val="3"/>
      <w:sz w:val="24"/>
      <w:szCs w:val="24"/>
      <w:lang w:val="cs-CZ" w:eastAsia="zh-CN" w:bidi="hi-IN"/>
    </w:rPr>
  </w:style>
  <w:style w:type="paragraph" w:customStyle="1" w:styleId="prla">
    <w:name w:val="prl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proddesc">
    <w:name w:val="proddesc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Calibri" w:eastAsia="Calibri" w:hAnsi="Calibri" w:cs="Mangal"/>
      <w:kern w:val="3"/>
      <w:sz w:val="20"/>
      <w:szCs w:val="20"/>
      <w:lang w:val="en-GB" w:eastAsia="zh-CN" w:bidi="hi-IN"/>
    </w:rPr>
  </w:style>
  <w:style w:type="paragraph" w:customStyle="1" w:styleId="nowefunkcje">
    <w:name w:val="nowe funkcje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Tahoma"/>
      <w:bCs/>
      <w:color w:val="2DE5C6"/>
      <w:kern w:val="3"/>
      <w:sz w:val="16"/>
      <w:szCs w:val="18"/>
      <w:lang w:val="en-GB" w:eastAsia="zh-CN" w:bidi="hi-IN"/>
    </w:rPr>
  </w:style>
  <w:style w:type="paragraph" w:customStyle="1" w:styleId="nuovo">
    <w:name w:val="nuovo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Mangal"/>
      <w:color w:val="00B050"/>
      <w:kern w:val="3"/>
      <w:sz w:val="16"/>
      <w:szCs w:val="16"/>
      <w:lang w:val="en-GB" w:eastAsia="zh-CN" w:bidi="hi-IN"/>
    </w:rPr>
  </w:style>
  <w:style w:type="paragraph" w:customStyle="1" w:styleId="1">
    <w:name w:val="1"/>
    <w:basedOn w:val="nuovo"/>
    <w:rsid w:val="00280FDA"/>
  </w:style>
  <w:style w:type="paragraph" w:customStyle="1" w:styleId="Punkcikkropka">
    <w:name w:val="Punkcik kropk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eastAsia="Arial Unicode MS" w:cs="Mangal"/>
      <w:kern w:val="3"/>
      <w:sz w:val="18"/>
      <w:szCs w:val="20"/>
      <w:lang w:val="en-GB" w:eastAsia="zh-CN" w:bidi="hi-IN"/>
    </w:rPr>
  </w:style>
  <w:style w:type="paragraph" w:customStyle="1" w:styleId="numerowanie">
    <w:name w:val="numerowanie"/>
    <w:rsid w:val="00280FDA"/>
    <w:pPr>
      <w:widowControl w:val="0"/>
      <w:suppressAutoHyphens/>
      <w:autoSpaceDN w:val="0"/>
      <w:ind w:left="125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abela-punkty">
    <w:name w:val="tabela - punkty"/>
    <w:basedOn w:val="DefaultZnakZnak"/>
    <w:rsid w:val="00280FDA"/>
    <w:pPr>
      <w:spacing w:before="40" w:after="40"/>
      <w:ind w:left="397" w:hanging="284"/>
      <w:jc w:val="both"/>
    </w:pPr>
    <w:rPr>
      <w:rFonts w:ascii="Calibri" w:hAnsi="Calibri" w:cs="Tahoma"/>
      <w:bCs/>
      <w:color w:val="00000A"/>
      <w:sz w:val="16"/>
      <w:szCs w:val="16"/>
    </w:rPr>
  </w:style>
  <w:style w:type="paragraph" w:customStyle="1" w:styleId="tabela-naglowki">
    <w:name w:val="tabela - naglowki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ind w:left="125"/>
      <w:textAlignment w:val="baseline"/>
    </w:pPr>
    <w:rPr>
      <w:rFonts w:ascii="Calibri" w:eastAsia="Arial Unicode MS" w:hAnsi="Calibri" w:cs="Mangal"/>
      <w:b/>
      <w:kern w:val="3"/>
      <w:sz w:val="16"/>
      <w:lang w:val="en-GB" w:eastAsia="zh-CN" w:bidi="hi-IN"/>
    </w:rPr>
  </w:style>
  <w:style w:type="paragraph" w:styleId="Listanumerowana">
    <w:name w:val="List Numbe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jc w:val="both"/>
      <w:textAlignment w:val="baseline"/>
    </w:pPr>
    <w:rPr>
      <w:rFonts w:ascii="Calibri" w:eastAsia="Arial Unicode MS" w:hAnsi="Calibri" w:cs="Mangal"/>
      <w:kern w:val="3"/>
      <w:sz w:val="16"/>
      <w:lang w:val="en-GB" w:eastAsia="zh-CN" w:bidi="hi-IN"/>
    </w:rPr>
  </w:style>
  <w:style w:type="paragraph" w:customStyle="1" w:styleId="CommentSubject">
    <w:name w:val="Comment Subject"/>
    <w:basedOn w:val="Tekstkomentarza"/>
    <w:rsid w:val="00280FDA"/>
    <w:pPr>
      <w:widowControl w:val="0"/>
      <w:tabs>
        <w:tab w:val="left" w:pos="709"/>
      </w:tabs>
      <w:suppressAutoHyphens/>
      <w:autoSpaceDN w:val="0"/>
      <w:spacing w:after="200" w:line="276" w:lineRule="auto"/>
      <w:textAlignment w:val="baseline"/>
    </w:pPr>
    <w:rPr>
      <w:rFonts w:ascii="Arial" w:eastAsia="Arial Unicode MS" w:hAnsi="Arial" w:cs="Mangal"/>
      <w:b/>
      <w:bCs/>
      <w:noProof w:val="0"/>
      <w:kern w:val="3"/>
      <w:lang w:val="en-GB" w:eastAsia="zh-CN" w:bidi="hi-IN"/>
    </w:rPr>
  </w:style>
  <w:style w:type="paragraph" w:customStyle="1" w:styleId="Tekstdymka1">
    <w:name w:val="Tekst dymk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Tahoma"/>
      <w:kern w:val="3"/>
      <w:sz w:val="16"/>
      <w:szCs w:val="16"/>
      <w:lang w:val="en-GB" w:eastAsia="zh-CN" w:bidi="hi-IN"/>
    </w:rPr>
  </w:style>
  <w:style w:type="paragraph" w:styleId="Tekstpodstawowywcity3">
    <w:name w:val="Body Text Indent 3"/>
    <w:basedOn w:val="Standard"/>
    <w:link w:val="Tekstpodstawowywcity3Znak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283"/>
      <w:textAlignment w:val="baseline"/>
    </w:pPr>
    <w:rPr>
      <w:rFonts w:ascii="Arial" w:eastAsia="Arial Unicode MS" w:hAnsi="Arial" w:cs="Mangal"/>
      <w:kern w:val="3"/>
      <w:sz w:val="16"/>
      <w:szCs w:val="16"/>
      <w:lang w:val="en-GB" w:eastAsia="zh-C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80FDA"/>
    <w:rPr>
      <w:rFonts w:ascii="Arial" w:eastAsia="Arial Unicode MS" w:hAnsi="Arial" w:cs="Mangal"/>
      <w:kern w:val="3"/>
      <w:sz w:val="16"/>
      <w:szCs w:val="16"/>
      <w:lang w:val="en-GB" w:eastAsia="zh-CN" w:bidi="hi-IN"/>
    </w:rPr>
  </w:style>
  <w:style w:type="paragraph" w:customStyle="1" w:styleId="Indeks11">
    <w:name w:val="Indeks 1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240" w:hanging="240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Contents5">
    <w:name w:val="Contents 5"/>
    <w:basedOn w:val="Standard"/>
    <w:rsid w:val="00280FDA"/>
    <w:pPr>
      <w:widowControl w:val="0"/>
      <w:tabs>
        <w:tab w:val="right" w:leader="dot" w:pos="9466"/>
      </w:tabs>
      <w:suppressAutoHyphens/>
      <w:autoSpaceDE/>
      <w:adjustRightInd/>
      <w:spacing w:after="200" w:line="276" w:lineRule="auto"/>
      <w:ind w:left="96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6">
    <w:name w:val="Contents 6"/>
    <w:basedOn w:val="Standard"/>
    <w:rsid w:val="00280FDA"/>
    <w:pPr>
      <w:widowControl w:val="0"/>
      <w:tabs>
        <w:tab w:val="right" w:leader="dot" w:pos="9423"/>
      </w:tabs>
      <w:suppressAutoHyphens/>
      <w:autoSpaceDE/>
      <w:adjustRightInd/>
      <w:spacing w:after="200" w:line="276" w:lineRule="auto"/>
      <w:ind w:left="120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7">
    <w:name w:val="Contents 7"/>
    <w:basedOn w:val="Standard"/>
    <w:rsid w:val="00280FDA"/>
    <w:pPr>
      <w:widowControl w:val="0"/>
      <w:tabs>
        <w:tab w:val="right" w:leader="dot" w:pos="9380"/>
      </w:tabs>
      <w:suppressAutoHyphens/>
      <w:autoSpaceDE/>
      <w:adjustRightInd/>
      <w:spacing w:after="200" w:line="276" w:lineRule="auto"/>
      <w:ind w:left="14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8">
    <w:name w:val="Contents 8"/>
    <w:basedOn w:val="Standard"/>
    <w:rsid w:val="00280FDA"/>
    <w:pPr>
      <w:widowControl w:val="0"/>
      <w:tabs>
        <w:tab w:val="right" w:leader="dot" w:pos="9337"/>
      </w:tabs>
      <w:suppressAutoHyphens/>
      <w:autoSpaceDE/>
      <w:adjustRightInd/>
      <w:spacing w:after="200" w:line="276" w:lineRule="auto"/>
      <w:ind w:left="168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9">
    <w:name w:val="Contents 9"/>
    <w:basedOn w:val="Standard"/>
    <w:rsid w:val="00280FDA"/>
    <w:pPr>
      <w:widowControl w:val="0"/>
      <w:tabs>
        <w:tab w:val="right" w:leader="dot" w:pos="9294"/>
      </w:tabs>
      <w:suppressAutoHyphens/>
      <w:autoSpaceDE/>
      <w:adjustRightInd/>
      <w:spacing w:after="200" w:line="276" w:lineRule="auto"/>
      <w:ind w:left="192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Nagwekindeksu1">
    <w:name w:val="Nagłówek indeksu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0" w:after="20" w:line="276" w:lineRule="auto"/>
      <w:textAlignment w:val="baseline"/>
    </w:pPr>
    <w:rPr>
      <w:rFonts w:ascii="Arial" w:eastAsia="Arial Unicode MS" w:hAnsi="Arial" w:cs="Tahoma"/>
      <w:kern w:val="3"/>
      <w:sz w:val="22"/>
      <w:lang w:val="en-GB" w:eastAsia="zh-CN" w:bidi="hi-IN"/>
    </w:rPr>
  </w:style>
  <w:style w:type="paragraph" w:styleId="Legenda">
    <w:name w:val="caption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after="120" w:line="360" w:lineRule="auto"/>
      <w:textAlignment w:val="baseline"/>
    </w:pPr>
    <w:rPr>
      <w:rFonts w:eastAsia="Arial Unicode MS" w:cs="Mangal"/>
      <w:b/>
      <w:bCs/>
      <w:kern w:val="3"/>
      <w:sz w:val="20"/>
      <w:szCs w:val="20"/>
      <w:lang w:val="en-GB" w:eastAsia="zh-CN" w:bidi="hi-IN"/>
    </w:rPr>
  </w:style>
  <w:style w:type="paragraph" w:styleId="Lista3">
    <w:name w:val="List 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849" w:hanging="283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styleId="Listapunktowana2">
    <w:name w:val="List Bullet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styleId="Nagwekwiadomoci">
    <w:name w:val="Message Header"/>
    <w:basedOn w:val="Standard"/>
    <w:link w:val="NagwekwiadomociZnak"/>
    <w:rsid w:val="00280FDA"/>
    <w:pPr>
      <w:widowControl w:val="0"/>
      <w:pBdr>
        <w:top w:val="single" w:sz="6" w:space="0" w:color="00000A"/>
        <w:left w:val="single" w:sz="6" w:space="0" w:color="00000A"/>
        <w:bottom w:val="single" w:sz="6" w:space="0" w:color="00000A"/>
        <w:right w:val="single" w:sz="6" w:space="0" w:color="00000A"/>
      </w:pBdr>
      <w:shd w:val="clear" w:color="auto" w:fill="CCCCCC"/>
      <w:tabs>
        <w:tab w:val="left" w:pos="709"/>
      </w:tabs>
      <w:suppressAutoHyphens/>
      <w:autoSpaceDE/>
      <w:adjustRightInd/>
      <w:spacing w:after="200" w:line="276" w:lineRule="auto"/>
      <w:ind w:left="1134" w:hanging="1134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character" w:customStyle="1" w:styleId="NagwekwiadomociZnak">
    <w:name w:val="Nagłówek wiadomości Znak"/>
    <w:basedOn w:val="Domylnaczcionkaakapitu"/>
    <w:link w:val="Nagwekwiadomoci"/>
    <w:rsid w:val="00280FDA"/>
    <w:rPr>
      <w:rFonts w:ascii="Arial" w:eastAsia="Arial Unicode MS" w:hAnsi="Arial" w:cs="Mangal"/>
      <w:kern w:val="3"/>
      <w:sz w:val="24"/>
      <w:szCs w:val="24"/>
      <w:shd w:val="clear" w:color="auto" w:fill="CCCCCC"/>
      <w:lang w:val="en-GB" w:eastAsia="zh-CN" w:bidi="hi-IN"/>
    </w:rPr>
  </w:style>
  <w:style w:type="paragraph" w:styleId="Tekstpodstawowyzwciciem2">
    <w:name w:val="Body Text First Indent 2"/>
    <w:basedOn w:val="Standard"/>
    <w:link w:val="Tekstpodstawowyzwciciem2Znak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280FDA"/>
    <w:rPr>
      <w:rFonts w:eastAsia="Arial Unicode MS" w:cs="Mangal"/>
      <w:kern w:val="3"/>
      <w:sz w:val="24"/>
      <w:szCs w:val="24"/>
      <w:lang w:val="en-GB" w:eastAsia="zh-CN" w:bidi="hi-IN"/>
    </w:rPr>
  </w:style>
  <w:style w:type="paragraph" w:styleId="Nagweknotatki">
    <w:name w:val="Note Heading"/>
    <w:basedOn w:val="Standard"/>
    <w:link w:val="NagweknotatkiZnak"/>
    <w:rsid w:val="00280FDA"/>
    <w:pPr>
      <w:widowControl w:val="0"/>
      <w:tabs>
        <w:tab w:val="left" w:pos="70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character" w:customStyle="1" w:styleId="NagweknotatkiZnak">
    <w:name w:val="Nagłówek notatki Znak"/>
    <w:basedOn w:val="Domylnaczcionkaakapitu"/>
    <w:link w:val="Nagweknotatki"/>
    <w:rsid w:val="00280FDA"/>
    <w:rPr>
      <w:rFonts w:ascii="Arial" w:eastAsia="Arial Unicode MS" w:hAnsi="Arial" w:cs="Mangal"/>
      <w:kern w:val="3"/>
      <w:sz w:val="24"/>
      <w:szCs w:val="24"/>
      <w:lang w:val="en-GB" w:eastAsia="zh-CN" w:bidi="hi-IN"/>
    </w:rPr>
  </w:style>
  <w:style w:type="paragraph" w:styleId="Tekstblokowy">
    <w:name w:val="Block Tex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40" w:line="276" w:lineRule="auto"/>
      <w:ind w:left="61" w:right="340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Mapadokumentu1">
    <w:name w:val="Mapa dokumentu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Calibri" w:hAnsi="Tahoma" w:cs="Tahoma"/>
      <w:kern w:val="3"/>
      <w:sz w:val="16"/>
      <w:szCs w:val="16"/>
      <w:lang w:val="en-GB" w:eastAsia="en-US" w:bidi="hi-IN"/>
    </w:rPr>
  </w:style>
  <w:style w:type="paragraph" w:customStyle="1" w:styleId="ContentsHeading">
    <w:name w:val="Contents Heading"/>
    <w:basedOn w:val="Nagwek111"/>
    <w:rsid w:val="00280FDA"/>
    <w:pPr>
      <w:suppressLineNumbers/>
    </w:pPr>
    <w:rPr>
      <w:sz w:val="32"/>
      <w:szCs w:val="32"/>
      <w:lang w:val="pl-PL" w:bidi="ar-SA"/>
    </w:rPr>
  </w:style>
  <w:style w:type="paragraph" w:customStyle="1" w:styleId="tytu0">
    <w:name w:val="tytuł"/>
    <w:basedOn w:val="Standard"/>
    <w:rsid w:val="00280FDA"/>
    <w:pPr>
      <w:keepNext/>
      <w:widowControl w:val="0"/>
      <w:suppressLineNumbers/>
      <w:tabs>
        <w:tab w:val="left" w:pos="709"/>
      </w:tabs>
      <w:suppressAutoHyphens/>
      <w:autoSpaceDE/>
      <w:adjustRightInd/>
      <w:spacing w:before="60" w:after="60" w:line="276" w:lineRule="auto"/>
      <w:jc w:val="center"/>
      <w:textAlignment w:val="baseline"/>
    </w:pPr>
    <w:rPr>
      <w:rFonts w:ascii="Verdana" w:eastAsia="Arial Unicode MS" w:hAnsi="Verdana" w:cs="Mangal"/>
      <w:b/>
      <w:bCs/>
      <w:kern w:val="3"/>
      <w:sz w:val="20"/>
      <w:lang w:val="en-GB" w:eastAsia="zh-CN" w:bidi="hi-IN"/>
    </w:rPr>
  </w:style>
  <w:style w:type="paragraph" w:customStyle="1" w:styleId="Wypunktowanie">
    <w:name w:val="Wypunktowanie"/>
    <w:basedOn w:val="Standard"/>
    <w:rsid w:val="00280FDA"/>
    <w:pPr>
      <w:widowControl w:val="0"/>
      <w:tabs>
        <w:tab w:val="left" w:pos="720"/>
      </w:tabs>
      <w:suppressAutoHyphens/>
      <w:autoSpaceDE/>
      <w:adjustRightInd/>
      <w:spacing w:before="120" w:line="276" w:lineRule="auto"/>
      <w:ind w:left="360" w:hanging="360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Rozdz01">
    <w:name w:val="Rozdz.0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Univers Condensed" w:eastAsia="Arial Unicode MS" w:hAnsi="Univers Condensed" w:cs="Mangal"/>
      <w:b/>
      <w:kern w:val="3"/>
      <w:lang w:val="en-GB" w:eastAsia="zh-CN" w:bidi="hi-IN"/>
    </w:rPr>
  </w:style>
  <w:style w:type="paragraph" w:customStyle="1" w:styleId="Teksty">
    <w:name w:val="Teks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360" w:lineRule="auto"/>
      <w:jc w:val="both"/>
      <w:textAlignment w:val="baseline"/>
    </w:pPr>
    <w:rPr>
      <w:rFonts w:ascii="Arial" w:eastAsia="Arial Unicode MS" w:hAnsi="Arial" w:cs="Mangal"/>
      <w:kern w:val="3"/>
      <w:sz w:val="20"/>
      <w:szCs w:val="20"/>
      <w:lang w:val="en-GB" w:eastAsia="zh-CN" w:bidi="hi-IN"/>
    </w:rPr>
  </w:style>
  <w:style w:type="paragraph" w:customStyle="1" w:styleId="tekstwstpny">
    <w:name w:val="tekst wstępn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yl1">
    <w:name w:val="Styl1"/>
    <w:basedOn w:val="Nagwek111"/>
    <w:rsid w:val="00280FDA"/>
    <w:pPr>
      <w:keepLines w:val="0"/>
      <w:pageBreakBefore/>
      <w:spacing w:before="120" w:after="240" w:line="240" w:lineRule="auto"/>
      <w:ind w:left="431" w:hanging="431"/>
      <w:jc w:val="both"/>
    </w:pPr>
    <w:rPr>
      <w:rFonts w:ascii="Verdana" w:hAnsi="Verdana" w:cs="Arial"/>
      <w:smallCaps/>
      <w:color w:val="00000A"/>
      <w:szCs w:val="32"/>
      <w:lang w:val="pl-PL" w:eastAsia="pl-PL" w:bidi="ar-SA"/>
    </w:rPr>
  </w:style>
  <w:style w:type="paragraph" w:customStyle="1" w:styleId="Styl2">
    <w:name w:val="Styl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jc w:val="both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Zwykytekst1">
    <w:name w:val="Zwykły tekst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Courier New" w:eastAsia="Arial Unicode MS" w:hAnsi="Courier New" w:cs="Mangal"/>
      <w:kern w:val="3"/>
      <w:sz w:val="20"/>
      <w:szCs w:val="20"/>
      <w:lang w:val="en-GB" w:eastAsia="zh-CN" w:bidi="hi-IN"/>
    </w:rPr>
  </w:style>
  <w:style w:type="paragraph" w:customStyle="1" w:styleId="WW-Tekstpodstawowy2">
    <w:name w:val="WW-Tekst podstawowy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i/>
      <w:iCs/>
      <w:kern w:val="3"/>
      <w:sz w:val="20"/>
      <w:szCs w:val="20"/>
      <w:lang w:val="en-GB" w:eastAsia="ar-SA" w:bidi="hi-IN"/>
    </w:rPr>
  </w:style>
  <w:style w:type="paragraph" w:customStyle="1" w:styleId="DomylnaczcionkaakapituAkapit">
    <w:name w:val="Domyślna czcionka akapitu Akapi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Mangal"/>
      <w:color w:val="000000"/>
      <w:kern w:val="3"/>
      <w:sz w:val="20"/>
      <w:szCs w:val="20"/>
      <w:lang w:val="en-GB" w:eastAsia="zh-CN" w:bidi="hi-IN"/>
    </w:rPr>
  </w:style>
  <w:style w:type="paragraph" w:customStyle="1" w:styleId="head-subtitle">
    <w:name w:val="head-subtitle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00" w:after="100" w:line="276" w:lineRule="auto"/>
      <w:textAlignment w:val="baseline"/>
    </w:pPr>
    <w:rPr>
      <w:rFonts w:ascii="Arial" w:eastAsia="Arial Unicode MS" w:hAnsi="Arial" w:cs="Mangal"/>
      <w:kern w:val="3"/>
      <w:sz w:val="26"/>
      <w:szCs w:val="20"/>
      <w:lang w:val="en-GB" w:eastAsia="zh-CN" w:bidi="hi-IN"/>
    </w:rPr>
  </w:style>
  <w:style w:type="paragraph" w:customStyle="1" w:styleId="bull4">
    <w:name w:val="bull_4"/>
    <w:basedOn w:val="Standard"/>
    <w:rsid w:val="00280FDA"/>
    <w:pPr>
      <w:widowControl w:val="0"/>
      <w:tabs>
        <w:tab w:val="left" w:pos="3060"/>
        <w:tab w:val="left" w:pos="4680"/>
      </w:tabs>
      <w:suppressAutoHyphens/>
      <w:autoSpaceDE/>
      <w:adjustRightInd/>
      <w:spacing w:before="120" w:line="276" w:lineRule="auto"/>
      <w:ind w:left="2340"/>
      <w:jc w:val="both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BAZA">
    <w:name w:val="BA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992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StrTyt-tytu">
    <w:name w:val="StrTyt - tytuł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40" w:after="240" w:line="276" w:lineRule="auto"/>
      <w:jc w:val="both"/>
      <w:textAlignment w:val="baseline"/>
    </w:pPr>
    <w:rPr>
      <w:rFonts w:ascii="Arial" w:eastAsia="Arial Unicode MS" w:hAnsi="Arial" w:cs="Mangal"/>
      <w:b/>
      <w:kern w:val="3"/>
      <w:sz w:val="40"/>
      <w:szCs w:val="20"/>
      <w:lang w:val="en-GB" w:eastAsia="zh-CN" w:bidi="hi-IN"/>
    </w:rPr>
  </w:style>
  <w:style w:type="paragraph" w:customStyle="1" w:styleId="NagwekbezNr">
    <w:name w:val="Nagłówek bez Nr"/>
    <w:basedOn w:val="Standard"/>
    <w:rsid w:val="00280FDA"/>
    <w:pPr>
      <w:keepNext/>
      <w:keepLines/>
      <w:pageBreakBefore/>
      <w:widowControl w:val="0"/>
      <w:tabs>
        <w:tab w:val="left" w:pos="709"/>
      </w:tabs>
      <w:suppressAutoHyphens/>
      <w:autoSpaceDE/>
      <w:adjustRightInd/>
      <w:spacing w:before="360" w:after="120" w:line="276" w:lineRule="auto"/>
      <w:ind w:left="992"/>
      <w:jc w:val="both"/>
      <w:textAlignment w:val="baseline"/>
    </w:pPr>
    <w:rPr>
      <w:rFonts w:ascii="Arial" w:eastAsia="Arial Unicode MS" w:hAnsi="Arial" w:cs="Mangal"/>
      <w:b/>
      <w:smallCaps/>
      <w:kern w:val="3"/>
      <w:sz w:val="36"/>
      <w:szCs w:val="20"/>
      <w:lang w:val="en-GB" w:eastAsia="zh-CN" w:bidi="hi-IN"/>
    </w:rPr>
  </w:style>
  <w:style w:type="paragraph" w:customStyle="1" w:styleId="Tabelanagwki">
    <w:name w:val="Tabela nagłówki"/>
    <w:basedOn w:val="Standard"/>
    <w:rsid w:val="00280FDA"/>
    <w:pPr>
      <w:keepLines/>
      <w:widowControl w:val="0"/>
      <w:tabs>
        <w:tab w:val="left" w:pos="709"/>
      </w:tabs>
      <w:suppressAutoHyphens/>
      <w:autoSpaceDE/>
      <w:adjustRightInd/>
      <w:spacing w:before="120" w:after="60" w:line="276" w:lineRule="auto"/>
      <w:jc w:val="both"/>
      <w:textAlignment w:val="baseline"/>
    </w:pPr>
    <w:rPr>
      <w:rFonts w:ascii="Arial" w:eastAsia="Arial Unicode MS" w:hAnsi="Arial" w:cs="Mangal"/>
      <w:b/>
      <w:kern w:val="3"/>
      <w:sz w:val="20"/>
      <w:szCs w:val="20"/>
      <w:lang w:val="en-GB" w:eastAsia="zh-CN" w:bidi="hi-IN"/>
    </w:rPr>
  </w:style>
  <w:style w:type="paragraph" w:customStyle="1" w:styleId="Tabelazwyky">
    <w:name w:val="Tabela zwykły"/>
    <w:basedOn w:val="Standard"/>
    <w:rsid w:val="00280FDA"/>
    <w:pPr>
      <w:keepLines/>
      <w:widowControl w:val="0"/>
      <w:tabs>
        <w:tab w:val="left" w:pos="709"/>
      </w:tabs>
      <w:suppressAutoHyphens/>
      <w:autoSpaceDE/>
      <w:adjustRightInd/>
      <w:spacing w:before="120" w:after="60" w:line="276" w:lineRule="auto"/>
      <w:jc w:val="both"/>
      <w:textAlignment w:val="baseline"/>
    </w:pPr>
    <w:rPr>
      <w:rFonts w:ascii="Arial" w:eastAsia="Arial Unicode MS" w:hAnsi="Arial" w:cs="Mangal"/>
      <w:kern w:val="3"/>
      <w:sz w:val="20"/>
      <w:szCs w:val="20"/>
      <w:lang w:val="en-GB" w:eastAsia="zh-CN" w:bidi="hi-IN"/>
    </w:rPr>
  </w:style>
  <w:style w:type="paragraph" w:customStyle="1" w:styleId="Tekstpodstawowyoferty">
    <w:name w:val="Tekst podstawowy ofer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360" w:lineRule="auto"/>
      <w:ind w:left="426" w:hanging="426"/>
      <w:jc w:val="both"/>
      <w:textAlignment w:val="baseline"/>
    </w:pPr>
    <w:rPr>
      <w:rFonts w:ascii="Arial" w:eastAsia="Arial Unicode MS" w:hAnsi="Arial" w:cs="Mangal"/>
      <w:iCs/>
      <w:kern w:val="3"/>
      <w:sz w:val="22"/>
      <w:lang w:val="en-GB" w:eastAsia="zh-CN" w:bidi="hi-IN"/>
    </w:rPr>
  </w:style>
  <w:style w:type="paragraph" w:customStyle="1" w:styleId="WW-Tekstpodstawowywcity2">
    <w:name w:val="WW-Tekst podstawowy wcięty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40" w:hanging="340"/>
      <w:jc w:val="both"/>
      <w:textAlignment w:val="baseline"/>
    </w:pPr>
    <w:rPr>
      <w:rFonts w:ascii="Thorndale" w:eastAsia="HG Mincho Light J" w:hAnsi="Thorndale" w:cs="Mangal"/>
      <w:color w:val="000000"/>
      <w:kern w:val="3"/>
      <w:szCs w:val="20"/>
      <w:lang w:val="en-GB" w:eastAsia="zh-CN" w:bidi="hi-IN"/>
    </w:rPr>
  </w:style>
  <w:style w:type="paragraph" w:customStyle="1" w:styleId="Tekstpodstawowywciety">
    <w:name w:val="Tekst podstawowy wcie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Tytu3">
    <w:name w:val="Tytu3"/>
    <w:basedOn w:val="Default"/>
    <w:rsid w:val="00280FDA"/>
    <w:pPr>
      <w:suppressAutoHyphens/>
      <w:autoSpaceDE/>
      <w:adjustRightInd/>
      <w:textAlignment w:val="baseline"/>
    </w:pPr>
    <w:rPr>
      <w:rFonts w:ascii="Arial" w:eastAsia="Lucida Sans Unicode" w:hAnsi="Arial"/>
      <w:color w:val="00000A"/>
      <w:kern w:val="3"/>
      <w:lang w:eastAsia="zh-CN" w:bidi="hi-IN"/>
    </w:rPr>
  </w:style>
  <w:style w:type="paragraph" w:customStyle="1" w:styleId="Punktor1">
    <w:name w:val="Punktor _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00" w:after="100" w:line="276" w:lineRule="auto"/>
      <w:jc w:val="both"/>
      <w:textAlignment w:val="baseline"/>
    </w:pPr>
    <w:rPr>
      <w:rFonts w:ascii="Verdana" w:eastAsia="Arial Unicode MS" w:hAnsi="Verdana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tor3">
    <w:name w:val="Punktor 3*"/>
    <w:basedOn w:val="Standard"/>
    <w:rsid w:val="00280FDA"/>
    <w:pPr>
      <w:widowControl w:val="0"/>
      <w:tabs>
        <w:tab w:val="left" w:pos="1559"/>
      </w:tabs>
      <w:suppressAutoHyphens/>
      <w:autoSpaceDE/>
      <w:adjustRightInd/>
      <w:spacing w:before="60" w:after="60" w:line="276" w:lineRule="auto"/>
      <w:jc w:val="both"/>
      <w:textAlignment w:val="baseline"/>
    </w:pPr>
    <w:rPr>
      <w:rFonts w:ascii="Verdana" w:eastAsia="Arial Unicode MS" w:hAnsi="Verdana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t1">
    <w:name w:val="Punkt 1."/>
    <w:basedOn w:val="Standard"/>
    <w:rsid w:val="00280FDA"/>
    <w:pPr>
      <w:widowControl w:val="0"/>
      <w:tabs>
        <w:tab w:val="left" w:pos="1800"/>
      </w:tabs>
      <w:suppressAutoHyphens/>
      <w:autoSpaceDE/>
      <w:adjustRightInd/>
      <w:spacing w:before="120" w:after="240" w:line="276" w:lineRule="auto"/>
      <w:ind w:left="900" w:hanging="540"/>
      <w:jc w:val="both"/>
      <w:textAlignment w:val="baseline"/>
      <w:outlineLvl w:val="0"/>
    </w:pPr>
    <w:rPr>
      <w:rFonts w:ascii="Verdana" w:eastAsia="Arial Unicode MS" w:hAnsi="Verdana" w:cs="Mangal"/>
      <w:iCs/>
      <w:kern w:val="3"/>
      <w:sz w:val="20"/>
      <w:lang w:val="en-GB" w:eastAsia="zh-CN" w:bidi="hi-IN"/>
    </w:rPr>
  </w:style>
  <w:style w:type="paragraph" w:customStyle="1" w:styleId="Punkt111">
    <w:name w:val="Punkt 1.1.1."/>
    <w:basedOn w:val="Standard"/>
    <w:rsid w:val="00280FDA"/>
    <w:pPr>
      <w:widowControl w:val="0"/>
      <w:tabs>
        <w:tab w:val="left" w:pos="1702"/>
      </w:tabs>
      <w:suppressAutoHyphens/>
      <w:autoSpaceDE/>
      <w:adjustRightInd/>
      <w:spacing w:before="60" w:after="180" w:line="276" w:lineRule="auto"/>
      <w:ind w:left="851" w:hanging="851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en-US" w:bidi="hi-IN"/>
    </w:rPr>
  </w:style>
  <w:style w:type="paragraph" w:customStyle="1" w:styleId="Punktorabc-2cm">
    <w:name w:val="Punktor abc - 2 cm"/>
    <w:basedOn w:val="Standard"/>
    <w:rsid w:val="00280FDA"/>
    <w:pPr>
      <w:widowControl w:val="0"/>
      <w:tabs>
        <w:tab w:val="right" w:pos="3289"/>
        <w:tab w:val="left" w:pos="3402"/>
      </w:tabs>
      <w:suppressAutoHyphens/>
      <w:autoSpaceDE/>
      <w:adjustRightInd/>
      <w:spacing w:before="120" w:after="120" w:line="276" w:lineRule="auto"/>
      <w:ind w:left="1701" w:hanging="567"/>
      <w:jc w:val="both"/>
      <w:textAlignment w:val="baseline"/>
    </w:pPr>
    <w:rPr>
      <w:rFonts w:ascii="Verdana" w:eastAsia="Arial Unicode MS" w:hAnsi="Verdana" w:cs="Arial"/>
      <w:kern w:val="3"/>
      <w:sz w:val="20"/>
      <w:szCs w:val="20"/>
      <w:lang w:val="en-GB" w:eastAsia="zh-CN" w:bidi="hi-IN"/>
    </w:rPr>
  </w:style>
  <w:style w:type="paragraph" w:customStyle="1" w:styleId="BulletDocument">
    <w:name w:val="Bullet Document"/>
    <w:basedOn w:val="Standard"/>
    <w:rsid w:val="00280FDA"/>
    <w:pPr>
      <w:widowControl w:val="0"/>
      <w:tabs>
        <w:tab w:val="right" w:pos="2717"/>
        <w:tab w:val="left" w:pos="2859"/>
      </w:tabs>
      <w:suppressAutoHyphens/>
      <w:autoSpaceDE/>
      <w:adjustRightInd/>
      <w:spacing w:before="120" w:after="120" w:line="276" w:lineRule="auto"/>
      <w:ind w:left="1441" w:hanging="902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andardowy1">
    <w:name w:val="Standardowy1"/>
    <w:rsid w:val="00280FDA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pp3">
    <w:name w:val="pp_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1620" w:hanging="539"/>
      <w:jc w:val="both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Podpunkt">
    <w:name w:val="Podpunk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170"/>
      <w:jc w:val="both"/>
      <w:textAlignment w:val="baseline"/>
    </w:pPr>
    <w:rPr>
      <w:rFonts w:ascii="Helv" w:eastAsia="Arial Unicode MS" w:hAnsi="Helv" w:cs="Mangal"/>
      <w:kern w:val="3"/>
      <w:sz w:val="16"/>
      <w:szCs w:val="20"/>
      <w:lang w:val="en-GB" w:eastAsia="zh-CN" w:bidi="hi-IN"/>
    </w:rPr>
  </w:style>
  <w:style w:type="paragraph" w:customStyle="1" w:styleId="PEC-TEKST">
    <w:name w:val="PEC - TEKST"/>
    <w:rsid w:val="00280FDA"/>
    <w:pPr>
      <w:suppressAutoHyphens/>
      <w:autoSpaceDN w:val="0"/>
      <w:spacing w:line="360" w:lineRule="auto"/>
      <w:jc w:val="both"/>
      <w:textAlignment w:val="baseline"/>
    </w:pPr>
    <w:rPr>
      <w:rFonts w:ascii="Arial" w:eastAsia="Lucida Sans Unicode" w:hAnsi="Arial" w:cs="Mangal"/>
      <w:kern w:val="3"/>
      <w:sz w:val="24"/>
      <w:szCs w:val="24"/>
      <w:lang w:val="en-US" w:eastAsia="zh-CN" w:bidi="hi-IN"/>
    </w:rPr>
  </w:style>
  <w:style w:type="paragraph" w:customStyle="1" w:styleId="Bartek">
    <w:name w:val="Barte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8"/>
      <w:szCs w:val="20"/>
      <w:lang w:val="en-GB" w:eastAsia="zh-CN" w:bidi="hi-IN"/>
    </w:rPr>
  </w:style>
  <w:style w:type="paragraph" w:customStyle="1" w:styleId="Punkty2">
    <w:name w:val="Punkty 2"/>
    <w:basedOn w:val="Punkty1"/>
    <w:rsid w:val="00280FDA"/>
    <w:pPr>
      <w:numPr>
        <w:ilvl w:val="0"/>
        <w:numId w:val="0"/>
      </w:numPr>
    </w:pPr>
  </w:style>
  <w:style w:type="paragraph" w:customStyle="1" w:styleId="Punkttekstu">
    <w:name w:val="Punkttekstu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283" w:hanging="283"/>
      <w:jc w:val="both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DomylnaczcionkaakapituAkapitZnak">
    <w:name w:val="Domyślna czcionka akapitu Akapit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Helvetica" w:eastAsia="Times" w:hAnsi="Helvetica" w:cs="Mangal"/>
      <w:kern w:val="3"/>
      <w:szCs w:val="20"/>
      <w:lang w:val="en-GB" w:eastAsia="zh-CN" w:bidi="hi-IN"/>
    </w:rPr>
  </w:style>
  <w:style w:type="paragraph" w:customStyle="1" w:styleId="Wypunktowanie1">
    <w:name w:val="Wypunktowanie1"/>
    <w:basedOn w:val="Standard"/>
    <w:rsid w:val="00280FDA"/>
    <w:pPr>
      <w:widowControl w:val="0"/>
      <w:tabs>
        <w:tab w:val="left" w:pos="-2268"/>
        <w:tab w:val="left" w:pos="-2127"/>
        <w:tab w:val="left" w:pos="36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 Narrow" w:eastAsia="Arial Unicode MS" w:hAnsi="Arial Narrow" w:cs="Mangal"/>
      <w:kern w:val="3"/>
      <w:sz w:val="22"/>
      <w:szCs w:val="20"/>
      <w:lang w:val="en-GB" w:eastAsia="zh-CN" w:bidi="hi-IN"/>
    </w:rPr>
  </w:style>
  <w:style w:type="paragraph" w:customStyle="1" w:styleId="Mjstandard">
    <w:name w:val="Mój standard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360" w:lineRule="auto"/>
      <w:ind w:left="360" w:hanging="360"/>
      <w:jc w:val="both"/>
      <w:textAlignment w:val="baseline"/>
    </w:pPr>
    <w:rPr>
      <w:rFonts w:ascii="Arial" w:eastAsia="Arial Unicode MS" w:hAnsi="Arial" w:cs="Arial"/>
      <w:b/>
      <w:bCs/>
      <w:kern w:val="3"/>
      <w:sz w:val="22"/>
      <w:szCs w:val="22"/>
      <w:lang w:val="en-GB" w:eastAsia="zh-CN" w:bidi="hi-IN"/>
    </w:rPr>
  </w:style>
  <w:style w:type="paragraph" w:customStyle="1" w:styleId="StandardowyArial11">
    <w:name w:val="Standardowy + Arial 11"/>
    <w:basedOn w:val="tekstwstpny"/>
    <w:rsid w:val="00280FDA"/>
    <w:pPr>
      <w:tabs>
        <w:tab w:val="clear" w:pos="709"/>
        <w:tab w:val="left" w:pos="720"/>
      </w:tabs>
      <w:ind w:left="360" w:hanging="360"/>
    </w:pPr>
    <w:rPr>
      <w:rFonts w:ascii="Arial" w:hAnsi="Arial" w:cs="Arial"/>
      <w:sz w:val="22"/>
      <w:szCs w:val="22"/>
      <w:lang w:val="pl-PL"/>
    </w:rPr>
  </w:style>
  <w:style w:type="paragraph" w:customStyle="1" w:styleId="Za01">
    <w:name w:val="Zał.0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right"/>
      <w:textAlignment w:val="baseline"/>
    </w:pPr>
    <w:rPr>
      <w:rFonts w:ascii="Univers Condensed" w:eastAsia="Arial Unicode MS" w:hAnsi="Univers Condensed" w:cs="Mangal"/>
      <w:b/>
      <w:kern w:val="3"/>
      <w:sz w:val="28"/>
      <w:szCs w:val="28"/>
      <w:lang w:val="en-GB" w:eastAsia="zh-CN" w:bidi="hi-IN"/>
    </w:rPr>
  </w:style>
  <w:style w:type="paragraph" w:customStyle="1" w:styleId="font5">
    <w:name w:val="font5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b/>
      <w:bCs/>
      <w:kern w:val="3"/>
      <w:sz w:val="16"/>
      <w:szCs w:val="16"/>
      <w:lang w:val="en-GB" w:eastAsia="zh-CN" w:bidi="hi-IN"/>
    </w:rPr>
  </w:style>
  <w:style w:type="paragraph" w:customStyle="1" w:styleId="opisfunkc">
    <w:name w:val="opis funkc."/>
    <w:basedOn w:val="Nagwek41"/>
    <w:rsid w:val="00280FDA"/>
    <w:pPr>
      <w:keepLines w:val="0"/>
      <w:numPr>
        <w:ilvl w:val="0"/>
        <w:numId w:val="0"/>
      </w:numPr>
      <w:spacing w:before="240" w:after="60" w:line="240" w:lineRule="auto"/>
    </w:pPr>
    <w:rPr>
      <w:rFonts w:ascii="Univers Condensed" w:hAnsi="Univers Condensed"/>
      <w:i w:val="0"/>
      <w:iCs w:val="0"/>
      <w:color w:val="00000A"/>
      <w:lang w:val="pl-PL" w:eastAsia="pl-PL" w:bidi="ar-SA"/>
    </w:rPr>
  </w:style>
  <w:style w:type="paragraph" w:customStyle="1" w:styleId="opisfunkc02">
    <w:name w:val="opis funkc.02"/>
    <w:basedOn w:val="opisfunkc"/>
    <w:rsid w:val="00280FDA"/>
  </w:style>
  <w:style w:type="paragraph" w:customStyle="1" w:styleId="xl26">
    <w:name w:val="xl26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7">
    <w:name w:val="xl2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8">
    <w:name w:val="xl28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9">
    <w:name w:val="xl29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0">
    <w:name w:val="xl30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1">
    <w:name w:val="xl3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2">
    <w:name w:val="xl3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3">
    <w:name w:val="xl33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4">
    <w:name w:val="xl3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5">
    <w:name w:val="xl35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6">
    <w:name w:val="xl36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7">
    <w:name w:val="xl37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8">
    <w:name w:val="xl38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9">
    <w:name w:val="xl39"/>
    <w:basedOn w:val="Standard"/>
    <w:rsid w:val="00280FDA"/>
    <w:pPr>
      <w:widowControl w:val="0"/>
      <w:pBdr>
        <w:bottom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0">
    <w:name w:val="xl40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1">
    <w:name w:val="xl4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2">
    <w:name w:val="xl4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3">
    <w:name w:val="xl4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4">
    <w:name w:val="xl44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5">
    <w:name w:val="xl45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6">
    <w:name w:val="xl46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7">
    <w:name w:val="xl47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8">
    <w:name w:val="xl48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9">
    <w:name w:val="xl49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0">
    <w:name w:val="xl50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1">
    <w:name w:val="xl5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2">
    <w:name w:val="xl5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3">
    <w:name w:val="xl5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4">
    <w:name w:val="xl54"/>
    <w:basedOn w:val="Standard"/>
    <w:rsid w:val="00280FDA"/>
    <w:pPr>
      <w:widowControl w:val="0"/>
      <w:pBdr>
        <w:top w:val="single" w:sz="8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5">
    <w:name w:val="xl55"/>
    <w:basedOn w:val="Standard"/>
    <w:rsid w:val="00280FDA"/>
    <w:pPr>
      <w:widowControl w:val="0"/>
      <w:pBdr>
        <w:top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6">
    <w:name w:val="xl56"/>
    <w:basedOn w:val="Standard"/>
    <w:rsid w:val="00280FDA"/>
    <w:pPr>
      <w:widowControl w:val="0"/>
      <w:pBdr>
        <w:top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7">
    <w:name w:val="xl57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8">
    <w:name w:val="xl58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9">
    <w:name w:val="xl59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0">
    <w:name w:val="xl60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1">
    <w:name w:val="xl6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2">
    <w:name w:val="xl6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3">
    <w:name w:val="xl6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4">
    <w:name w:val="xl6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5">
    <w:name w:val="xl65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6">
    <w:name w:val="xl66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7">
    <w:name w:val="xl67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color w:val="FF0000"/>
      <w:kern w:val="3"/>
      <w:sz w:val="22"/>
      <w:szCs w:val="22"/>
      <w:lang w:val="en-GB" w:eastAsia="zh-CN" w:bidi="hi-IN"/>
    </w:rPr>
  </w:style>
  <w:style w:type="paragraph" w:customStyle="1" w:styleId="xl68">
    <w:name w:val="xl68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9">
    <w:name w:val="xl69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70">
    <w:name w:val="xl70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1">
    <w:name w:val="xl71"/>
    <w:basedOn w:val="Standard"/>
    <w:rsid w:val="00280FDA"/>
    <w:pPr>
      <w:widowControl w:val="0"/>
      <w:pBdr>
        <w:top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2">
    <w:name w:val="xl72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3">
    <w:name w:val="xl73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4">
    <w:name w:val="xl7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5">
    <w:name w:val="xl75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6">
    <w:name w:val="xl76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7">
    <w:name w:val="xl7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78">
    <w:name w:val="xl78"/>
    <w:basedOn w:val="Standard"/>
    <w:rsid w:val="00280FDA"/>
    <w:pPr>
      <w:widowControl w:val="0"/>
      <w:pBdr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tl">
    <w:name w:val="tl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 w:hanging="360"/>
      <w:jc w:val="both"/>
      <w:textAlignment w:val="baseline"/>
    </w:pPr>
    <w:rPr>
      <w:rFonts w:ascii="Arial Unicode MS" w:eastAsia="Arial Unicode MS" w:hAnsi="Arial Unicode MS" w:cs="Arial Unicode MS"/>
      <w:kern w:val="3"/>
      <w:lang w:val="en-GB" w:eastAsia="zh-CN" w:bidi="hi-IN"/>
    </w:rPr>
  </w:style>
  <w:style w:type="paragraph" w:customStyle="1" w:styleId="StylTimesNewRomanCzarnyWyjustowanyPrzed985ptInterl">
    <w:name w:val="Styl Times New Roman Czarny Wyjustowany Przed:  985 pt Interl..."/>
    <w:basedOn w:val="Standard"/>
    <w:rsid w:val="00280FDA"/>
    <w:pPr>
      <w:widowControl w:val="0"/>
      <w:shd w:val="clear" w:color="auto" w:fill="FFFFFF"/>
      <w:tabs>
        <w:tab w:val="left" w:pos="709"/>
      </w:tabs>
      <w:suppressAutoHyphens/>
      <w:autoSpaceDE/>
      <w:adjustRightInd/>
      <w:spacing w:before="197" w:line="230" w:lineRule="exact"/>
      <w:jc w:val="both"/>
      <w:textAlignment w:val="baseline"/>
    </w:pPr>
    <w:rPr>
      <w:rFonts w:eastAsia="Arial Unicode MS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cik">
    <w:name w:val="Punkcik"/>
    <w:basedOn w:val="Standard"/>
    <w:rsid w:val="00280FDA"/>
    <w:pPr>
      <w:widowControl w:val="0"/>
      <w:shd w:val="clear" w:color="auto" w:fill="FFFFFF"/>
      <w:tabs>
        <w:tab w:val="left" w:pos="717"/>
      </w:tabs>
      <w:suppressAutoHyphens/>
      <w:autoSpaceDE/>
      <w:adjustRightInd/>
      <w:spacing w:before="40" w:after="40" w:line="276" w:lineRule="auto"/>
      <w:ind w:left="357" w:hanging="357"/>
      <w:jc w:val="both"/>
      <w:textAlignment w:val="baseline"/>
    </w:pPr>
    <w:rPr>
      <w:rFonts w:eastAsia="Arial Unicode MS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cikwcity">
    <w:name w:val="Punkcik wcięty"/>
    <w:basedOn w:val="Punkcik"/>
    <w:rsid w:val="00280FDA"/>
  </w:style>
  <w:style w:type="paragraph" w:customStyle="1" w:styleId="normalny12pt0">
    <w:name w:val="normalny12pt"/>
    <w:basedOn w:val="Standard"/>
    <w:rsid w:val="00280FDA"/>
    <w:pPr>
      <w:widowControl w:val="0"/>
      <w:shd w:val="clear" w:color="auto" w:fill="FFFFFF"/>
      <w:tabs>
        <w:tab w:val="left" w:pos="709"/>
      </w:tabs>
      <w:suppressAutoHyphens/>
      <w:autoSpaceDE/>
      <w:adjustRightInd/>
      <w:spacing w:after="200" w:line="360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Nagwek3">
    <w:name w:val="Styl Nagłówek 3"/>
    <w:basedOn w:val="Nagwek31"/>
    <w:rsid w:val="00280FDA"/>
    <w:pPr>
      <w:tabs>
        <w:tab w:val="clear" w:pos="709"/>
        <w:tab w:val="left" w:pos="1440"/>
      </w:tabs>
      <w:spacing w:before="0" w:after="120"/>
      <w:ind w:left="720" w:hanging="720"/>
    </w:pPr>
    <w:rPr>
      <w:rFonts w:ascii="Bookman Old Style" w:hAnsi="Bookman Old Style" w:cs="Times New Roman"/>
      <w:smallCaps/>
      <w:color w:val="0000FF"/>
      <w:szCs w:val="20"/>
    </w:rPr>
  </w:style>
  <w:style w:type="paragraph" w:customStyle="1" w:styleId="1arial12">
    <w:name w:val="1 arial 12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1">
    <w:name w:val="1.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7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">
    <w:name w:val="1.2.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34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">
    <w:name w:val="1.2.3.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51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">
    <w:name w:val="1.2.3.4.5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68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">
    <w:name w:val="1.2.3.4.5.6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85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">
    <w:name w:val="1.2.3.4.5.6.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02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8">
    <w:name w:val="1.2.3.4.5.6.7.8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19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89">
    <w:name w:val="1.2.3.4.5.6.7.8.9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36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5">
    <w:name w:val="Styl5"/>
    <w:basedOn w:val="Standard"/>
    <w:rsid w:val="00280FDA"/>
    <w:pPr>
      <w:widowControl w:val="0"/>
      <w:tabs>
        <w:tab w:val="left" w:pos="1440"/>
      </w:tabs>
      <w:suppressAutoHyphens/>
      <w:autoSpaceDE/>
      <w:adjustRightInd/>
      <w:spacing w:after="200" w:line="276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NA">
    <w:name w:val="N/A"/>
    <w:basedOn w:val="Standard"/>
    <w:rsid w:val="00280FDA"/>
    <w:pPr>
      <w:widowControl w:val="0"/>
      <w:tabs>
        <w:tab w:val="left" w:pos="-720"/>
        <w:tab w:val="left" w:pos="0"/>
        <w:tab w:val="left" w:pos="9000"/>
        <w:tab w:val="right" w:pos="9360"/>
      </w:tabs>
      <w:suppressAutoHyphens/>
      <w:autoSpaceDE/>
      <w:adjustRightInd/>
      <w:spacing w:after="200" w:line="360" w:lineRule="auto"/>
      <w:ind w:firstLine="30"/>
      <w:textAlignment w:val="baseline"/>
    </w:pPr>
    <w:rPr>
      <w:rFonts w:ascii="Arial" w:eastAsia="Arial Unicode MS" w:hAnsi="Arial" w:cs="Mangal"/>
      <w:kern w:val="3"/>
      <w:sz w:val="22"/>
      <w:szCs w:val="20"/>
      <w:lang w:val="en-US" w:eastAsia="zh-CN" w:bidi="hi-IN"/>
    </w:rPr>
  </w:style>
  <w:style w:type="paragraph" w:customStyle="1" w:styleId="StylInterlinia15wiersza">
    <w:name w:val="Styl Interlinia:  15 wiers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4ZnakZnak">
    <w:name w:val="Styl4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5ZnakZnak">
    <w:name w:val="Styl5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4Znak">
    <w:name w:val="Styl4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6Znak">
    <w:name w:val="Styl6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Arial" w:eastAsia="Arial Unicode MS" w:hAnsi="Arial" w:cs="Mangal"/>
      <w:kern w:val="3"/>
      <w:u w:val="single"/>
      <w:lang w:val="en-GB" w:eastAsia="zh-CN" w:bidi="hi-IN"/>
    </w:rPr>
  </w:style>
  <w:style w:type="paragraph" w:customStyle="1" w:styleId="Styl7ZnakZnak">
    <w:name w:val="Styl7 Znak Znak"/>
    <w:basedOn w:val="Standard"/>
    <w:rsid w:val="00280FDA"/>
    <w:pPr>
      <w:widowControl w:val="0"/>
      <w:tabs>
        <w:tab w:val="left" w:pos="357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Zlewej063cmInterlinia15wiersza">
    <w:name w:val="Styl Z lewej:  063 cm Interlinia:  15 wiers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6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6">
    <w:name w:val="Styl6"/>
    <w:basedOn w:val="Standard"/>
    <w:rsid w:val="00280FDA"/>
    <w:pPr>
      <w:widowControl w:val="0"/>
      <w:tabs>
        <w:tab w:val="left" w:pos="1440"/>
        <w:tab w:val="left" w:pos="1797"/>
      </w:tabs>
      <w:suppressAutoHyphens/>
      <w:autoSpaceDE/>
      <w:adjustRightInd/>
      <w:spacing w:before="120" w:line="276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u w:val="single"/>
      <w:lang w:val="en-GB" w:eastAsia="zh-CN" w:bidi="hi-IN"/>
    </w:rPr>
  </w:style>
  <w:style w:type="paragraph" w:customStyle="1" w:styleId="Styl8Znak">
    <w:name w:val="Styl8 Znak"/>
    <w:basedOn w:val="Standard"/>
    <w:rsid w:val="00280FDA"/>
    <w:pPr>
      <w:widowControl w:val="0"/>
      <w:tabs>
        <w:tab w:val="left" w:pos="1380"/>
        <w:tab w:val="left" w:leader="dot" w:pos="5925"/>
        <w:tab w:val="left" w:leader="dot" w:pos="8618"/>
      </w:tabs>
      <w:suppressAutoHyphens/>
      <w:autoSpaceDE/>
      <w:adjustRightInd/>
      <w:spacing w:after="200" w:line="276" w:lineRule="auto"/>
      <w:ind w:left="68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7Znak">
    <w:name w:val="Styl7 Znak"/>
    <w:basedOn w:val="Standard"/>
    <w:rsid w:val="00280FDA"/>
    <w:pPr>
      <w:widowControl w:val="0"/>
      <w:tabs>
        <w:tab w:val="left" w:pos="108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10Znak">
    <w:name w:val="Styl10 Znak"/>
    <w:basedOn w:val="Standard"/>
    <w:rsid w:val="00280FDA"/>
    <w:pPr>
      <w:widowControl w:val="0"/>
      <w:tabs>
        <w:tab w:val="left" w:pos="1720"/>
        <w:tab w:val="left" w:leader="dot" w:pos="7910"/>
      </w:tabs>
      <w:suppressAutoHyphens/>
      <w:autoSpaceDE/>
      <w:adjustRightInd/>
      <w:spacing w:after="200" w:line="276" w:lineRule="auto"/>
      <w:ind w:left="68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Zlewej063cmInterlinia15wiersza1">
    <w:name w:val="Styl Z lewej:  063 cm Interlinia:  15 wiersz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57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3ZnakZnak">
    <w:name w:val="Styl3 Znak Znak"/>
    <w:basedOn w:val="Nagwek51"/>
    <w:rsid w:val="00280FDA"/>
    <w:pPr>
      <w:keepNext w:val="0"/>
      <w:keepLines w:val="0"/>
      <w:numPr>
        <w:ilvl w:val="0"/>
        <w:numId w:val="0"/>
      </w:numPr>
      <w:spacing w:before="0" w:line="312" w:lineRule="auto"/>
      <w:ind w:right="72"/>
      <w:jc w:val="both"/>
    </w:pPr>
    <w:rPr>
      <w:rFonts w:ascii="Arial" w:hAnsi="Arial"/>
      <w:b/>
      <w:color w:val="00000A"/>
      <w:szCs w:val="24"/>
      <w:lang w:val="pl-PL" w:eastAsia="pl-PL" w:bidi="ar-SA"/>
    </w:rPr>
  </w:style>
  <w:style w:type="paragraph" w:customStyle="1" w:styleId="Styl9">
    <w:name w:val="Styl9"/>
    <w:basedOn w:val="Standard"/>
    <w:rsid w:val="00280FDA"/>
    <w:pPr>
      <w:widowControl w:val="0"/>
      <w:tabs>
        <w:tab w:val="left" w:pos="2345"/>
        <w:tab w:val="left" w:leader="dot" w:pos="5605"/>
        <w:tab w:val="left" w:leader="dot" w:pos="7590"/>
      </w:tabs>
      <w:suppressAutoHyphens/>
      <w:autoSpaceDE/>
      <w:adjustRightInd/>
      <w:spacing w:after="200" w:line="276" w:lineRule="auto"/>
      <w:ind w:left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5Znak">
    <w:name w:val="Styl5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10">
    <w:name w:val="Styl10"/>
    <w:basedOn w:val="Standard"/>
    <w:rsid w:val="00280FDA"/>
    <w:pPr>
      <w:widowControl w:val="0"/>
      <w:tabs>
        <w:tab w:val="left" w:pos="720"/>
        <w:tab w:val="left" w:leader="dot" w:pos="7590"/>
      </w:tabs>
      <w:suppressAutoHyphens/>
      <w:autoSpaceDE/>
      <w:adjustRightInd/>
      <w:spacing w:after="200" w:line="276" w:lineRule="auto"/>
      <w:ind w:left="360" w:hanging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TekstpodstawowyzwciciemPierwszywiersz0cmInterliZnakZnak">
    <w:name w:val="Styl Tekst podstawowy z wcięciem + Pierwszy wiersz:  0 cm Interli... Znak Znak"/>
    <w:basedOn w:val="Tekstpodstawowywcity"/>
    <w:rsid w:val="00280FDA"/>
    <w:pPr>
      <w:widowControl w:val="0"/>
      <w:tabs>
        <w:tab w:val="left" w:pos="709"/>
      </w:tabs>
      <w:autoSpaceDN w:val="0"/>
      <w:spacing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StylTekstpodstawowyzwciciemInterlinia15wiersza">
    <w:name w:val="Styl Tekst podstawowy z wcięciem + Interlinia:  15 wiersza"/>
    <w:basedOn w:val="Tekstpodstawowywcity"/>
    <w:rsid w:val="00280FDA"/>
    <w:pPr>
      <w:widowControl w:val="0"/>
      <w:tabs>
        <w:tab w:val="left" w:pos="709"/>
      </w:tabs>
      <w:autoSpaceDN w:val="0"/>
      <w:spacing w:line="276" w:lineRule="auto"/>
      <w:ind w:left="0" w:firstLine="21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tab">
    <w:name w:val="tab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textAlignment w:val="baseline"/>
    </w:pPr>
    <w:rPr>
      <w:rFonts w:ascii="Arial" w:eastAsia="Arial Unicode MS" w:hAnsi="Arial" w:cs="Mangal"/>
      <w:spacing w:val="-3"/>
      <w:kern w:val="3"/>
      <w:sz w:val="22"/>
      <w:szCs w:val="20"/>
      <w:lang w:val="en-GB" w:eastAsia="zh-CN" w:bidi="hi-IN"/>
    </w:rPr>
  </w:style>
  <w:style w:type="paragraph" w:customStyle="1" w:styleId="BodyText21">
    <w:name w:val="Body Text 2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1134" w:hanging="283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TekstpodstawowyzwciciemPierwszywiersz0cmPo0ZnakZnak">
    <w:name w:val="Styl Tekst podstawowy z wcięciem + Pierwszy wiersz:  0 cm Po:  0 ... Znak Znak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b/>
      <w:kern w:val="3"/>
      <w:lang w:val="en-GB" w:eastAsia="pl-PL" w:bidi="hi-IN"/>
    </w:rPr>
  </w:style>
  <w:style w:type="paragraph" w:customStyle="1" w:styleId="StylTekstpodstawowyzwciciemPierwszywiersz0cmPo0Znak">
    <w:name w:val="Styl Tekst podstawowy z wcięciem + Pierwszy wiersz:  0 cm Po:  0 ... Znak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Styl3">
    <w:name w:val="Styl3"/>
    <w:basedOn w:val="Nagwek51"/>
    <w:rsid w:val="00280FDA"/>
    <w:pPr>
      <w:keepNext w:val="0"/>
      <w:keepLines w:val="0"/>
      <w:numPr>
        <w:ilvl w:val="0"/>
        <w:numId w:val="0"/>
      </w:numPr>
      <w:tabs>
        <w:tab w:val="clear" w:pos="709"/>
        <w:tab w:val="left" w:pos="0"/>
        <w:tab w:val="left" w:pos="1560"/>
      </w:tabs>
      <w:spacing w:before="120" w:after="120" w:line="312" w:lineRule="auto"/>
    </w:pPr>
    <w:rPr>
      <w:rFonts w:ascii="Arial" w:hAnsi="Arial"/>
      <w:color w:val="00000A"/>
      <w:szCs w:val="24"/>
      <w:u w:val="single"/>
      <w:lang w:val="pl-PL" w:eastAsia="pl-PL" w:bidi="ar-SA"/>
    </w:rPr>
  </w:style>
  <w:style w:type="paragraph" w:customStyle="1" w:styleId="StylTekstpodstawowyzwciciemPierwszywiersz0cmInterliZnak">
    <w:name w:val="Styl Tekst podstawowy z wcięciem + Pierwszy wiersz:  0 cm Interli... Znak"/>
    <w:basedOn w:val="Tekstpodstawowywcity"/>
    <w:rsid w:val="00280FDA"/>
    <w:pPr>
      <w:widowControl w:val="0"/>
      <w:tabs>
        <w:tab w:val="left" w:pos="1440"/>
      </w:tabs>
      <w:autoSpaceDN w:val="0"/>
      <w:spacing w:after="0" w:line="312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pl-PL" w:bidi="hi-IN"/>
    </w:rPr>
  </w:style>
  <w:style w:type="paragraph" w:customStyle="1" w:styleId="StylTekstpodstawowyzwciciemPierwszywiersz0cmInterli">
    <w:name w:val="Styl Tekst podstawowy z wcięciem + Pierwszy wiersz:  0 cm Interli..."/>
    <w:basedOn w:val="Tekstpodstawowywcity"/>
    <w:rsid w:val="00280FDA"/>
    <w:pPr>
      <w:widowControl w:val="0"/>
      <w:tabs>
        <w:tab w:val="left" w:pos="709"/>
      </w:tabs>
      <w:autoSpaceDN w:val="0"/>
      <w:spacing w:after="0" w:line="312" w:lineRule="auto"/>
      <w:ind w:left="0"/>
      <w:jc w:val="both"/>
      <w:textAlignment w:val="baseline"/>
    </w:pPr>
    <w:rPr>
      <w:rFonts w:ascii="Arial" w:eastAsia="Arial Unicode MS" w:hAnsi="Arial" w:cs="Mangal"/>
      <w:b/>
      <w:kern w:val="3"/>
      <w:sz w:val="22"/>
      <w:lang w:val="en-GB" w:eastAsia="pl-PL" w:bidi="hi-IN"/>
    </w:rPr>
  </w:style>
  <w:style w:type="paragraph" w:customStyle="1" w:styleId="Styl13">
    <w:name w:val="Styl1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2ZnakZnakZnak">
    <w:name w:val="Styl2 Znak Znak Znak"/>
    <w:basedOn w:val="Standard"/>
    <w:rsid w:val="00280FDA"/>
    <w:pPr>
      <w:widowControl w:val="0"/>
      <w:tabs>
        <w:tab w:val="left" w:pos="1418"/>
        <w:tab w:val="left" w:pos="6379"/>
      </w:tabs>
      <w:suppressAutoHyphens/>
      <w:autoSpaceDE/>
      <w:adjustRightInd/>
      <w:spacing w:after="200" w:line="276" w:lineRule="auto"/>
      <w:ind w:left="709" w:hanging="425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3Znak">
    <w:name w:val="Styl3 Znak"/>
    <w:basedOn w:val="Standard"/>
    <w:rsid w:val="00280FDA"/>
    <w:pPr>
      <w:widowControl w:val="0"/>
      <w:tabs>
        <w:tab w:val="left" w:pos="993"/>
        <w:tab w:val="left" w:pos="1440"/>
        <w:tab w:val="left" w:pos="1701"/>
      </w:tabs>
      <w:suppressAutoHyphens/>
      <w:autoSpaceDE/>
      <w:adjustRightInd/>
      <w:spacing w:after="20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11Znak">
    <w:name w:val="Styl11 Znak"/>
    <w:basedOn w:val="Styl3Znak"/>
    <w:rsid w:val="00280FDA"/>
    <w:pPr>
      <w:tabs>
        <w:tab w:val="clear" w:pos="993"/>
        <w:tab w:val="clear" w:pos="1440"/>
        <w:tab w:val="clear" w:pos="1701"/>
        <w:tab w:val="left" w:pos="1060"/>
      </w:tabs>
      <w:ind w:left="340" w:hanging="340"/>
    </w:pPr>
    <w:rPr>
      <w:u w:val="single"/>
    </w:rPr>
  </w:style>
  <w:style w:type="paragraph" w:customStyle="1" w:styleId="Styl2ZnakZnak">
    <w:name w:val="Styl2 Znak Znak"/>
    <w:basedOn w:val="Standard"/>
    <w:rsid w:val="00280FDA"/>
    <w:pPr>
      <w:widowControl w:val="0"/>
      <w:tabs>
        <w:tab w:val="left" w:pos="5220"/>
      </w:tabs>
      <w:suppressAutoHyphens/>
      <w:autoSpaceDE/>
      <w:adjustRightInd/>
      <w:spacing w:after="200" w:line="312" w:lineRule="auto"/>
      <w:jc w:val="both"/>
      <w:textAlignment w:val="baseline"/>
    </w:pPr>
    <w:rPr>
      <w:rFonts w:ascii="Arial" w:eastAsia="Arial Unicode MS" w:hAnsi="Arial" w:cs="Mangal"/>
      <w:b/>
      <w:i/>
      <w:kern w:val="3"/>
      <w:sz w:val="22"/>
      <w:lang w:val="en-GB" w:eastAsia="zh-CN" w:bidi="hi-IN"/>
    </w:rPr>
  </w:style>
  <w:style w:type="paragraph" w:customStyle="1" w:styleId="StylStyl112ptNieKursywa">
    <w:name w:val="Styl Styl1 + 12 pt Nie Kursywa"/>
    <w:basedOn w:val="Nagwek41"/>
    <w:rsid w:val="00280FDA"/>
    <w:pPr>
      <w:keepNext w:val="0"/>
      <w:keepLines w:val="0"/>
      <w:numPr>
        <w:ilvl w:val="0"/>
        <w:numId w:val="0"/>
      </w:numPr>
      <w:tabs>
        <w:tab w:val="clear" w:pos="709"/>
        <w:tab w:val="left" w:pos="3261"/>
        <w:tab w:val="left" w:pos="3403"/>
        <w:tab w:val="left" w:pos="4440"/>
      </w:tabs>
      <w:spacing w:before="0" w:after="120" w:line="240" w:lineRule="auto"/>
      <w:ind w:left="1560" w:hanging="709"/>
    </w:pPr>
    <w:rPr>
      <w:rFonts w:ascii="Arial" w:hAnsi="Arial"/>
      <w:i w:val="0"/>
      <w:iCs w:val="0"/>
      <w:color w:val="00000A"/>
      <w:sz w:val="24"/>
      <w:szCs w:val="24"/>
      <w:lang w:val="pl-PL" w:eastAsia="pl-PL" w:bidi="ar-SA"/>
    </w:rPr>
  </w:style>
  <w:style w:type="paragraph" w:customStyle="1" w:styleId="Styl12">
    <w:name w:val="Styl12"/>
    <w:basedOn w:val="Styl3Znak"/>
    <w:rsid w:val="00280FDA"/>
    <w:pPr>
      <w:tabs>
        <w:tab w:val="clear" w:pos="993"/>
        <w:tab w:val="clear" w:pos="1440"/>
        <w:tab w:val="clear" w:pos="1701"/>
        <w:tab w:val="left" w:leader="dot" w:pos="6521"/>
      </w:tabs>
      <w:ind w:left="284"/>
    </w:pPr>
  </w:style>
  <w:style w:type="paragraph" w:customStyle="1" w:styleId="Standarda11Znak">
    <w:name w:val="Standard_a11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6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7">
    <w:name w:val="Styl7"/>
    <w:basedOn w:val="Standard"/>
    <w:rsid w:val="00280FDA"/>
    <w:pPr>
      <w:widowControl w:val="0"/>
      <w:tabs>
        <w:tab w:val="left" w:pos="1436"/>
        <w:tab w:val="left" w:pos="7522"/>
      </w:tabs>
      <w:suppressAutoHyphens/>
      <w:autoSpaceDE/>
      <w:adjustRightInd/>
      <w:spacing w:after="200" w:line="312" w:lineRule="auto"/>
      <w:ind w:left="718"/>
      <w:jc w:val="both"/>
      <w:textAlignment w:val="baseline"/>
    </w:pPr>
    <w:rPr>
      <w:rFonts w:ascii="Calibri" w:eastAsia="Arial Unicode MS" w:hAnsi="Calibri" w:cs="Mangal"/>
      <w:kern w:val="3"/>
      <w:sz w:val="20"/>
      <w:szCs w:val="20"/>
      <w:lang w:val="en-GB" w:eastAsia="zh-CN" w:bidi="hi-IN"/>
    </w:rPr>
  </w:style>
  <w:style w:type="paragraph" w:customStyle="1" w:styleId="Styl8">
    <w:name w:val="Styl8"/>
    <w:basedOn w:val="Standard"/>
    <w:rsid w:val="00280FDA"/>
    <w:pPr>
      <w:widowControl w:val="0"/>
      <w:tabs>
        <w:tab w:val="left" w:leader="dot" w:pos="5585"/>
        <w:tab w:val="left" w:leader="dot" w:pos="8278"/>
      </w:tabs>
      <w:suppressAutoHyphens/>
      <w:autoSpaceDE/>
      <w:adjustRightInd/>
      <w:spacing w:after="200" w:line="276" w:lineRule="auto"/>
      <w:ind w:left="34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TekstpodstawowyzwciciemPierwszywiersz0cmPo0">
    <w:name w:val="Styl Tekst podstawowy z wcięciem + Pierwszy wiersz:  0 cm Po:  0 ...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lang w:val="en-GB" w:eastAsia="pl-PL" w:bidi="hi-IN"/>
    </w:rPr>
  </w:style>
  <w:style w:type="paragraph" w:customStyle="1" w:styleId="Tekstpodst1">
    <w:name w:val="Tekst podst_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4">
    <w:name w:val="Styl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4ZnakZnakZnakZnakZnakZnakZnakZnakZnakZnak">
    <w:name w:val="Styl4 Znak Znak Znak Znak Znak Znak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Listanumerycznaznawiasem">
    <w:name w:val="Lista numeryczna z nawiasem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" w:line="264" w:lineRule="auto"/>
      <w:jc w:val="both"/>
      <w:textAlignment w:val="baseline"/>
    </w:pPr>
    <w:rPr>
      <w:rFonts w:ascii="Arial" w:eastAsia="Arial Unicode MS" w:hAnsi="Arial" w:cs="Mangal"/>
      <w:color w:val="000000"/>
      <w:kern w:val="3"/>
      <w:sz w:val="20"/>
      <w:lang w:val="en-GB" w:eastAsia="zh-CN" w:bidi="hi-IN"/>
    </w:rPr>
  </w:style>
  <w:style w:type="paragraph" w:customStyle="1" w:styleId="tre">
    <w:name w:val="treść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Dots">
    <w:name w:val="Dots"/>
    <w:basedOn w:val="Standard"/>
    <w:rsid w:val="00280FDA"/>
    <w:pPr>
      <w:widowControl w:val="0"/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  <w:tab w:val="left" w:leader="dot" w:pos="6804"/>
        <w:tab w:val="left" w:pos="7258"/>
        <w:tab w:val="left" w:pos="8165"/>
        <w:tab w:val="left" w:pos="9072"/>
      </w:tabs>
      <w:suppressAutoHyphens/>
      <w:autoSpaceDE/>
      <w:adjustRightInd/>
      <w:spacing w:before="60" w:after="6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wyliczany">
    <w:name w:val="wyliczany"/>
    <w:basedOn w:val="Standard"/>
    <w:rsid w:val="00280FDA"/>
    <w:pPr>
      <w:keepLines/>
      <w:widowControl w:val="0"/>
      <w:tabs>
        <w:tab w:val="left" w:pos="414"/>
        <w:tab w:val="left" w:pos="1701"/>
        <w:tab w:val="left" w:pos="2127"/>
      </w:tabs>
      <w:suppressAutoHyphens/>
      <w:autoSpaceDE/>
      <w:adjustRightInd/>
      <w:spacing w:before="120" w:after="40" w:line="276" w:lineRule="auto"/>
      <w:ind w:left="1134" w:hanging="567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abc">
    <w:name w:val="abc"/>
    <w:basedOn w:val="Standard"/>
    <w:rsid w:val="00280FDA"/>
    <w:pPr>
      <w:widowControl w:val="0"/>
      <w:tabs>
        <w:tab w:val="left" w:pos="-153"/>
        <w:tab w:val="left" w:pos="1134"/>
        <w:tab w:val="left" w:pos="1560"/>
      </w:tabs>
      <w:suppressAutoHyphens/>
      <w:autoSpaceDE/>
      <w:adjustRightInd/>
      <w:spacing w:before="120" w:line="360" w:lineRule="auto"/>
      <w:ind w:left="567" w:hanging="567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wielopoz">
    <w:name w:val="wielopoz"/>
    <w:basedOn w:val="Standard"/>
    <w:rsid w:val="00280FDA"/>
    <w:pPr>
      <w:keepLines/>
      <w:widowControl w:val="0"/>
      <w:tabs>
        <w:tab w:val="left" w:pos="-436"/>
        <w:tab w:val="left" w:pos="284"/>
      </w:tabs>
      <w:suppressAutoHyphens/>
      <w:autoSpaceDE/>
      <w:adjustRightInd/>
      <w:spacing w:after="200" w:line="288" w:lineRule="auto"/>
      <w:ind w:left="284" w:hanging="284"/>
      <w:textAlignment w:val="baseline"/>
    </w:pPr>
    <w:rPr>
      <w:rFonts w:ascii="Arial" w:eastAsia="Arial Unicode MS" w:hAnsi="Arial" w:cs="Mangal"/>
      <w:spacing w:val="-3"/>
      <w:kern w:val="3"/>
      <w:sz w:val="22"/>
      <w:szCs w:val="20"/>
      <w:lang w:val="en-GB" w:eastAsia="zh-CN" w:bidi="hi-IN"/>
    </w:rPr>
  </w:style>
  <w:style w:type="paragraph" w:customStyle="1" w:styleId="13">
    <w:name w:val="13"/>
    <w:basedOn w:val="Nagwek31"/>
    <w:rsid w:val="00280FDA"/>
    <w:pPr>
      <w:tabs>
        <w:tab w:val="clear" w:pos="709"/>
        <w:tab w:val="left" w:pos="1751"/>
      </w:tabs>
      <w:spacing w:before="0" w:after="0" w:line="312" w:lineRule="auto"/>
      <w:ind w:left="851" w:hanging="851"/>
      <w:jc w:val="both"/>
    </w:pPr>
    <w:rPr>
      <w:rFonts w:cs="Times New Roman"/>
      <w:bCs w:val="0"/>
      <w:i/>
      <w:sz w:val="22"/>
      <w:szCs w:val="24"/>
      <w:u w:val="single"/>
    </w:rPr>
  </w:style>
  <w:style w:type="paragraph" w:customStyle="1" w:styleId="tabela">
    <w:name w:val="tabela"/>
    <w:basedOn w:val="Nagwek31"/>
    <w:rsid w:val="00280FDA"/>
    <w:pPr>
      <w:tabs>
        <w:tab w:val="clear" w:pos="709"/>
        <w:tab w:val="left" w:pos="1893"/>
      </w:tabs>
      <w:spacing w:before="60" w:after="0" w:line="312" w:lineRule="auto"/>
      <w:ind w:left="993" w:hanging="993"/>
      <w:jc w:val="both"/>
    </w:pPr>
    <w:rPr>
      <w:rFonts w:cs="Times New Roman"/>
      <w:bCs w:val="0"/>
      <w:i/>
      <w:sz w:val="20"/>
      <w:szCs w:val="24"/>
      <w:u w:val="single"/>
    </w:rPr>
  </w:style>
  <w:style w:type="paragraph" w:customStyle="1" w:styleId="nagtab">
    <w:name w:val="nag_tab"/>
    <w:basedOn w:val="Standard"/>
    <w:rsid w:val="00280FDA"/>
    <w:pPr>
      <w:widowControl w:val="0"/>
      <w:tabs>
        <w:tab w:val="left" w:pos="-720"/>
      </w:tabs>
      <w:suppressAutoHyphens/>
      <w:autoSpaceDE/>
      <w:adjustRightInd/>
      <w:spacing w:before="60" w:after="60" w:line="276" w:lineRule="auto"/>
      <w:jc w:val="center"/>
      <w:textAlignment w:val="baseline"/>
      <w:outlineLvl w:val="0"/>
    </w:pPr>
    <w:rPr>
      <w:rFonts w:ascii="Arial" w:eastAsia="Arial Unicode MS" w:hAnsi="Arial" w:cs="Mangal"/>
      <w:b/>
      <w:spacing w:val="-3"/>
      <w:kern w:val="3"/>
      <w:szCs w:val="20"/>
      <w:lang w:val="en-GB" w:eastAsia="zh-CN" w:bidi="hi-IN"/>
    </w:rPr>
  </w:style>
  <w:style w:type="paragraph" w:customStyle="1" w:styleId="tabnma">
    <w:name w:val="tab_n_m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64" w:lineRule="auto"/>
      <w:jc w:val="center"/>
      <w:textAlignment w:val="baseline"/>
    </w:pPr>
    <w:rPr>
      <w:rFonts w:ascii="Arial" w:eastAsia="Arial Unicode MS" w:hAnsi="Arial" w:cs="Mangal"/>
      <w:b/>
      <w:kern w:val="3"/>
      <w:sz w:val="16"/>
      <w:szCs w:val="20"/>
      <w:lang w:val="en-GB" w:eastAsia="zh-CN" w:bidi="hi-IN"/>
    </w:rPr>
  </w:style>
  <w:style w:type="paragraph" w:customStyle="1" w:styleId="tabmal">
    <w:name w:val="tab_mal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64" w:lineRule="auto"/>
      <w:textAlignment w:val="baseline"/>
    </w:pPr>
    <w:rPr>
      <w:rFonts w:ascii="Arial" w:eastAsia="Arial Unicode MS" w:hAnsi="Arial" w:cs="Mangal"/>
      <w:kern w:val="3"/>
      <w:sz w:val="14"/>
      <w:szCs w:val="20"/>
      <w:lang w:val="en-GB" w:eastAsia="zh-CN" w:bidi="hi-IN"/>
    </w:rPr>
  </w:style>
  <w:style w:type="paragraph" w:customStyle="1" w:styleId="kursywa">
    <w:name w:val="kursywa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120" w:after="60" w:line="312" w:lineRule="auto"/>
      <w:jc w:val="both"/>
      <w:textAlignment w:val="baseline"/>
    </w:pPr>
    <w:rPr>
      <w:rFonts w:ascii="Arial" w:eastAsia="Arial Unicode MS" w:hAnsi="Arial" w:cs="Mangal"/>
      <w:i/>
      <w:kern w:val="3"/>
      <w:szCs w:val="20"/>
      <w:lang w:val="en-GB" w:eastAsia="zh-CN" w:bidi="hi-IN"/>
    </w:rPr>
  </w:style>
  <w:style w:type="paragraph" w:customStyle="1" w:styleId="wyltab">
    <w:name w:val="wyl_tab"/>
    <w:basedOn w:val="tab"/>
    <w:rsid w:val="00280FDA"/>
    <w:pPr>
      <w:spacing w:before="0" w:after="0"/>
      <w:ind w:left="930" w:hanging="284"/>
    </w:pPr>
  </w:style>
  <w:style w:type="paragraph" w:customStyle="1" w:styleId="nagopis">
    <w:name w:val="nag_opis"/>
    <w:basedOn w:val="nagtab"/>
    <w:rsid w:val="00280FDA"/>
    <w:pPr>
      <w:jc w:val="left"/>
    </w:pPr>
  </w:style>
  <w:style w:type="paragraph" w:customStyle="1" w:styleId="wyliczcof">
    <w:name w:val="wylicz_cof"/>
    <w:basedOn w:val="wyliczany"/>
    <w:rsid w:val="00280FDA"/>
    <w:pPr>
      <w:tabs>
        <w:tab w:val="clear" w:pos="414"/>
        <w:tab w:val="clear" w:pos="1701"/>
        <w:tab w:val="clear" w:pos="2127"/>
      </w:tabs>
      <w:suppressAutoHyphens w:val="0"/>
      <w:spacing w:before="0" w:after="60" w:line="288" w:lineRule="auto"/>
      <w:ind w:left="567" w:firstLine="0"/>
    </w:pPr>
    <w:rPr>
      <w:sz w:val="24"/>
    </w:rPr>
  </w:style>
  <w:style w:type="paragraph" w:customStyle="1" w:styleId="Standarda11">
    <w:name w:val="Standard_a1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6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TekstpodstawowywcityZlewej0cmZnak">
    <w:name w:val="Styl Tekst podstawowy wcięty + Z lewej:  0 cm Znak"/>
    <w:basedOn w:val="Textbodyindent"/>
    <w:rsid w:val="00280FDA"/>
    <w:pPr>
      <w:ind w:left="0"/>
      <w:jc w:val="both"/>
    </w:pPr>
    <w:rPr>
      <w:rFonts w:ascii="Arial" w:hAnsi="Arial"/>
      <w:szCs w:val="20"/>
    </w:rPr>
  </w:style>
  <w:style w:type="paragraph" w:customStyle="1" w:styleId="AkapitR">
    <w:name w:val="Akapit 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Trebuchet MS" w:eastAsia="Arial Unicode MS" w:hAnsi="Trebuchet MS" w:cs="Mangal"/>
      <w:kern w:val="3"/>
      <w:lang w:val="en-GB" w:eastAsia="zh-CN" w:bidi="hi-IN"/>
    </w:rPr>
  </w:style>
  <w:style w:type="paragraph" w:customStyle="1" w:styleId="Pismo">
    <w:name w:val="Pismo"/>
    <w:basedOn w:val="Standard"/>
    <w:rsid w:val="00280FDA"/>
    <w:pPr>
      <w:widowControl w:val="0"/>
      <w:tabs>
        <w:tab w:val="left" w:pos="5670"/>
      </w:tabs>
      <w:suppressAutoHyphens/>
      <w:autoSpaceDE/>
      <w:adjustRightInd/>
      <w:spacing w:after="200" w:line="360" w:lineRule="atLeast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Styl16">
    <w:name w:val="Styl16"/>
    <w:basedOn w:val="Styl7"/>
    <w:rsid w:val="00280FDA"/>
    <w:pPr>
      <w:tabs>
        <w:tab w:val="clear" w:pos="1436"/>
        <w:tab w:val="clear" w:pos="7522"/>
        <w:tab w:val="left" w:pos="1429"/>
        <w:tab w:val="left" w:leader="dot" w:pos="7513"/>
      </w:tabs>
      <w:spacing w:line="240" w:lineRule="auto"/>
      <w:ind w:left="709"/>
    </w:pPr>
    <w:rPr>
      <w:sz w:val="24"/>
    </w:rPr>
  </w:style>
  <w:style w:type="paragraph" w:customStyle="1" w:styleId="znormal">
    <w:name w:val="z_normal"/>
    <w:rsid w:val="00280FDA"/>
    <w:pPr>
      <w:suppressAutoHyphens/>
      <w:autoSpaceDN w:val="0"/>
      <w:spacing w:line="360" w:lineRule="auto"/>
      <w:ind w:left="397"/>
      <w:jc w:val="both"/>
      <w:textAlignment w:val="baseline"/>
    </w:pPr>
    <w:rPr>
      <w:rFonts w:eastAsia="Lucida Sans Unicode" w:cs="Mangal"/>
      <w:color w:val="000000"/>
      <w:kern w:val="3"/>
      <w:sz w:val="22"/>
      <w:szCs w:val="23"/>
      <w:lang w:eastAsia="zh-CN" w:bidi="hi-IN"/>
    </w:rPr>
  </w:style>
  <w:style w:type="paragraph" w:customStyle="1" w:styleId="Skrconyadreszwrotny">
    <w:name w:val="Skrócony adres zwrotn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BodyText31">
    <w:name w:val="Body Text 3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yle1">
    <w:name w:val="Style 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552" w:lineRule="atLeast"/>
      <w:jc w:val="center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e40">
    <w:name w:val="Style 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exact"/>
      <w:jc w:val="both"/>
      <w:textAlignment w:val="baseline"/>
    </w:pPr>
    <w:rPr>
      <w:rFonts w:ascii="Bookman Old Style" w:eastAsia="Arial Unicode MS" w:hAnsi="Bookman Old Style" w:cs="Tahoma"/>
      <w:kern w:val="3"/>
      <w:lang w:val="en-GB" w:eastAsia="zh-CN" w:bidi="hi-IN"/>
    </w:rPr>
  </w:style>
  <w:style w:type="paragraph" w:customStyle="1" w:styleId="Paragraph">
    <w:name w:val="Paragraph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40" w:lineRule="atLeast"/>
      <w:ind w:firstLine="284"/>
      <w:jc w:val="both"/>
      <w:textAlignment w:val="baseline"/>
    </w:pPr>
    <w:rPr>
      <w:rFonts w:eastAsia="Arial Unicode MS" w:cs="Mangal"/>
      <w:kern w:val="3"/>
      <w:sz w:val="22"/>
      <w:szCs w:val="20"/>
      <w:lang w:val="en-GB" w:eastAsia="zh-CN" w:bidi="hi-IN"/>
    </w:rPr>
  </w:style>
  <w:style w:type="paragraph" w:customStyle="1" w:styleId="Numerowanie0">
    <w:name w:val="Numerowanie"/>
    <w:basedOn w:val="Textbodyindent"/>
    <w:rsid w:val="00280FDA"/>
    <w:pPr>
      <w:spacing w:after="0"/>
      <w:ind w:left="708"/>
      <w:jc w:val="both"/>
    </w:pPr>
    <w:rPr>
      <w:sz w:val="22"/>
      <w:szCs w:val="20"/>
    </w:rPr>
  </w:style>
  <w:style w:type="paragraph" w:customStyle="1" w:styleId="StylNagwek216ptKapitalikiPrzed6ptPo12ptInt">
    <w:name w:val="Styl Nagłówek 2 + 16 pt Kapitaliki Przed:  6 pt Po:  12 pt Int..."/>
    <w:basedOn w:val="Nagwek21"/>
    <w:rsid w:val="00280FDA"/>
    <w:pPr>
      <w:keepLines w:val="0"/>
      <w:spacing w:before="360" w:after="240" w:line="240" w:lineRule="auto"/>
      <w:jc w:val="both"/>
    </w:pPr>
    <w:rPr>
      <w:rFonts w:ascii="Bookman Old Style" w:hAnsi="Bookman Old Style"/>
      <w:smallCaps/>
      <w:color w:val="000080"/>
      <w:sz w:val="32"/>
      <w:szCs w:val="20"/>
    </w:rPr>
  </w:style>
  <w:style w:type="paragraph" w:customStyle="1" w:styleId="StylNagwek4BookmanOldStyle12ptPogrubienieNieKursy">
    <w:name w:val="Styl Nagłówek 4 + Bookman Old Style 12 pt Pogrubienie Nie Kursy..."/>
    <w:basedOn w:val="Nagwek41"/>
    <w:rsid w:val="00280FDA"/>
    <w:pPr>
      <w:keepLines w:val="0"/>
      <w:numPr>
        <w:ilvl w:val="0"/>
        <w:numId w:val="0"/>
      </w:numPr>
      <w:tabs>
        <w:tab w:val="clear" w:pos="709"/>
        <w:tab w:val="left" w:pos="2446"/>
        <w:tab w:val="left" w:pos="3564"/>
      </w:tabs>
      <w:spacing w:before="240" w:after="120" w:line="240" w:lineRule="auto"/>
      <w:ind w:left="1746" w:hanging="648"/>
    </w:pPr>
    <w:rPr>
      <w:rFonts w:ascii="Bookman Old Style" w:hAnsi="Bookman Old Style"/>
      <w:i w:val="0"/>
      <w:iCs w:val="0"/>
      <w:smallCaps/>
      <w:color w:val="666699"/>
      <w:spacing w:val="-2"/>
      <w:sz w:val="24"/>
      <w:szCs w:val="20"/>
      <w:lang w:val="pl-PL" w:eastAsia="pl-PL" w:bidi="ar-SA"/>
    </w:rPr>
  </w:style>
  <w:style w:type="paragraph" w:customStyle="1" w:styleId="xl24">
    <w:name w:val="xl24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Bookman Old Style" w:eastAsia="Arial Unicode MS" w:hAnsi="Bookman Old Style" w:cs="Mangal"/>
      <w:kern w:val="3"/>
      <w:sz w:val="20"/>
      <w:szCs w:val="20"/>
      <w:lang w:val="en-GB" w:eastAsia="zh-CN" w:bidi="hi-IN"/>
    </w:rPr>
  </w:style>
  <w:style w:type="paragraph" w:customStyle="1" w:styleId="xl25">
    <w:name w:val="xl25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Bookman Old Style" w:eastAsia="Arial Unicode MS" w:hAnsi="Bookman Old Style" w:cs="Mangal"/>
      <w:kern w:val="3"/>
      <w:sz w:val="20"/>
      <w:szCs w:val="20"/>
      <w:lang w:val="en-GB" w:eastAsia="zh-CN" w:bidi="hi-IN"/>
    </w:rPr>
  </w:style>
  <w:style w:type="paragraph" w:customStyle="1" w:styleId="Punktowanie">
    <w:name w:val="Punktowanie"/>
    <w:basedOn w:val="Standard"/>
    <w:rsid w:val="00280FDA"/>
    <w:pPr>
      <w:widowControl w:val="0"/>
      <w:tabs>
        <w:tab w:val="left" w:pos="1380"/>
      </w:tabs>
      <w:suppressAutoHyphens/>
      <w:autoSpaceDE/>
      <w:adjustRightInd/>
      <w:spacing w:after="200" w:line="276" w:lineRule="auto"/>
      <w:ind w:left="680" w:hanging="3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BookmanOldStyleWyjustowanyPrzed5ptPo5pt">
    <w:name w:val="Styl Bookman Old Style Wyjustowany Przed:  5 pt Po:  5 pt"/>
    <w:basedOn w:val="Standard"/>
    <w:rsid w:val="00280FDA"/>
    <w:pPr>
      <w:widowControl w:val="0"/>
      <w:tabs>
        <w:tab w:val="left" w:pos="1440"/>
      </w:tabs>
      <w:suppressAutoHyphens/>
      <w:autoSpaceDE/>
      <w:adjustRightInd/>
      <w:spacing w:before="100" w:after="100" w:line="276" w:lineRule="auto"/>
      <w:ind w:left="720" w:hanging="360"/>
      <w:jc w:val="both"/>
      <w:textAlignment w:val="baseline"/>
    </w:pPr>
    <w:rPr>
      <w:rFonts w:ascii="Bookman Old Style" w:eastAsia="Arial Unicode MS" w:hAnsi="Bookman Old Style" w:cs="Mangal"/>
      <w:kern w:val="3"/>
      <w:szCs w:val="20"/>
      <w:lang w:val="en-GB" w:eastAsia="zh-CN" w:bidi="hi-IN"/>
    </w:rPr>
  </w:style>
  <w:style w:type="paragraph" w:customStyle="1" w:styleId="FSCList">
    <w:name w:val="FSC: List"/>
    <w:basedOn w:val="Standard"/>
    <w:rsid w:val="00280FDA"/>
    <w:pPr>
      <w:widowControl w:val="0"/>
      <w:tabs>
        <w:tab w:val="left" w:pos="587"/>
        <w:tab w:val="left" w:pos="720"/>
      </w:tabs>
      <w:suppressAutoHyphens/>
      <w:autoSpaceDE/>
      <w:adjustRightInd/>
      <w:spacing w:after="200" w:line="276" w:lineRule="auto"/>
      <w:ind w:left="360" w:hanging="360"/>
      <w:textAlignment w:val="baseline"/>
    </w:pPr>
    <w:rPr>
      <w:rFonts w:ascii="Arial" w:eastAsia="MS Mincho" w:hAnsi="Arial" w:cs="Mangal"/>
      <w:kern w:val="3"/>
      <w:sz w:val="18"/>
      <w:szCs w:val="20"/>
      <w:lang w:val="en-US" w:eastAsia="de-DE" w:bidi="hi-IN"/>
    </w:rPr>
  </w:style>
  <w:style w:type="paragraph" w:customStyle="1" w:styleId="FSCintroduction">
    <w:name w:val="FSC: introduction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textAlignment w:val="baseline"/>
    </w:pPr>
    <w:rPr>
      <w:rFonts w:ascii="Arial" w:eastAsia="Arial Unicode MS" w:hAnsi="Arial" w:cs="Mangal"/>
      <w:b/>
      <w:kern w:val="3"/>
      <w:sz w:val="18"/>
      <w:szCs w:val="20"/>
      <w:lang w:val="en-US" w:eastAsia="de-DE" w:bidi="hi-IN"/>
    </w:rPr>
  </w:style>
  <w:style w:type="paragraph" w:customStyle="1" w:styleId="Standardowy4">
    <w:name w:val="Standardowy4"/>
    <w:rsid w:val="00280FDA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360" w:lineRule="auto"/>
      <w:ind w:left="708"/>
      <w:textAlignment w:val="baseline"/>
    </w:pPr>
    <w:rPr>
      <w:rFonts w:ascii="Arial" w:eastAsia="Arial Unicode MS" w:hAnsi="Arial" w:cs="Arial"/>
      <w:kern w:val="3"/>
      <w:sz w:val="20"/>
      <w:szCs w:val="20"/>
      <w:lang w:val="en-GB" w:eastAsia="zh-CN" w:bidi="hi-IN"/>
    </w:rPr>
  </w:style>
  <w:style w:type="paragraph" w:customStyle="1" w:styleId="Tabela1a">
    <w:name w:val="Tabela1a"/>
    <w:basedOn w:val="Tabela1"/>
    <w:rsid w:val="00280FDA"/>
    <w:pPr>
      <w:suppressAutoHyphens w:val="0"/>
      <w:ind w:left="0" w:right="57"/>
      <w:jc w:val="right"/>
    </w:pPr>
    <w:rPr>
      <w:szCs w:val="20"/>
      <w:lang w:eastAsia="pl-PL"/>
    </w:rPr>
  </w:style>
  <w:style w:type="paragraph" w:customStyle="1" w:styleId="StylTekstpodstawowyzwciciem2Przed6pt">
    <w:name w:val="Styl Tekst podstawowy z wcięciem 2 + Przed:  6 p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EinfacherAbsatz">
    <w:name w:val="[Einfacher Absatz]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88" w:lineRule="auto"/>
      <w:textAlignment w:val="baseline"/>
    </w:pPr>
    <w:rPr>
      <w:rFonts w:ascii="Times-Roman" w:eastAsia="Calibri" w:hAnsi="Times-Roman" w:cs="Times-Roman"/>
      <w:color w:val="000000"/>
      <w:kern w:val="3"/>
      <w:lang w:val="de-DE" w:eastAsia="en-US" w:bidi="hi-IN"/>
    </w:rPr>
  </w:style>
  <w:style w:type="paragraph" w:customStyle="1" w:styleId="ListaP1">
    <w:name w:val="Lista_P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120" w:line="276" w:lineRule="auto"/>
      <w:textAlignment w:val="baseline"/>
    </w:pPr>
    <w:rPr>
      <w:rFonts w:eastAsia="Calibri" w:cs="Mangal"/>
      <w:b/>
      <w:kern w:val="3"/>
      <w:sz w:val="20"/>
      <w:szCs w:val="20"/>
      <w:lang w:val="en-GB" w:eastAsia="ar-SA" w:bidi="hi-IN"/>
    </w:rPr>
  </w:style>
  <w:style w:type="paragraph" w:customStyle="1" w:styleId="ListaP2">
    <w:name w:val="Lista_P2"/>
    <w:basedOn w:val="ListaP1"/>
    <w:rsid w:val="00280FDA"/>
    <w:pPr>
      <w:keepNext w:val="0"/>
      <w:tabs>
        <w:tab w:val="clear" w:pos="709"/>
        <w:tab w:val="left" w:pos="2880"/>
      </w:tabs>
      <w:spacing w:before="0" w:after="120"/>
      <w:ind w:left="1440" w:hanging="360"/>
    </w:pPr>
    <w:rPr>
      <w:b w:val="0"/>
    </w:rPr>
  </w:style>
  <w:style w:type="paragraph" w:customStyle="1" w:styleId="ListaP3">
    <w:name w:val="Lista_P3"/>
    <w:basedOn w:val="ListaP2"/>
    <w:rsid w:val="00280FDA"/>
    <w:pPr>
      <w:tabs>
        <w:tab w:val="clear" w:pos="2880"/>
        <w:tab w:val="left" w:pos="4320"/>
      </w:tabs>
      <w:ind w:left="2160" w:firstLine="0"/>
    </w:pPr>
  </w:style>
  <w:style w:type="paragraph" w:customStyle="1" w:styleId="Bezodstpw2">
    <w:name w:val="Bez odstępów2"/>
    <w:basedOn w:val="Standard"/>
    <w:rsid w:val="00280FDA"/>
    <w:pPr>
      <w:widowControl w:val="0"/>
      <w:tabs>
        <w:tab w:val="left" w:pos="708"/>
      </w:tabs>
      <w:suppressAutoHyphens/>
      <w:autoSpaceDE/>
      <w:adjustRightInd/>
      <w:spacing w:after="200" w:line="276" w:lineRule="auto"/>
      <w:textAlignment w:val="baseline"/>
    </w:pPr>
    <w:rPr>
      <w:rFonts w:ascii="Cambria" w:eastAsia="Arial Unicode MS" w:hAnsi="Cambria" w:cs="Cambria"/>
      <w:color w:val="000000"/>
      <w:kern w:val="3"/>
      <w:lang w:val="en-GB" w:eastAsia="ar-SA" w:bidi="hi-IN"/>
    </w:rPr>
  </w:style>
  <w:style w:type="paragraph" w:customStyle="1" w:styleId="Akapitzlist3">
    <w:name w:val="Akapit z listą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/>
      <w:textAlignment w:val="baseline"/>
    </w:pPr>
    <w:rPr>
      <w:rFonts w:ascii="Calibri" w:eastAsia="Arial Unicode MS" w:hAnsi="Calibri" w:cs="Calibri"/>
      <w:kern w:val="3"/>
      <w:sz w:val="22"/>
      <w:szCs w:val="22"/>
      <w:lang w:val="en-GB" w:eastAsia="en-US" w:bidi="hi-IN"/>
    </w:rPr>
  </w:style>
  <w:style w:type="paragraph" w:customStyle="1" w:styleId="Bezodstpw3">
    <w:name w:val="Bez odstępów3"/>
    <w:rsid w:val="00280FDA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val="de-DE" w:eastAsia="de-DE" w:bidi="hi-IN"/>
    </w:rPr>
  </w:style>
  <w:style w:type="paragraph" w:styleId="Mapadokumentu">
    <w:name w:val="Document Map"/>
    <w:basedOn w:val="Standard"/>
    <w:link w:val="MapadokumentuZnak2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Calibri" w:hAnsi="Tahoma" w:cs="Tahoma"/>
      <w:kern w:val="3"/>
      <w:sz w:val="16"/>
      <w:szCs w:val="16"/>
      <w:lang w:val="en-GB" w:eastAsia="zh-CN" w:bidi="hi-IN"/>
    </w:rPr>
  </w:style>
  <w:style w:type="character" w:customStyle="1" w:styleId="MapadokumentuZnak2">
    <w:name w:val="Mapa dokumentu Znak2"/>
    <w:basedOn w:val="Domylnaczcionkaakapitu"/>
    <w:link w:val="Mapadokumentu"/>
    <w:rsid w:val="00280FDA"/>
    <w:rPr>
      <w:rFonts w:ascii="Tahoma" w:eastAsia="Calibri" w:hAnsi="Tahoma" w:cs="Tahoma"/>
      <w:kern w:val="3"/>
      <w:sz w:val="16"/>
      <w:szCs w:val="16"/>
      <w:lang w:val="en-GB" w:eastAsia="zh-CN" w:bidi="hi-IN"/>
    </w:rPr>
  </w:style>
  <w:style w:type="paragraph" w:customStyle="1" w:styleId="Style14">
    <w:name w:val="Style1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40" w:lineRule="exact"/>
      <w:textAlignment w:val="baseline"/>
    </w:pPr>
    <w:rPr>
      <w:rFonts w:ascii="Calibri" w:eastAsia="Arial Unicode MS" w:hAnsi="Calibri" w:cs="Mangal"/>
      <w:kern w:val="3"/>
      <w:lang w:val="en-GB" w:eastAsia="zh-CN" w:bidi="hi-IN"/>
    </w:rPr>
  </w:style>
  <w:style w:type="paragraph" w:styleId="Zwrotpoegnalny">
    <w:name w:val="Closing"/>
    <w:basedOn w:val="Standard"/>
    <w:link w:val="ZwrotpoegnalnyZnak"/>
    <w:rsid w:val="00280FDA"/>
    <w:pPr>
      <w:widowControl w:val="0"/>
      <w:tabs>
        <w:tab w:val="left" w:pos="709"/>
      </w:tabs>
      <w:suppressAutoHyphens/>
      <w:autoSpaceDE/>
      <w:adjustRightInd/>
      <w:spacing w:after="40" w:line="276" w:lineRule="auto"/>
      <w:textAlignment w:val="baseline"/>
    </w:pPr>
    <w:rPr>
      <w:rFonts w:ascii="Calibri" w:eastAsia="Arial Unicode MS" w:hAnsi="Calibri" w:cs="Calibri"/>
      <w:color w:val="17365D"/>
      <w:kern w:val="3"/>
      <w:sz w:val="20"/>
      <w:szCs w:val="20"/>
      <w:lang w:val="en-GB" w:eastAsia="nl-NL" w:bidi="hi-IN"/>
    </w:rPr>
  </w:style>
  <w:style w:type="character" w:customStyle="1" w:styleId="ZwrotpoegnalnyZnak">
    <w:name w:val="Zwrot pożegnalny Znak"/>
    <w:basedOn w:val="Domylnaczcionkaakapitu"/>
    <w:link w:val="Zwrotpoegnalny"/>
    <w:rsid w:val="00280FDA"/>
    <w:rPr>
      <w:rFonts w:ascii="Calibri" w:eastAsia="Arial Unicode MS" w:hAnsi="Calibri" w:cs="Calibri"/>
      <w:color w:val="17365D"/>
      <w:kern w:val="3"/>
      <w:lang w:val="en-GB" w:eastAsia="nl-NL" w:bidi="hi-IN"/>
    </w:rPr>
  </w:style>
  <w:style w:type="paragraph" w:customStyle="1" w:styleId="Framecontents">
    <w:name w:val="Frame contents"/>
    <w:basedOn w:val="Textbody"/>
    <w:rsid w:val="00280FDA"/>
  </w:style>
  <w:style w:type="character" w:customStyle="1" w:styleId="Internetlink">
    <w:name w:val="Internet link"/>
    <w:rsid w:val="00280FDA"/>
    <w:rPr>
      <w:color w:val="0000FF"/>
      <w:u w:val="single"/>
    </w:rPr>
  </w:style>
  <w:style w:type="character" w:customStyle="1" w:styleId="DefaultZnakZnakZnak">
    <w:name w:val="Default Znak Znak Znak"/>
    <w:rsid w:val="00280FDA"/>
    <w:rPr>
      <w:rFonts w:ascii="Arial Narrow" w:hAnsi="Arial Narrow" w:cs="Arial Narrow"/>
      <w:color w:val="000000"/>
      <w:sz w:val="24"/>
      <w:szCs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80FDA"/>
  </w:style>
  <w:style w:type="character" w:customStyle="1" w:styleId="AkapitzlistZnakZnakZnakZnak">
    <w:name w:val="Akapit z listą Znak Znak Znak Znak"/>
    <w:rsid w:val="00280FDA"/>
    <w:rPr>
      <w:sz w:val="22"/>
      <w:szCs w:val="22"/>
      <w:lang w:val="en-US" w:eastAsia="en-US" w:bidi="en-US"/>
    </w:rPr>
  </w:style>
  <w:style w:type="character" w:customStyle="1" w:styleId="FontStyle12">
    <w:name w:val="Font Style12"/>
    <w:rsid w:val="00280FDA"/>
    <w:rPr>
      <w:rFonts w:ascii="Times New Roman" w:hAnsi="Times New Roman" w:cs="Times New Roman"/>
      <w:b/>
      <w:bCs/>
      <w:sz w:val="14"/>
      <w:szCs w:val="14"/>
    </w:rPr>
  </w:style>
  <w:style w:type="character" w:customStyle="1" w:styleId="WW8Num1z0">
    <w:name w:val="WW8Num1z0"/>
    <w:rsid w:val="00280FDA"/>
    <w:rPr>
      <w:rFonts w:ascii="Symbol" w:hAnsi="Symbol"/>
    </w:rPr>
  </w:style>
  <w:style w:type="character" w:customStyle="1" w:styleId="WW8Num2z0">
    <w:name w:val="WW8Num2z0"/>
    <w:rsid w:val="00280FDA"/>
    <w:rPr>
      <w:color w:val="000000"/>
      <w:position w:val="0"/>
      <w:sz w:val="24"/>
      <w:vertAlign w:val="baseline"/>
    </w:rPr>
  </w:style>
  <w:style w:type="character" w:customStyle="1" w:styleId="WW8Num2z1">
    <w:name w:val="WW8Num2z1"/>
    <w:rsid w:val="00280FDA"/>
    <w:rPr>
      <w:rFonts w:ascii="Courier New" w:eastAsia="ヒラギノ角ゴ Pro W3" w:hAnsi="Courier New"/>
      <w:color w:val="000000"/>
      <w:position w:val="0"/>
      <w:sz w:val="24"/>
      <w:vertAlign w:val="baseline"/>
    </w:rPr>
  </w:style>
  <w:style w:type="character" w:customStyle="1" w:styleId="WW8Num2z2">
    <w:name w:val="WW8Num2z2"/>
    <w:rsid w:val="00280FDA"/>
    <w:rPr>
      <w:rFonts w:ascii="Wingdings" w:eastAsia="ヒラギノ角ゴ Pro W3" w:hAnsi="Wingdings"/>
      <w:color w:val="000000"/>
      <w:position w:val="0"/>
      <w:sz w:val="24"/>
      <w:vertAlign w:val="baseline"/>
    </w:rPr>
  </w:style>
  <w:style w:type="character" w:customStyle="1" w:styleId="WW8Num3z0">
    <w:name w:val="WW8Num3z0"/>
    <w:rsid w:val="00280FDA"/>
    <w:rPr>
      <w:rFonts w:ascii="Symbol" w:hAnsi="Symbol"/>
      <w:b/>
    </w:rPr>
  </w:style>
  <w:style w:type="character" w:customStyle="1" w:styleId="WW8Num3z1">
    <w:name w:val="WW8Num3z1"/>
    <w:rsid w:val="00280FDA"/>
    <w:rPr>
      <w:rFonts w:ascii="Wingdings 2" w:hAnsi="Wingdings 2" w:cs="Arial"/>
    </w:rPr>
  </w:style>
  <w:style w:type="character" w:customStyle="1" w:styleId="WW8Num3z2">
    <w:name w:val="WW8Num3z2"/>
    <w:rsid w:val="00280FDA"/>
    <w:rPr>
      <w:rFonts w:ascii="StarSymbol" w:hAnsi="StarSymbol"/>
    </w:rPr>
  </w:style>
  <w:style w:type="character" w:customStyle="1" w:styleId="WW8Num3z3">
    <w:name w:val="WW8Num3z3"/>
    <w:rsid w:val="00280FDA"/>
    <w:rPr>
      <w:rFonts w:ascii="Wingdings" w:hAnsi="Wingdings"/>
    </w:rPr>
  </w:style>
  <w:style w:type="character" w:customStyle="1" w:styleId="WW8Num4z0">
    <w:name w:val="WW8Num4z0"/>
    <w:rsid w:val="00280FDA"/>
    <w:rPr>
      <w:rFonts w:cs="Times New Roman"/>
    </w:rPr>
  </w:style>
  <w:style w:type="character" w:customStyle="1" w:styleId="WW8Num5z0">
    <w:name w:val="WW8Num5z0"/>
    <w:rsid w:val="00280FDA"/>
    <w:rPr>
      <w:rFonts w:cs="Times New Roman"/>
    </w:rPr>
  </w:style>
  <w:style w:type="character" w:customStyle="1" w:styleId="WW8Num6z0">
    <w:name w:val="WW8Num6z0"/>
    <w:rsid w:val="00280FDA"/>
    <w:rPr>
      <w:rFonts w:cs="Times New Roman"/>
    </w:rPr>
  </w:style>
  <w:style w:type="character" w:customStyle="1" w:styleId="WW8Num7z0">
    <w:name w:val="WW8Num7z0"/>
    <w:rsid w:val="00280FDA"/>
    <w:rPr>
      <w:rFonts w:cs="Times New Roman"/>
    </w:rPr>
  </w:style>
  <w:style w:type="character" w:customStyle="1" w:styleId="WW8Num8z0">
    <w:name w:val="WW8Num8z0"/>
    <w:rsid w:val="00280FDA"/>
    <w:rPr>
      <w:b/>
    </w:rPr>
  </w:style>
  <w:style w:type="character" w:customStyle="1" w:styleId="WW8Num9z0">
    <w:name w:val="WW8Num9z0"/>
    <w:rsid w:val="00280FDA"/>
    <w:rPr>
      <w:rFonts w:cs="Times New Roman"/>
    </w:rPr>
  </w:style>
  <w:style w:type="character" w:customStyle="1" w:styleId="WW8Num10z0">
    <w:name w:val="WW8Num10z0"/>
    <w:rsid w:val="00280FDA"/>
    <w:rPr>
      <w:rFonts w:cs="Times New Roman"/>
    </w:rPr>
  </w:style>
  <w:style w:type="character" w:customStyle="1" w:styleId="WW8Num11z0">
    <w:name w:val="WW8Num11z0"/>
    <w:rsid w:val="00280FDA"/>
    <w:rPr>
      <w:rFonts w:cs="Times New Roman"/>
    </w:rPr>
  </w:style>
  <w:style w:type="character" w:customStyle="1" w:styleId="WW8Num12z0">
    <w:name w:val="WW8Num12z0"/>
    <w:rsid w:val="00280FDA"/>
    <w:rPr>
      <w:rFonts w:cs="Times New Roman"/>
    </w:rPr>
  </w:style>
  <w:style w:type="character" w:customStyle="1" w:styleId="WW8Num13z0">
    <w:name w:val="WW8Num13z0"/>
    <w:rsid w:val="00280FDA"/>
    <w:rPr>
      <w:rFonts w:cs="Times New Roman"/>
    </w:rPr>
  </w:style>
  <w:style w:type="character" w:customStyle="1" w:styleId="WW8Num14z0">
    <w:name w:val="WW8Num14z0"/>
    <w:rsid w:val="00280FDA"/>
    <w:rPr>
      <w:rFonts w:cs="Times New Roman"/>
    </w:rPr>
  </w:style>
  <w:style w:type="character" w:customStyle="1" w:styleId="WW8Num15z0">
    <w:name w:val="WW8Num15z0"/>
    <w:rsid w:val="00280FDA"/>
    <w:rPr>
      <w:rFonts w:cs="Times New Roman"/>
    </w:rPr>
  </w:style>
  <w:style w:type="character" w:customStyle="1" w:styleId="WW8Num16z0">
    <w:name w:val="WW8Num16z0"/>
    <w:rsid w:val="00280FDA"/>
    <w:rPr>
      <w:rFonts w:cs="Times New Roman"/>
    </w:rPr>
  </w:style>
  <w:style w:type="character" w:customStyle="1" w:styleId="WW8Num17z0">
    <w:name w:val="WW8Num17z0"/>
    <w:rsid w:val="00280FDA"/>
    <w:rPr>
      <w:b/>
    </w:rPr>
  </w:style>
  <w:style w:type="character" w:customStyle="1" w:styleId="WW8Num18z0">
    <w:name w:val="WW8Num18z0"/>
    <w:rsid w:val="00280FDA"/>
    <w:rPr>
      <w:rFonts w:cs="Times New Roman"/>
    </w:rPr>
  </w:style>
  <w:style w:type="character" w:customStyle="1" w:styleId="WW8Num19z0">
    <w:name w:val="WW8Num19z0"/>
    <w:rsid w:val="00280FDA"/>
    <w:rPr>
      <w:rFonts w:cs="Times New Roman"/>
    </w:rPr>
  </w:style>
  <w:style w:type="character" w:customStyle="1" w:styleId="WW8Num20z0">
    <w:name w:val="WW8Num20z0"/>
    <w:rsid w:val="00280FDA"/>
    <w:rPr>
      <w:rFonts w:cs="Times New Roman"/>
    </w:rPr>
  </w:style>
  <w:style w:type="character" w:customStyle="1" w:styleId="WW8Num21z0">
    <w:name w:val="WW8Num21z0"/>
    <w:rsid w:val="00280FDA"/>
    <w:rPr>
      <w:rFonts w:cs="Times New Roman"/>
    </w:rPr>
  </w:style>
  <w:style w:type="character" w:customStyle="1" w:styleId="WW8Num22z0">
    <w:name w:val="WW8Num22z0"/>
    <w:rsid w:val="00280FDA"/>
    <w:rPr>
      <w:rFonts w:cs="Times New Roman"/>
    </w:rPr>
  </w:style>
  <w:style w:type="character" w:customStyle="1" w:styleId="WW8Num23z0">
    <w:name w:val="WW8Num23z0"/>
    <w:rsid w:val="00280FDA"/>
    <w:rPr>
      <w:rFonts w:cs="Times New Roman"/>
    </w:rPr>
  </w:style>
  <w:style w:type="character" w:customStyle="1" w:styleId="WW8Num24z0">
    <w:name w:val="WW8Num24z0"/>
    <w:rsid w:val="00280FDA"/>
    <w:rPr>
      <w:rFonts w:ascii="Calibri" w:eastAsia="Lucida Sans Unicode" w:hAnsi="Calibri" w:cs="Calibri"/>
    </w:rPr>
  </w:style>
  <w:style w:type="character" w:customStyle="1" w:styleId="WW8Num25z0">
    <w:name w:val="WW8Num25z0"/>
    <w:rsid w:val="00280FDA"/>
    <w:rPr>
      <w:rFonts w:cs="Times New Roman"/>
    </w:rPr>
  </w:style>
  <w:style w:type="character" w:customStyle="1" w:styleId="WW8Num27z0">
    <w:name w:val="WW8Num27z0"/>
    <w:rsid w:val="00280FDA"/>
    <w:rPr>
      <w:rFonts w:cs="Times New Roman"/>
    </w:rPr>
  </w:style>
  <w:style w:type="character" w:customStyle="1" w:styleId="WW8Num27z1">
    <w:name w:val="WW8Num27z1"/>
    <w:rsid w:val="00280FDA"/>
    <w:rPr>
      <w:rFonts w:ascii="Courier New" w:hAnsi="Courier New"/>
    </w:rPr>
  </w:style>
  <w:style w:type="character" w:customStyle="1" w:styleId="WW8Num27z3">
    <w:name w:val="WW8Num27z3"/>
    <w:rsid w:val="00280FDA"/>
    <w:rPr>
      <w:rFonts w:ascii="Symbol" w:hAnsi="Symbol"/>
    </w:rPr>
  </w:style>
  <w:style w:type="character" w:customStyle="1" w:styleId="WW8Num28z0">
    <w:name w:val="WW8Num28z0"/>
    <w:rsid w:val="00280FDA"/>
    <w:rPr>
      <w:rFonts w:cs="Times New Roman"/>
    </w:rPr>
  </w:style>
  <w:style w:type="character" w:customStyle="1" w:styleId="WW8Num28z1">
    <w:name w:val="WW8Num28z1"/>
    <w:rsid w:val="00280FDA"/>
    <w:rPr>
      <w:rFonts w:ascii="Courier New" w:hAnsi="Courier New"/>
    </w:rPr>
  </w:style>
  <w:style w:type="character" w:customStyle="1" w:styleId="WW8Num28z2">
    <w:name w:val="WW8Num28z2"/>
    <w:rsid w:val="00280FDA"/>
    <w:rPr>
      <w:rFonts w:ascii="Wingdings" w:hAnsi="Wingdings"/>
    </w:rPr>
  </w:style>
  <w:style w:type="character" w:customStyle="1" w:styleId="WW8Num29z0">
    <w:name w:val="WW8Num29z0"/>
    <w:rsid w:val="00280FDA"/>
    <w:rPr>
      <w:b/>
    </w:rPr>
  </w:style>
  <w:style w:type="character" w:customStyle="1" w:styleId="WW8Num30z0">
    <w:name w:val="WW8Num30z0"/>
    <w:rsid w:val="00280FDA"/>
    <w:rPr>
      <w:rFonts w:ascii="Symbol" w:hAnsi="Symbol"/>
      <w:color w:val="00000A"/>
    </w:rPr>
  </w:style>
  <w:style w:type="character" w:customStyle="1" w:styleId="WW8Num30z1">
    <w:name w:val="WW8Num30z1"/>
    <w:rsid w:val="00280FDA"/>
    <w:rPr>
      <w:rFonts w:ascii="Courier New" w:hAnsi="Courier New"/>
    </w:rPr>
  </w:style>
  <w:style w:type="character" w:customStyle="1" w:styleId="WW8Num30z2">
    <w:name w:val="WW8Num30z2"/>
    <w:rsid w:val="00280FDA"/>
    <w:rPr>
      <w:rFonts w:ascii="Wingdings" w:hAnsi="Wingdings"/>
    </w:rPr>
  </w:style>
  <w:style w:type="character" w:customStyle="1" w:styleId="WW8Num30z3">
    <w:name w:val="WW8Num30z3"/>
    <w:rsid w:val="00280FDA"/>
    <w:rPr>
      <w:rFonts w:ascii="Symbol" w:hAnsi="Symbol"/>
    </w:rPr>
  </w:style>
  <w:style w:type="character" w:customStyle="1" w:styleId="WW8Num31z0">
    <w:name w:val="WW8Num31z0"/>
    <w:rsid w:val="00280FDA"/>
    <w:rPr>
      <w:rFonts w:ascii="Times New Roman" w:hAnsi="Times New Roman" w:cs="Times New Roman"/>
      <w:b/>
      <w:i/>
      <w:color w:val="00000A"/>
      <w:sz w:val="24"/>
      <w:szCs w:val="24"/>
    </w:rPr>
  </w:style>
  <w:style w:type="character" w:customStyle="1" w:styleId="WW8Num32z0">
    <w:name w:val="WW8Num32z0"/>
    <w:rsid w:val="00280FDA"/>
    <w:rPr>
      <w:rFonts w:ascii="Arial" w:hAnsi="Arial" w:cs="Arial"/>
      <w:b w:val="0"/>
      <w:bCs w:val="0"/>
      <w:i w:val="0"/>
      <w:iCs w:val="0"/>
      <w:caps w:val="0"/>
      <w:smallCaps w:val="0"/>
      <w:dstrike/>
      <w:vanish w:val="0"/>
      <w:color w:val="000000"/>
      <w:position w:val="0"/>
      <w:sz w:val="16"/>
      <w:szCs w:val="16"/>
      <w:vertAlign w:val="baseline"/>
    </w:rPr>
  </w:style>
  <w:style w:type="character" w:customStyle="1" w:styleId="WW8Num32z1">
    <w:name w:val="WW8Num32z1"/>
    <w:rsid w:val="00280FDA"/>
    <w:rPr>
      <w:rFonts w:cs="Times New Roman"/>
    </w:rPr>
  </w:style>
  <w:style w:type="character" w:customStyle="1" w:styleId="WW8Num33z0">
    <w:name w:val="WW8Num33z0"/>
    <w:rsid w:val="00280FDA"/>
    <w:rPr>
      <w:rFonts w:ascii="Symbol" w:hAnsi="Symbol"/>
    </w:rPr>
  </w:style>
  <w:style w:type="character" w:customStyle="1" w:styleId="WW8Num33z1">
    <w:name w:val="WW8Num33z1"/>
    <w:rsid w:val="00280FDA"/>
    <w:rPr>
      <w:rFonts w:ascii="Courier New" w:hAnsi="Courier New"/>
    </w:rPr>
  </w:style>
  <w:style w:type="character" w:customStyle="1" w:styleId="WW8Num33z2">
    <w:name w:val="WW8Num33z2"/>
    <w:rsid w:val="00280FDA"/>
    <w:rPr>
      <w:rFonts w:ascii="Wingdings" w:hAnsi="Wingdings"/>
    </w:rPr>
  </w:style>
  <w:style w:type="character" w:customStyle="1" w:styleId="WW8Num34z0">
    <w:name w:val="WW8Num34z0"/>
    <w:rsid w:val="00280FDA"/>
    <w:rPr>
      <w:rFonts w:ascii="Wingdings" w:hAnsi="Wingdings"/>
    </w:rPr>
  </w:style>
  <w:style w:type="character" w:customStyle="1" w:styleId="WW8Num34z1">
    <w:name w:val="WW8Num34z1"/>
    <w:rsid w:val="00280FDA"/>
    <w:rPr>
      <w:rFonts w:ascii="Courier New" w:hAnsi="Courier New"/>
    </w:rPr>
  </w:style>
  <w:style w:type="character" w:customStyle="1" w:styleId="WW8Num34z3">
    <w:name w:val="WW8Num34z3"/>
    <w:rsid w:val="00280FDA"/>
    <w:rPr>
      <w:rFonts w:ascii="Symbol" w:hAnsi="Symbol"/>
    </w:rPr>
  </w:style>
  <w:style w:type="character" w:customStyle="1" w:styleId="Domylnaczcionkaakapitu2">
    <w:name w:val="Domyślna czcionka akapitu2"/>
    <w:rsid w:val="00280FDA"/>
  </w:style>
  <w:style w:type="character" w:customStyle="1" w:styleId="WW8Num24z1">
    <w:name w:val="WW8Num24z1"/>
    <w:rsid w:val="00280FDA"/>
    <w:rPr>
      <w:rFonts w:ascii="Courier New" w:hAnsi="Courier New" w:cs="Courier New"/>
    </w:rPr>
  </w:style>
  <w:style w:type="character" w:customStyle="1" w:styleId="WW8Num24z2">
    <w:name w:val="WW8Num24z2"/>
    <w:rsid w:val="00280FDA"/>
    <w:rPr>
      <w:rFonts w:ascii="Wingdings" w:hAnsi="Wingdings"/>
    </w:rPr>
  </w:style>
  <w:style w:type="character" w:customStyle="1" w:styleId="WW8Num24z3">
    <w:name w:val="WW8Num24z3"/>
    <w:rsid w:val="00280FDA"/>
    <w:rPr>
      <w:rFonts w:ascii="Symbol" w:hAnsi="Symbol"/>
    </w:rPr>
  </w:style>
  <w:style w:type="character" w:customStyle="1" w:styleId="WW8Num26z0">
    <w:name w:val="WW8Num26z0"/>
    <w:rsid w:val="00280FDA"/>
    <w:rPr>
      <w:rFonts w:cs="Times New Roman"/>
    </w:rPr>
  </w:style>
  <w:style w:type="character" w:customStyle="1" w:styleId="Domylnaczcionkaakapitu1">
    <w:name w:val="Domyślna czcionka akapitu1"/>
    <w:rsid w:val="00280FDA"/>
  </w:style>
  <w:style w:type="character" w:customStyle="1" w:styleId="WyliczenieZnak">
    <w:name w:val="Wyliczenie Znak"/>
    <w:rsid w:val="00280FDA"/>
    <w:rPr>
      <w:rFonts w:ascii="Calibri" w:hAnsi="Calibri" w:cs="Calibri"/>
      <w:bCs/>
      <w:iCs/>
      <w:color w:val="000000"/>
      <w:sz w:val="24"/>
      <w:szCs w:val="24"/>
      <w:lang w:val="en-US" w:eastAsia="ar-SA" w:bidi="ar-SA"/>
    </w:rPr>
  </w:style>
  <w:style w:type="character" w:customStyle="1" w:styleId="Teksttreci4">
    <w:name w:val="Tekst treści4"/>
    <w:rsid w:val="00280FDA"/>
  </w:style>
  <w:style w:type="character" w:customStyle="1" w:styleId="FontStyle11">
    <w:name w:val="Font Style11"/>
    <w:rsid w:val="00280FDA"/>
    <w:rPr>
      <w:rFonts w:ascii="Arial Narrow" w:hAnsi="Arial Narrow"/>
      <w:i/>
      <w:iCs/>
      <w:sz w:val="12"/>
      <w:szCs w:val="12"/>
    </w:rPr>
  </w:style>
  <w:style w:type="character" w:customStyle="1" w:styleId="WW-Znak">
    <w:name w:val="WW- Znak"/>
    <w:rsid w:val="00280FDA"/>
    <w:rPr>
      <w:rFonts w:ascii="Arial" w:eastAsia="Calibri" w:hAnsi="Arial"/>
      <w:b/>
      <w:bCs/>
      <w:sz w:val="24"/>
      <w:lang w:val="pl-PL" w:eastAsia="ar-SA" w:bidi="ar-SA"/>
    </w:rPr>
  </w:style>
  <w:style w:type="character" w:customStyle="1" w:styleId="Tekstpodstawowy1">
    <w:name w:val="Tekst podstawowy1"/>
    <w:rsid w:val="00280FDA"/>
    <w:rPr>
      <w:rFonts w:ascii="Arial" w:hAnsi="Arial"/>
      <w:spacing w:val="-5"/>
      <w:lang w:val="pl-PL" w:eastAsia="en-US" w:bidi="ar-SA"/>
    </w:rPr>
  </w:style>
  <w:style w:type="character" w:customStyle="1" w:styleId="Tekstpodstawowy20">
    <w:name w:val="Tekst podstawowy2"/>
    <w:rsid w:val="00280FDA"/>
    <w:rPr>
      <w:rFonts w:ascii="Arial" w:hAnsi="Arial"/>
      <w:spacing w:val="-5"/>
      <w:lang w:val="pl-PL" w:eastAsia="en-US" w:bidi="ar-SA"/>
    </w:rPr>
  </w:style>
  <w:style w:type="character" w:customStyle="1" w:styleId="123ZnakZnak">
    <w:name w:val="1 2 3 Znak Znak"/>
    <w:rsid w:val="00280FDA"/>
    <w:rPr>
      <w:rFonts w:ascii="Arial Narrow" w:hAnsi="Arial Narrow" w:cs="Arial Narrow"/>
      <w:b/>
      <w:bCs/>
      <w:color w:val="000000"/>
      <w:sz w:val="22"/>
      <w:szCs w:val="24"/>
      <w:lang w:val="pl-PL" w:eastAsia="pl-PL" w:bidi="ar-SA"/>
    </w:rPr>
  </w:style>
  <w:style w:type="character" w:customStyle="1" w:styleId="abcZnakZnak">
    <w:name w:val="abc Znak Znak"/>
    <w:rsid w:val="00280FDA"/>
    <w:rPr>
      <w:rFonts w:ascii="Arial Narrow" w:hAnsi="Arial Narrow" w:cs="Arial Narrow"/>
      <w:b/>
      <w:color w:val="000000"/>
      <w:sz w:val="24"/>
      <w:szCs w:val="24"/>
      <w:lang w:val="pl-PL" w:eastAsia="pl-PL" w:bidi="ar-SA"/>
    </w:rPr>
  </w:style>
  <w:style w:type="character" w:customStyle="1" w:styleId="abcmaleZnakZnak">
    <w:name w:val="a b c male Znak Znak"/>
    <w:rsid w:val="00280FDA"/>
    <w:rPr>
      <w:rFonts w:ascii="Arial Narrow" w:hAnsi="Arial Narrow" w:cs="Arial Narrow"/>
      <w:b/>
      <w:bCs/>
      <w:color w:val="000000"/>
      <w:sz w:val="24"/>
      <w:szCs w:val="24"/>
      <w:lang w:val="pl-PL" w:eastAsia="pl-PL" w:bidi="ar-SA"/>
    </w:rPr>
  </w:style>
  <w:style w:type="character" w:customStyle="1" w:styleId="StrongEmphasis">
    <w:name w:val="Strong Emphasis"/>
    <w:rsid w:val="00280FDA"/>
    <w:rPr>
      <w:b/>
      <w:bCs/>
    </w:rPr>
  </w:style>
  <w:style w:type="character" w:customStyle="1" w:styleId="para">
    <w:name w:val="para"/>
    <w:rsid w:val="00280FDA"/>
    <w:rPr>
      <w:rFonts w:cs="Times New Roman"/>
    </w:rPr>
  </w:style>
  <w:style w:type="character" w:styleId="UyteHipercze">
    <w:name w:val="FollowedHyperlink"/>
    <w:basedOn w:val="Domylnaczcionkaakapitu"/>
    <w:rsid w:val="00280FDA"/>
    <w:rPr>
      <w:color w:val="800080"/>
      <w:u w:val="single"/>
    </w:rPr>
  </w:style>
  <w:style w:type="character" w:customStyle="1" w:styleId="WW8Num10z3">
    <w:name w:val="WW8Num10z3"/>
    <w:rsid w:val="00280FDA"/>
    <w:rPr>
      <w:rFonts w:ascii="Symbol" w:hAnsi="Symbol"/>
    </w:rPr>
  </w:style>
  <w:style w:type="character" w:customStyle="1" w:styleId="nowefunkcjeZnak">
    <w:name w:val="nowe funkcje Znak"/>
    <w:basedOn w:val="Domylnaczcionkaakapitu"/>
    <w:rsid w:val="00280FDA"/>
    <w:rPr>
      <w:rFonts w:ascii="Tahoma" w:hAnsi="Tahoma" w:cs="Tahoma"/>
      <w:bCs/>
      <w:color w:val="2DE5C6"/>
      <w:sz w:val="16"/>
      <w:szCs w:val="18"/>
    </w:rPr>
  </w:style>
  <w:style w:type="character" w:customStyle="1" w:styleId="nuovoZnak">
    <w:name w:val="nuovo Znak"/>
    <w:basedOn w:val="Domylnaczcionkaakapitu"/>
    <w:rsid w:val="00280FDA"/>
    <w:rPr>
      <w:rFonts w:ascii="Tahoma" w:hAnsi="Tahoma"/>
      <w:color w:val="00B050"/>
      <w:sz w:val="16"/>
      <w:szCs w:val="16"/>
    </w:rPr>
  </w:style>
  <w:style w:type="character" w:customStyle="1" w:styleId="1Znak">
    <w:name w:val="1 Znak"/>
    <w:basedOn w:val="nuovoZnak"/>
    <w:rsid w:val="00280FDA"/>
    <w:rPr>
      <w:rFonts w:ascii="Tahoma" w:hAnsi="Tahoma"/>
      <w:color w:val="00B050"/>
      <w:sz w:val="16"/>
      <w:szCs w:val="16"/>
    </w:rPr>
  </w:style>
  <w:style w:type="character" w:customStyle="1" w:styleId="Nagwek3Znak">
    <w:name w:val="Nagłówek 3 Znak"/>
    <w:basedOn w:val="Domylnaczcionkaakapitu"/>
    <w:rsid w:val="00280FDA"/>
    <w:rPr>
      <w:rFonts w:ascii="Arial" w:hAnsi="Arial" w:cs="Arial"/>
      <w:b/>
      <w:bCs/>
      <w:sz w:val="26"/>
      <w:szCs w:val="26"/>
    </w:rPr>
  </w:style>
  <w:style w:type="character" w:customStyle="1" w:styleId="Nagwek8Znak">
    <w:name w:val="Nagłówek 8 Znak"/>
    <w:basedOn w:val="Domylnaczcionkaakapitu"/>
    <w:rsid w:val="00280FDA"/>
    <w:rPr>
      <w:rFonts w:ascii="Cambria" w:hAnsi="Cambria"/>
      <w:color w:val="4F81BD"/>
      <w:lang w:val="en-US" w:eastAsia="en-US" w:bidi="en-US"/>
    </w:rPr>
  </w:style>
  <w:style w:type="character" w:customStyle="1" w:styleId="Nagwek1Znak1">
    <w:name w:val="Nagłówek 1 Znak1"/>
    <w:basedOn w:val="Domylnaczcionkaakapitu"/>
    <w:rsid w:val="00280FDA"/>
    <w:rPr>
      <w:rFonts w:ascii="Cambria" w:hAnsi="Cambria"/>
      <w:color w:val="365F91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rsid w:val="00280FDA"/>
    <w:rPr>
      <w:rFonts w:ascii="Cambria" w:hAnsi="Cambria"/>
      <w:color w:val="365F91"/>
      <w:sz w:val="26"/>
      <w:szCs w:val="26"/>
      <w:lang w:eastAsia="pl-PL"/>
    </w:rPr>
  </w:style>
  <w:style w:type="character" w:customStyle="1" w:styleId="NagwekZnak1">
    <w:name w:val="Nagłówek Znak1"/>
    <w:basedOn w:val="Domylnaczcionkaakapitu"/>
    <w:rsid w:val="00280FDA"/>
    <w:rPr>
      <w:sz w:val="24"/>
      <w:szCs w:val="24"/>
    </w:rPr>
  </w:style>
  <w:style w:type="character" w:customStyle="1" w:styleId="StopkaZnak1">
    <w:name w:val="Stopka Znak1"/>
    <w:basedOn w:val="Domylnaczcionkaakapitu"/>
    <w:rsid w:val="00280FDA"/>
    <w:rPr>
      <w:sz w:val="24"/>
      <w:szCs w:val="24"/>
    </w:rPr>
  </w:style>
  <w:style w:type="character" w:customStyle="1" w:styleId="ListanumerowanaZnak">
    <w:name w:val="Lista numerowana Znak"/>
    <w:basedOn w:val="Domylnaczcionkaakapitu"/>
    <w:rsid w:val="00280FDA"/>
    <w:rPr>
      <w:rFonts w:ascii="Calibri" w:hAnsi="Calibri"/>
      <w:sz w:val="16"/>
      <w:szCs w:val="24"/>
    </w:rPr>
  </w:style>
  <w:style w:type="character" w:customStyle="1" w:styleId="numerowanieZnak">
    <w:name w:val="numerowanie Znak"/>
    <w:basedOn w:val="ListanumerowanaZnak"/>
    <w:rsid w:val="00280FDA"/>
    <w:rPr>
      <w:rFonts w:ascii="Calibri" w:hAnsi="Calibri"/>
      <w:sz w:val="16"/>
      <w:szCs w:val="24"/>
    </w:rPr>
  </w:style>
  <w:style w:type="character" w:customStyle="1" w:styleId="nazwa">
    <w:name w:val="nazwa"/>
    <w:basedOn w:val="Domylnaczcionkaakapitu"/>
    <w:rsid w:val="00280FDA"/>
  </w:style>
  <w:style w:type="character" w:customStyle="1" w:styleId="shl">
    <w:name w:val="shl"/>
    <w:basedOn w:val="Domylnaczcionkaakapitu"/>
    <w:rsid w:val="00280FDA"/>
  </w:style>
  <w:style w:type="character" w:customStyle="1" w:styleId="ZnakZnak5">
    <w:name w:val="Znak Znak5"/>
    <w:rsid w:val="00280FDA"/>
    <w:rPr>
      <w:rFonts w:ascii="Arial" w:hAnsi="Arial"/>
    </w:rPr>
  </w:style>
  <w:style w:type="character" w:customStyle="1" w:styleId="ZnakZnak4">
    <w:name w:val="Znak Znak4"/>
    <w:rsid w:val="00280FDA"/>
    <w:rPr>
      <w:rFonts w:ascii="Arial" w:hAnsi="Arial"/>
      <w:b/>
      <w:bCs/>
    </w:rPr>
  </w:style>
  <w:style w:type="character" w:customStyle="1" w:styleId="ZnakZnak3">
    <w:name w:val="Znak Znak3"/>
    <w:rsid w:val="00280FDA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280FDA"/>
    <w:rPr>
      <w:rFonts w:ascii="Arial" w:hAnsi="Arial"/>
      <w:sz w:val="22"/>
      <w:szCs w:val="22"/>
    </w:rPr>
  </w:style>
  <w:style w:type="character" w:customStyle="1" w:styleId="Styl10ZnakZnak">
    <w:name w:val="Styl10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Nagwek3Znak1">
    <w:name w:val="Nagłówek 3 Znak1"/>
    <w:rsid w:val="00280FDA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TekstpodstawowyZnak1">
    <w:name w:val="Tekst podstawowy Znak1"/>
    <w:rsid w:val="00280FDA"/>
    <w:rPr>
      <w:rFonts w:ascii="Arial" w:hAnsi="Arial" w:cs="Arial"/>
    </w:rPr>
  </w:style>
  <w:style w:type="character" w:customStyle="1" w:styleId="TekstpodstawowyzwciciemZnak">
    <w:name w:val="Tekst podstawowy z wcięciem Znak"/>
    <w:basedOn w:val="TekstpodstawowyZnak"/>
    <w:rsid w:val="00280FDA"/>
    <w:rPr>
      <w:rFonts w:ascii="Arial" w:hAnsi="Arial" w:cs="Tahoma"/>
      <w:spacing w:val="-5"/>
      <w:sz w:val="24"/>
      <w:szCs w:val="24"/>
      <w:lang w:val="pl-PL" w:eastAsia="en-US" w:bidi="ar-SA"/>
    </w:rPr>
  </w:style>
  <w:style w:type="character" w:customStyle="1" w:styleId="TekstpodstawowyZnak2">
    <w:name w:val="Tekst podstawowy Znak2"/>
    <w:rsid w:val="00280FDA"/>
    <w:rPr>
      <w:rFonts w:ascii="Arial" w:hAnsi="Arial"/>
      <w:sz w:val="22"/>
      <w:szCs w:val="22"/>
    </w:rPr>
  </w:style>
  <w:style w:type="character" w:customStyle="1" w:styleId="Tekstpodstawowyzwciciem2Znak1">
    <w:name w:val="Tekst podstawowy z wcięciem 2 Znak1"/>
    <w:basedOn w:val="TekstpodstawowywcityZnak"/>
    <w:rsid w:val="00280FDA"/>
    <w:rPr>
      <w:sz w:val="24"/>
      <w:szCs w:val="24"/>
      <w:lang w:eastAsia="ar-SA"/>
    </w:rPr>
  </w:style>
  <w:style w:type="character" w:customStyle="1" w:styleId="TekstpodstawowywcityZnak1">
    <w:name w:val="Tekst podstawowy wcięty Znak1"/>
    <w:rsid w:val="00280FDA"/>
    <w:rPr>
      <w:rFonts w:ascii="Arial" w:hAnsi="Arial"/>
      <w:sz w:val="22"/>
      <w:szCs w:val="22"/>
    </w:rPr>
  </w:style>
  <w:style w:type="character" w:customStyle="1" w:styleId="MapadokumentuZnak">
    <w:name w:val="Mapa dokumentu Znak"/>
    <w:rsid w:val="00280FDA"/>
    <w:rPr>
      <w:rFonts w:ascii="Tahoma" w:eastAsia="Calibri" w:hAnsi="Tahoma" w:cs="Tahoma"/>
      <w:sz w:val="16"/>
      <w:szCs w:val="16"/>
    </w:rPr>
  </w:style>
  <w:style w:type="character" w:customStyle="1" w:styleId="jareksi">
    <w:name w:val="jareksi"/>
    <w:rsid w:val="00280FDA"/>
    <w:rPr>
      <w:rFonts w:ascii="Arial" w:hAnsi="Arial" w:cs="Arial"/>
      <w:color w:val="00000A"/>
      <w:sz w:val="20"/>
      <w:szCs w:val="20"/>
    </w:rPr>
  </w:style>
  <w:style w:type="character" w:customStyle="1" w:styleId="StylNagwek3Znak">
    <w:name w:val="Styl Nagłówek 3 Znak"/>
    <w:rsid w:val="00280FDA"/>
    <w:rPr>
      <w:rFonts w:ascii="Bookman Old Style" w:hAnsi="Bookman Old Style"/>
      <w:b/>
      <w:bCs/>
      <w:smallCaps/>
      <w:color w:val="0000FF"/>
      <w:sz w:val="26"/>
    </w:rPr>
  </w:style>
  <w:style w:type="character" w:customStyle="1" w:styleId="Styl4ZnakZnakZnak">
    <w:name w:val="Styl4 Znak Znak Znak"/>
    <w:rsid w:val="00280FDA"/>
    <w:rPr>
      <w:rFonts w:ascii="Arial" w:hAnsi="Arial" w:cs="Times New Roman"/>
      <w:b/>
      <w:bCs w:val="0"/>
      <w:sz w:val="24"/>
      <w:szCs w:val="24"/>
      <w:u w:val="single"/>
      <w:lang w:val="pl-PL" w:eastAsia="pl-PL" w:bidi="ar-SA"/>
    </w:rPr>
  </w:style>
  <w:style w:type="character" w:customStyle="1" w:styleId="Styl5ZnakZnakZnak">
    <w:name w:val="Styl5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">
    <w:name w:val="Styl6 Znak Znak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7ZnakZnakZnak">
    <w:name w:val="Styl7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8ZnakZnak">
    <w:name w:val="Styl8 Znak Znak"/>
    <w:rsid w:val="00280FDA"/>
    <w:rPr>
      <w:rFonts w:ascii="Arial" w:hAnsi="Arial" w:cs="Arial"/>
      <w:sz w:val="24"/>
      <w:lang w:val="pl-PL" w:eastAsia="pl-PL"/>
    </w:rPr>
  </w:style>
  <w:style w:type="character" w:customStyle="1" w:styleId="Styl3ZnakZnakZnak">
    <w:name w:val="Styl3 Znak Znak Znak"/>
    <w:rsid w:val="00280FDA"/>
    <w:rPr>
      <w:rFonts w:ascii="Arial" w:hAnsi="Arial" w:cs="Times New Roman"/>
      <w:bCs/>
      <w:iCs/>
      <w:sz w:val="22"/>
      <w:szCs w:val="22"/>
      <w:lang w:val="pl-PL" w:eastAsia="pl-PL" w:bidi="ar-SA"/>
    </w:rPr>
  </w:style>
  <w:style w:type="character" w:customStyle="1" w:styleId="StylTekstpodstawowyzwciciemPierwszywiersz0cmInterliZnakZnakZnak">
    <w:name w:val="Styl Tekst podstawowy z wcięciem + Pierwszy wiersz:  0 cm Interli... Znak Znak Znak"/>
    <w:rsid w:val="00280FDA"/>
  </w:style>
  <w:style w:type="character" w:customStyle="1" w:styleId="StylTekstpodstawowyzwciciemPierwszywiersz0cmPo0ZnakZnakZnak">
    <w:name w:val="Styl Tekst podstawowy z wcięciem + Pierwszy wiersz:  0 cm Po:  0 ... Znak Znak Znak"/>
    <w:rsid w:val="00280FDA"/>
    <w:rPr>
      <w:rFonts w:ascii="Arial" w:hAnsi="Arial" w:cs="Times New Roman"/>
      <w:b/>
      <w:bCs w:val="0"/>
      <w:sz w:val="24"/>
      <w:szCs w:val="24"/>
      <w:lang w:val="pl-PL" w:eastAsia="pl-PL" w:bidi="ar-SA"/>
    </w:rPr>
  </w:style>
  <w:style w:type="character" w:customStyle="1" w:styleId="Styl2ZnakZnakZnakZnak">
    <w:name w:val="Styl2 Znak Znak Znak Znak"/>
    <w:rsid w:val="00280FDA"/>
    <w:rPr>
      <w:rFonts w:ascii="Arial" w:hAnsi="Arial" w:cs="Times New Roman"/>
      <w:sz w:val="24"/>
      <w:lang w:val="pl-PL" w:eastAsia="pl-PL" w:bidi="ar-SA"/>
    </w:rPr>
  </w:style>
  <w:style w:type="character" w:customStyle="1" w:styleId="Styl11ZnakZnak">
    <w:name w:val="Styl11 Znak Znak"/>
    <w:rsid w:val="00280FDA"/>
    <w:rPr>
      <w:rFonts w:ascii="Arial" w:hAnsi="Arial" w:cs="Arial"/>
      <w:sz w:val="24"/>
      <w:u w:val="single"/>
      <w:lang w:val="pl-PL" w:eastAsia="pl-PL"/>
    </w:rPr>
  </w:style>
  <w:style w:type="character" w:customStyle="1" w:styleId="Styl7Znak1">
    <w:name w:val="Styl7 Znak1"/>
    <w:rsid w:val="00280FDA"/>
    <w:rPr>
      <w:rFonts w:ascii="Arial" w:hAnsi="Arial" w:cs="Times New Roman"/>
      <w:sz w:val="24"/>
      <w:lang w:val="pl-PL" w:eastAsia="pl-PL" w:bidi="ar-SA"/>
    </w:rPr>
  </w:style>
  <w:style w:type="character" w:customStyle="1" w:styleId="Standarda11ZnakZnak">
    <w:name w:val="Standard_a11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biggertext">
    <w:name w:val="biggertext"/>
    <w:rsid w:val="00280FDA"/>
    <w:rPr>
      <w:rFonts w:ascii="Times New Roman" w:hAnsi="Times New Roman" w:cs="Times New Roman"/>
    </w:rPr>
  </w:style>
  <w:style w:type="character" w:customStyle="1" w:styleId="EquationCaption">
    <w:name w:val="_Equation Caption"/>
    <w:rsid w:val="00280FDA"/>
  </w:style>
  <w:style w:type="character" w:customStyle="1" w:styleId="Styl10ZnakZnakZnak">
    <w:name w:val="Styl10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4ZnakZnakZnakZnakZnakZnakZnakZnakZnakZnakZnak">
    <w:name w:val="Styl4 Znak Znak Znak Znak Znak Znak Znak Znak Znak Znak Znak"/>
    <w:rsid w:val="00280FDA"/>
    <w:rPr>
      <w:rFonts w:ascii="Arial" w:hAnsi="Arial" w:cs="Times New Roman"/>
      <w:b/>
      <w:bCs w:val="0"/>
      <w:sz w:val="24"/>
      <w:szCs w:val="24"/>
      <w:u w:val="single"/>
      <w:lang w:val="pl-PL" w:eastAsia="pl-PL" w:bidi="ar-SA"/>
    </w:rPr>
  </w:style>
  <w:style w:type="character" w:customStyle="1" w:styleId="Styl5ZnakZnakZnakZnak">
    <w:name w:val="Styl5 Znak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Znak">
    <w:name w:val="Styl6 Znak Znak Znak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TekstpodstawowywcityZlewej0cmZnakZnak">
    <w:name w:val="Styl Tekst podstawowy wcięty + Z lewej:  0 cm Znak Znak"/>
    <w:rsid w:val="00280FDA"/>
  </w:style>
  <w:style w:type="character" w:customStyle="1" w:styleId="Styl5ZnakZnakZnak1">
    <w:name w:val="Styl5 Znak Znak Znak1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1">
    <w:name w:val="Styl6 Znak Znak1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10ZnakZnak1">
    <w:name w:val="Styl10 Znak Znak1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TekstpodstawowyzwciciemPierwszywiersz0cmPo0ZnakZnakZnakZnak">
    <w:name w:val="Styl Tekst podstawowy z wcięciem + Pierwszy wiersz:  0 cm Po:  0 ... Znak Znak Znak Znak"/>
    <w:rsid w:val="00280FDA"/>
    <w:rPr>
      <w:rFonts w:ascii="Arial" w:hAnsi="Arial" w:cs="Times New Roman"/>
      <w:b/>
      <w:bCs w:val="0"/>
      <w:sz w:val="24"/>
      <w:szCs w:val="24"/>
      <w:lang w:val="pl-PL" w:eastAsia="pl-PL" w:bidi="ar-SA"/>
    </w:rPr>
  </w:style>
  <w:style w:type="character" w:customStyle="1" w:styleId="Styl7ZnakZnakZnakZnak">
    <w:name w:val="Styl7 Znak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11ZnakZnakZnak">
    <w:name w:val="Styl11 Znak Znak Znak"/>
    <w:rsid w:val="00280FDA"/>
    <w:rPr>
      <w:rFonts w:ascii="Arial" w:hAnsi="Arial" w:cs="Arial"/>
      <w:sz w:val="24"/>
      <w:szCs w:val="24"/>
      <w:u w:val="single"/>
      <w:lang w:val="pl-PL" w:eastAsia="pl-PL" w:bidi="ar-SA"/>
    </w:rPr>
  </w:style>
  <w:style w:type="character" w:customStyle="1" w:styleId="zajawka1">
    <w:name w:val="zajawka1"/>
    <w:rsid w:val="00280FDA"/>
    <w:rPr>
      <w:rFonts w:ascii="Verdana" w:hAnsi="Verdana" w:cs="Times New Roman"/>
      <w:sz w:val="18"/>
      <w:szCs w:val="18"/>
    </w:rPr>
  </w:style>
  <w:style w:type="character" w:customStyle="1" w:styleId="FontStyle45">
    <w:name w:val="Font Style45"/>
    <w:rsid w:val="00280FDA"/>
    <w:rPr>
      <w:rFonts w:ascii="Times New Roman" w:hAnsi="Times New Roman" w:cs="Times New Roman"/>
      <w:sz w:val="24"/>
      <w:szCs w:val="24"/>
    </w:rPr>
  </w:style>
  <w:style w:type="character" w:customStyle="1" w:styleId="ver8b1">
    <w:name w:val="ver8b1"/>
    <w:rsid w:val="00280FDA"/>
    <w:rPr>
      <w:rFonts w:ascii="Verdana" w:hAnsi="Verdana" w:cs="Times New Roman"/>
      <w:b/>
      <w:bCs/>
      <w:dstrike/>
      <w:sz w:val="16"/>
      <w:szCs w:val="16"/>
      <w:u w:val="none"/>
    </w:rPr>
  </w:style>
  <w:style w:type="character" w:customStyle="1" w:styleId="akapitdomyslny1">
    <w:name w:val="akapitdomyslny1"/>
    <w:rsid w:val="00280FDA"/>
    <w:rPr>
      <w:rFonts w:ascii="Times New Roman" w:hAnsi="Times New Roman" w:cs="Times New Roman"/>
    </w:rPr>
  </w:style>
  <w:style w:type="character" w:customStyle="1" w:styleId="tx">
    <w:name w:val="tx"/>
    <w:rsid w:val="00280FDA"/>
    <w:rPr>
      <w:rFonts w:ascii="Times New Roman" w:hAnsi="Times New Roman" w:cs="Times New Roman"/>
    </w:rPr>
  </w:style>
  <w:style w:type="character" w:customStyle="1" w:styleId="tah8b1">
    <w:name w:val="tah8b1"/>
    <w:rsid w:val="00280FDA"/>
    <w:rPr>
      <w:rFonts w:ascii="Tahoma" w:hAnsi="Tahoma" w:cs="Tahoma"/>
      <w:b/>
      <w:bCs/>
      <w:dstrike/>
      <w:sz w:val="16"/>
      <w:szCs w:val="16"/>
      <w:u w:val="none"/>
    </w:rPr>
  </w:style>
  <w:style w:type="character" w:customStyle="1" w:styleId="A8">
    <w:name w:val="A8"/>
    <w:rsid w:val="00280FDA"/>
    <w:rPr>
      <w:color w:val="000000"/>
      <w:sz w:val="12"/>
      <w:szCs w:val="12"/>
    </w:rPr>
  </w:style>
  <w:style w:type="character" w:customStyle="1" w:styleId="delimitor">
    <w:name w:val="delimitor"/>
    <w:rsid w:val="00280FDA"/>
  </w:style>
  <w:style w:type="character" w:customStyle="1" w:styleId="h2">
    <w:name w:val="h2"/>
    <w:rsid w:val="00280FDA"/>
  </w:style>
  <w:style w:type="character" w:customStyle="1" w:styleId="tooltip">
    <w:name w:val="tooltip"/>
    <w:rsid w:val="00280FDA"/>
  </w:style>
  <w:style w:type="character" w:customStyle="1" w:styleId="Nagwekwiadomoci-etykieta">
    <w:name w:val="Nagłówek wiadomości - etykieta"/>
    <w:rsid w:val="00280FDA"/>
    <w:rPr>
      <w:rFonts w:ascii="Arial" w:hAnsi="Arial"/>
      <w:b/>
      <w:spacing w:val="-4"/>
      <w:sz w:val="18"/>
      <w:lang w:eastAsia="ar-SA" w:bidi="ar-SA"/>
    </w:rPr>
  </w:style>
  <w:style w:type="character" w:customStyle="1" w:styleId="MapadokumentuZnak1">
    <w:name w:val="Mapa dokumentu Znak1"/>
    <w:basedOn w:val="Domylnaczcionkaakapitu"/>
    <w:rsid w:val="00280FDA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rsid w:val="00280FD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eft">
    <w:name w:val="left"/>
    <w:rsid w:val="00280FDA"/>
  </w:style>
  <w:style w:type="character" w:customStyle="1" w:styleId="BezodstpwZnak">
    <w:name w:val="Bez odstępów Znak"/>
    <w:rsid w:val="00280FDA"/>
    <w:rPr>
      <w:rFonts w:ascii="Calibri" w:eastAsia="Calibri" w:hAnsi="Calibri"/>
      <w:sz w:val="22"/>
      <w:szCs w:val="22"/>
      <w:lang w:eastAsia="en-US"/>
    </w:rPr>
  </w:style>
  <w:style w:type="character" w:customStyle="1" w:styleId="FontStyle13">
    <w:name w:val="Font Style13"/>
    <w:basedOn w:val="Domylnaczcionkaakapitu"/>
    <w:rsid w:val="00280FDA"/>
    <w:rPr>
      <w:rFonts w:ascii="Tahoma" w:hAnsi="Tahoma" w:cs="Tahoma"/>
      <w:color w:val="000000"/>
      <w:sz w:val="18"/>
      <w:szCs w:val="18"/>
    </w:rPr>
  </w:style>
  <w:style w:type="character" w:customStyle="1" w:styleId="AkapitzlistZnak1">
    <w:name w:val="Akapit z listą Znak1"/>
    <w:rsid w:val="00280FDA"/>
    <w:rPr>
      <w:sz w:val="24"/>
      <w:szCs w:val="24"/>
      <w:lang w:eastAsia="ar-SA"/>
    </w:rPr>
  </w:style>
  <w:style w:type="character" w:customStyle="1" w:styleId="NumerowanieZnak0">
    <w:name w:val="Numerowanie Znak"/>
    <w:rsid w:val="00280FDA"/>
    <w:rPr>
      <w:rFonts w:ascii="Calibri" w:eastAsia="Calibri" w:hAnsi="Calibri" w:cs="Times New Roman"/>
    </w:rPr>
  </w:style>
  <w:style w:type="character" w:customStyle="1" w:styleId="ListLabel1">
    <w:name w:val="ListLabel 1"/>
    <w:rsid w:val="00280FDA"/>
    <w:rPr>
      <w:color w:val="000000"/>
    </w:rPr>
  </w:style>
  <w:style w:type="character" w:customStyle="1" w:styleId="ListLabel2">
    <w:name w:val="ListLabel 2"/>
    <w:rsid w:val="00280FDA"/>
    <w:rPr>
      <w:rFonts w:cs="Courier New"/>
    </w:rPr>
  </w:style>
  <w:style w:type="character" w:customStyle="1" w:styleId="ListLabel3">
    <w:name w:val="ListLabel 3"/>
    <w:rsid w:val="00280FDA"/>
    <w:rPr>
      <w:b w:val="0"/>
      <w:i w:val="0"/>
      <w:sz w:val="20"/>
      <w:szCs w:val="20"/>
    </w:rPr>
  </w:style>
  <w:style w:type="character" w:customStyle="1" w:styleId="ListLabel4">
    <w:name w:val="ListLabel 4"/>
    <w:rsid w:val="00280FDA"/>
    <w:rPr>
      <w:sz w:val="16"/>
    </w:rPr>
  </w:style>
  <w:style w:type="character" w:customStyle="1" w:styleId="ListLabel5">
    <w:name w:val="ListLabel 5"/>
    <w:rsid w:val="00280FDA"/>
    <w:rPr>
      <w:b w:val="0"/>
    </w:rPr>
  </w:style>
  <w:style w:type="character" w:customStyle="1" w:styleId="ListLabel6">
    <w:name w:val="ListLabel 6"/>
    <w:rsid w:val="00280FDA"/>
    <w:rPr>
      <w:b w:val="0"/>
      <w:sz w:val="22"/>
      <w:szCs w:val="22"/>
    </w:rPr>
  </w:style>
  <w:style w:type="character" w:customStyle="1" w:styleId="ListLabel7">
    <w:name w:val="ListLabel 7"/>
    <w:rsid w:val="00280FDA"/>
    <w:rPr>
      <w:rFonts w:cs="Tahoma"/>
      <w:sz w:val="20"/>
      <w:szCs w:val="20"/>
    </w:rPr>
  </w:style>
  <w:style w:type="character" w:customStyle="1" w:styleId="ListLabel8">
    <w:name w:val="ListLabel 8"/>
    <w:rsid w:val="00280FDA"/>
    <w:rPr>
      <w:rFonts w:cs="Times New Roman"/>
    </w:rPr>
  </w:style>
  <w:style w:type="character" w:customStyle="1" w:styleId="ListLabel9">
    <w:name w:val="ListLabel 9"/>
    <w:rsid w:val="00280FDA"/>
    <w:rPr>
      <w:rFonts w:cs="Times New Roman"/>
      <w:b w:val="0"/>
      <w:i w:val="0"/>
      <w:sz w:val="24"/>
    </w:rPr>
  </w:style>
  <w:style w:type="character" w:customStyle="1" w:styleId="ListLabel10">
    <w:name w:val="ListLabel 10"/>
    <w:rsid w:val="00280FDA"/>
    <w:rPr>
      <w:b/>
      <w:sz w:val="22"/>
      <w:szCs w:val="22"/>
    </w:rPr>
  </w:style>
  <w:style w:type="character" w:customStyle="1" w:styleId="ListLabel11">
    <w:name w:val="ListLabel 11"/>
    <w:rsid w:val="00280FDA"/>
    <w:rPr>
      <w:rFonts w:cs="Times New Roman"/>
      <w:b/>
      <w:dstrike/>
      <w:color w:val="000000"/>
      <w:sz w:val="20"/>
      <w:szCs w:val="20"/>
      <w:u w:val="none"/>
    </w:rPr>
  </w:style>
  <w:style w:type="character" w:customStyle="1" w:styleId="ListLabel12">
    <w:name w:val="ListLabel 12"/>
    <w:rsid w:val="00280FDA"/>
    <w:rPr>
      <w:color w:val="000000"/>
      <w:sz w:val="22"/>
    </w:rPr>
  </w:style>
  <w:style w:type="character" w:customStyle="1" w:styleId="ListLabel13">
    <w:name w:val="ListLabel 13"/>
    <w:rsid w:val="00280FDA"/>
    <w:rPr>
      <w:rFonts w:cs="Times New Roman"/>
      <w:b/>
      <w:color w:val="000000"/>
      <w:sz w:val="20"/>
      <w:szCs w:val="20"/>
    </w:rPr>
  </w:style>
  <w:style w:type="character" w:customStyle="1" w:styleId="ListLabel14">
    <w:name w:val="ListLabel 14"/>
    <w:rsid w:val="00280FDA"/>
    <w:rPr>
      <w:color w:val="0000FF"/>
    </w:rPr>
  </w:style>
  <w:style w:type="character" w:customStyle="1" w:styleId="ListLabel15">
    <w:name w:val="ListLabel 15"/>
    <w:rsid w:val="00280FDA"/>
    <w:rPr>
      <w:b w:val="0"/>
      <w:i w:val="0"/>
    </w:rPr>
  </w:style>
  <w:style w:type="character" w:customStyle="1" w:styleId="ListLabel16">
    <w:name w:val="ListLabel 16"/>
    <w:rsid w:val="00280FDA"/>
    <w:rPr>
      <w:rFonts w:cs="Times New Roman"/>
      <w:b w:val="0"/>
      <w:i w:val="0"/>
      <w:sz w:val="20"/>
    </w:rPr>
  </w:style>
  <w:style w:type="character" w:customStyle="1" w:styleId="ListLabel17">
    <w:name w:val="ListLabel 17"/>
    <w:rsid w:val="00280FDA"/>
    <w:rPr>
      <w:rFonts w:cs="Times New Roman"/>
      <w:b/>
      <w:i w:val="0"/>
      <w:sz w:val="20"/>
    </w:rPr>
  </w:style>
  <w:style w:type="character" w:customStyle="1" w:styleId="ListLabel18">
    <w:name w:val="ListLabel 18"/>
    <w:rsid w:val="00280FDA"/>
    <w:rPr>
      <w:rFonts w:cs="Times New Roman"/>
      <w:b/>
      <w:i w:val="0"/>
      <w:sz w:val="28"/>
    </w:rPr>
  </w:style>
  <w:style w:type="character" w:customStyle="1" w:styleId="ListLabel19">
    <w:name w:val="ListLabel 19"/>
    <w:rsid w:val="00280FDA"/>
    <w:rPr>
      <w:rFonts w:cs="Times New Roman"/>
      <w:b/>
      <w:i w:val="0"/>
      <w:spacing w:val="0"/>
      <w:w w:val="100"/>
      <w:kern w:val="3"/>
      <w:position w:val="0"/>
      <w:sz w:val="20"/>
      <w:vertAlign w:val="subscript"/>
    </w:rPr>
  </w:style>
  <w:style w:type="character" w:customStyle="1" w:styleId="ListLabel20">
    <w:name w:val="ListLabel 20"/>
    <w:rsid w:val="00280FDA"/>
    <w:rPr>
      <w:rFonts w:cs="Calibri"/>
    </w:rPr>
  </w:style>
  <w:style w:type="character" w:customStyle="1" w:styleId="ListLabel21">
    <w:name w:val="ListLabel 21"/>
    <w:rsid w:val="00280FDA"/>
    <w:rPr>
      <w:rFonts w:cs="Tahoma"/>
      <w:b w:val="0"/>
      <w:i w:val="0"/>
      <w:sz w:val="16"/>
      <w:szCs w:val="16"/>
    </w:rPr>
  </w:style>
  <w:style w:type="character" w:customStyle="1" w:styleId="ListLabel22">
    <w:name w:val="ListLabel 22"/>
    <w:rsid w:val="00280FDA"/>
    <w:rPr>
      <w:rFonts w:cs="Courier New"/>
      <w:color w:val="000000"/>
    </w:rPr>
  </w:style>
  <w:style w:type="character" w:customStyle="1" w:styleId="NagwekZnak2">
    <w:name w:val="Nagłówek Znak2"/>
    <w:basedOn w:val="Domylnaczcionkaakapitu"/>
    <w:rsid w:val="00280FDA"/>
    <w:rPr>
      <w:szCs w:val="21"/>
    </w:rPr>
  </w:style>
  <w:style w:type="character" w:customStyle="1" w:styleId="StopkaZnak2">
    <w:name w:val="Stopka Znak2"/>
    <w:basedOn w:val="Domylnaczcionkaakapitu"/>
    <w:rsid w:val="00280FDA"/>
    <w:rPr>
      <w:szCs w:val="21"/>
    </w:rPr>
  </w:style>
  <w:style w:type="character" w:customStyle="1" w:styleId="FootnoteSymbol">
    <w:name w:val="Footnote Symbol"/>
    <w:rsid w:val="00280FDA"/>
  </w:style>
  <w:style w:type="character" w:customStyle="1" w:styleId="EndnoteSymbol">
    <w:name w:val="Endnote Symbol"/>
    <w:rsid w:val="00280FDA"/>
  </w:style>
  <w:style w:type="character" w:customStyle="1" w:styleId="BulletSymbols">
    <w:name w:val="Bullet Symbols"/>
    <w:rsid w:val="00280FDA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Bezlisty"/>
    <w:rsid w:val="00280FDA"/>
    <w:pPr>
      <w:numPr>
        <w:numId w:val="52"/>
      </w:numPr>
    </w:pPr>
  </w:style>
  <w:style w:type="numbering" w:customStyle="1" w:styleId="WWNum1">
    <w:name w:val="WWNum1"/>
    <w:basedOn w:val="Bezlisty"/>
    <w:rsid w:val="00280FDA"/>
    <w:pPr>
      <w:numPr>
        <w:numId w:val="53"/>
      </w:numPr>
    </w:pPr>
  </w:style>
  <w:style w:type="numbering" w:customStyle="1" w:styleId="WWNum2">
    <w:name w:val="WWNum2"/>
    <w:basedOn w:val="Bezlisty"/>
    <w:rsid w:val="00280FDA"/>
    <w:pPr>
      <w:numPr>
        <w:numId w:val="54"/>
      </w:numPr>
    </w:pPr>
  </w:style>
  <w:style w:type="numbering" w:customStyle="1" w:styleId="WWNum3">
    <w:name w:val="WWNum3"/>
    <w:basedOn w:val="Bezlisty"/>
    <w:rsid w:val="00280FDA"/>
    <w:pPr>
      <w:numPr>
        <w:numId w:val="55"/>
      </w:numPr>
    </w:pPr>
  </w:style>
  <w:style w:type="numbering" w:customStyle="1" w:styleId="WWNum4">
    <w:name w:val="WWNum4"/>
    <w:basedOn w:val="Bezlisty"/>
    <w:rsid w:val="00280FDA"/>
    <w:pPr>
      <w:numPr>
        <w:numId w:val="56"/>
      </w:numPr>
    </w:pPr>
  </w:style>
  <w:style w:type="numbering" w:customStyle="1" w:styleId="WWNum5">
    <w:name w:val="WWNum5"/>
    <w:basedOn w:val="Bezlisty"/>
    <w:rsid w:val="00280FDA"/>
    <w:pPr>
      <w:numPr>
        <w:numId w:val="57"/>
      </w:numPr>
    </w:pPr>
  </w:style>
  <w:style w:type="numbering" w:customStyle="1" w:styleId="WWNum6">
    <w:name w:val="WWNum6"/>
    <w:basedOn w:val="Bezlisty"/>
    <w:rsid w:val="00280FDA"/>
    <w:pPr>
      <w:numPr>
        <w:numId w:val="58"/>
      </w:numPr>
    </w:pPr>
  </w:style>
  <w:style w:type="numbering" w:customStyle="1" w:styleId="WWNum7">
    <w:name w:val="WWNum7"/>
    <w:basedOn w:val="Bezlisty"/>
    <w:rsid w:val="00280FDA"/>
    <w:pPr>
      <w:numPr>
        <w:numId w:val="59"/>
      </w:numPr>
    </w:pPr>
  </w:style>
  <w:style w:type="numbering" w:customStyle="1" w:styleId="WWNum8">
    <w:name w:val="WWNum8"/>
    <w:basedOn w:val="Bezlisty"/>
    <w:rsid w:val="00280FDA"/>
    <w:pPr>
      <w:numPr>
        <w:numId w:val="60"/>
      </w:numPr>
    </w:pPr>
  </w:style>
  <w:style w:type="numbering" w:customStyle="1" w:styleId="WWNum9">
    <w:name w:val="WWNum9"/>
    <w:basedOn w:val="Bezlisty"/>
    <w:rsid w:val="00280FDA"/>
    <w:pPr>
      <w:numPr>
        <w:numId w:val="191"/>
      </w:numPr>
    </w:pPr>
  </w:style>
  <w:style w:type="numbering" w:customStyle="1" w:styleId="WWNum10">
    <w:name w:val="WWNum10"/>
    <w:basedOn w:val="Bezlisty"/>
    <w:rsid w:val="00280FDA"/>
    <w:pPr>
      <w:numPr>
        <w:numId w:val="61"/>
      </w:numPr>
    </w:pPr>
  </w:style>
  <w:style w:type="numbering" w:customStyle="1" w:styleId="WWNum11">
    <w:name w:val="WWNum11"/>
    <w:basedOn w:val="Bezlisty"/>
    <w:rsid w:val="00280FDA"/>
    <w:pPr>
      <w:numPr>
        <w:numId w:val="62"/>
      </w:numPr>
    </w:pPr>
  </w:style>
  <w:style w:type="numbering" w:customStyle="1" w:styleId="WWNum12">
    <w:name w:val="WWNum12"/>
    <w:basedOn w:val="Bezlisty"/>
    <w:rsid w:val="00280FDA"/>
    <w:pPr>
      <w:numPr>
        <w:numId w:val="63"/>
      </w:numPr>
    </w:pPr>
  </w:style>
  <w:style w:type="numbering" w:customStyle="1" w:styleId="WWNum13">
    <w:name w:val="WWNum13"/>
    <w:basedOn w:val="Bezlisty"/>
    <w:rsid w:val="00280FDA"/>
    <w:pPr>
      <w:numPr>
        <w:numId w:val="64"/>
      </w:numPr>
    </w:pPr>
  </w:style>
  <w:style w:type="numbering" w:customStyle="1" w:styleId="WWNum14">
    <w:name w:val="WWNum14"/>
    <w:basedOn w:val="Bezlisty"/>
    <w:rsid w:val="00280FDA"/>
    <w:pPr>
      <w:numPr>
        <w:numId w:val="65"/>
      </w:numPr>
    </w:pPr>
  </w:style>
  <w:style w:type="numbering" w:customStyle="1" w:styleId="WWNum15">
    <w:name w:val="WWNum15"/>
    <w:basedOn w:val="Bezlisty"/>
    <w:rsid w:val="00280FDA"/>
    <w:pPr>
      <w:numPr>
        <w:numId w:val="66"/>
      </w:numPr>
    </w:pPr>
  </w:style>
  <w:style w:type="numbering" w:customStyle="1" w:styleId="WWNum16">
    <w:name w:val="WWNum16"/>
    <w:basedOn w:val="Bezlisty"/>
    <w:rsid w:val="00280FDA"/>
    <w:pPr>
      <w:numPr>
        <w:numId w:val="67"/>
      </w:numPr>
    </w:pPr>
  </w:style>
  <w:style w:type="numbering" w:customStyle="1" w:styleId="WWNum17">
    <w:name w:val="WWNum17"/>
    <w:basedOn w:val="Bezlisty"/>
    <w:rsid w:val="00280FDA"/>
    <w:pPr>
      <w:numPr>
        <w:numId w:val="68"/>
      </w:numPr>
    </w:pPr>
  </w:style>
  <w:style w:type="numbering" w:customStyle="1" w:styleId="WWNum18">
    <w:name w:val="WWNum18"/>
    <w:basedOn w:val="Bezlisty"/>
    <w:rsid w:val="00280FDA"/>
    <w:pPr>
      <w:numPr>
        <w:numId w:val="69"/>
      </w:numPr>
    </w:pPr>
  </w:style>
  <w:style w:type="numbering" w:customStyle="1" w:styleId="WWNum19">
    <w:name w:val="WWNum19"/>
    <w:basedOn w:val="Bezlisty"/>
    <w:rsid w:val="00280FDA"/>
    <w:pPr>
      <w:numPr>
        <w:numId w:val="70"/>
      </w:numPr>
    </w:pPr>
  </w:style>
  <w:style w:type="numbering" w:customStyle="1" w:styleId="WWNum20">
    <w:name w:val="WWNum20"/>
    <w:basedOn w:val="Bezlisty"/>
    <w:rsid w:val="00280FDA"/>
    <w:pPr>
      <w:numPr>
        <w:numId w:val="71"/>
      </w:numPr>
    </w:pPr>
  </w:style>
  <w:style w:type="numbering" w:customStyle="1" w:styleId="WWNum21">
    <w:name w:val="WWNum21"/>
    <w:basedOn w:val="Bezlisty"/>
    <w:rsid w:val="00280FDA"/>
    <w:pPr>
      <w:numPr>
        <w:numId w:val="72"/>
      </w:numPr>
    </w:pPr>
  </w:style>
  <w:style w:type="numbering" w:customStyle="1" w:styleId="WWNum22">
    <w:name w:val="WWNum22"/>
    <w:basedOn w:val="Bezlisty"/>
    <w:rsid w:val="00280FDA"/>
    <w:pPr>
      <w:numPr>
        <w:numId w:val="73"/>
      </w:numPr>
    </w:pPr>
  </w:style>
  <w:style w:type="numbering" w:customStyle="1" w:styleId="WWNum23">
    <w:name w:val="WWNum23"/>
    <w:basedOn w:val="Bezlisty"/>
    <w:rsid w:val="00280FDA"/>
    <w:pPr>
      <w:numPr>
        <w:numId w:val="74"/>
      </w:numPr>
    </w:pPr>
  </w:style>
  <w:style w:type="numbering" w:customStyle="1" w:styleId="WWNum24">
    <w:name w:val="WWNum24"/>
    <w:basedOn w:val="Bezlisty"/>
    <w:rsid w:val="00280FDA"/>
    <w:pPr>
      <w:numPr>
        <w:numId w:val="75"/>
      </w:numPr>
    </w:pPr>
  </w:style>
  <w:style w:type="numbering" w:customStyle="1" w:styleId="WWNum25">
    <w:name w:val="WWNum25"/>
    <w:basedOn w:val="Bezlisty"/>
    <w:rsid w:val="00280FDA"/>
    <w:pPr>
      <w:numPr>
        <w:numId w:val="76"/>
      </w:numPr>
    </w:pPr>
  </w:style>
  <w:style w:type="numbering" w:customStyle="1" w:styleId="WWNum26">
    <w:name w:val="WWNum26"/>
    <w:basedOn w:val="Bezlisty"/>
    <w:rsid w:val="00280FDA"/>
    <w:pPr>
      <w:numPr>
        <w:numId w:val="77"/>
      </w:numPr>
    </w:pPr>
  </w:style>
  <w:style w:type="numbering" w:customStyle="1" w:styleId="WWNum27">
    <w:name w:val="WWNum27"/>
    <w:basedOn w:val="Bezlisty"/>
    <w:rsid w:val="00280FDA"/>
    <w:pPr>
      <w:numPr>
        <w:numId w:val="78"/>
      </w:numPr>
    </w:pPr>
  </w:style>
  <w:style w:type="numbering" w:customStyle="1" w:styleId="WWNum28">
    <w:name w:val="WWNum28"/>
    <w:basedOn w:val="Bezlisty"/>
    <w:rsid w:val="00280FDA"/>
    <w:pPr>
      <w:numPr>
        <w:numId w:val="79"/>
      </w:numPr>
    </w:pPr>
  </w:style>
  <w:style w:type="numbering" w:customStyle="1" w:styleId="WWNum29">
    <w:name w:val="WWNum29"/>
    <w:basedOn w:val="Bezlisty"/>
    <w:rsid w:val="00280FDA"/>
    <w:pPr>
      <w:numPr>
        <w:numId w:val="80"/>
      </w:numPr>
    </w:pPr>
  </w:style>
  <w:style w:type="numbering" w:customStyle="1" w:styleId="WWNum30">
    <w:name w:val="WWNum30"/>
    <w:basedOn w:val="Bezlisty"/>
    <w:rsid w:val="00280FDA"/>
    <w:pPr>
      <w:numPr>
        <w:numId w:val="81"/>
      </w:numPr>
    </w:pPr>
  </w:style>
  <w:style w:type="numbering" w:customStyle="1" w:styleId="WWNum31">
    <w:name w:val="WWNum31"/>
    <w:basedOn w:val="Bezlisty"/>
    <w:rsid w:val="00280FDA"/>
    <w:pPr>
      <w:numPr>
        <w:numId w:val="82"/>
      </w:numPr>
    </w:pPr>
  </w:style>
  <w:style w:type="numbering" w:customStyle="1" w:styleId="WWNum32">
    <w:name w:val="WWNum32"/>
    <w:basedOn w:val="Bezlisty"/>
    <w:rsid w:val="00280FDA"/>
    <w:pPr>
      <w:numPr>
        <w:numId w:val="83"/>
      </w:numPr>
    </w:pPr>
  </w:style>
  <w:style w:type="numbering" w:customStyle="1" w:styleId="WWNum33">
    <w:name w:val="WWNum33"/>
    <w:basedOn w:val="Bezlisty"/>
    <w:rsid w:val="00280FDA"/>
    <w:pPr>
      <w:numPr>
        <w:numId w:val="84"/>
      </w:numPr>
    </w:pPr>
  </w:style>
  <w:style w:type="numbering" w:customStyle="1" w:styleId="WWNum34">
    <w:name w:val="WWNum34"/>
    <w:basedOn w:val="Bezlisty"/>
    <w:rsid w:val="00280FDA"/>
    <w:pPr>
      <w:numPr>
        <w:numId w:val="85"/>
      </w:numPr>
    </w:pPr>
  </w:style>
  <w:style w:type="numbering" w:customStyle="1" w:styleId="WWNum35">
    <w:name w:val="WWNum35"/>
    <w:basedOn w:val="Bezlisty"/>
    <w:rsid w:val="00280FDA"/>
    <w:pPr>
      <w:numPr>
        <w:numId w:val="86"/>
      </w:numPr>
    </w:pPr>
  </w:style>
  <w:style w:type="numbering" w:customStyle="1" w:styleId="WWNum36">
    <w:name w:val="WWNum36"/>
    <w:basedOn w:val="Bezlisty"/>
    <w:rsid w:val="00280FDA"/>
    <w:pPr>
      <w:numPr>
        <w:numId w:val="87"/>
      </w:numPr>
    </w:pPr>
  </w:style>
  <w:style w:type="numbering" w:customStyle="1" w:styleId="WWNum37">
    <w:name w:val="WWNum37"/>
    <w:basedOn w:val="Bezlisty"/>
    <w:rsid w:val="00280FDA"/>
    <w:pPr>
      <w:numPr>
        <w:numId w:val="88"/>
      </w:numPr>
    </w:pPr>
  </w:style>
  <w:style w:type="numbering" w:customStyle="1" w:styleId="WWNum38">
    <w:name w:val="WWNum38"/>
    <w:basedOn w:val="Bezlisty"/>
    <w:rsid w:val="00280FDA"/>
    <w:pPr>
      <w:numPr>
        <w:numId w:val="89"/>
      </w:numPr>
    </w:pPr>
  </w:style>
  <w:style w:type="numbering" w:customStyle="1" w:styleId="WWNum39">
    <w:name w:val="WWNum39"/>
    <w:basedOn w:val="Bezlisty"/>
    <w:rsid w:val="00280FDA"/>
    <w:pPr>
      <w:numPr>
        <w:numId w:val="90"/>
      </w:numPr>
    </w:pPr>
  </w:style>
  <w:style w:type="numbering" w:customStyle="1" w:styleId="WWNum40">
    <w:name w:val="WWNum40"/>
    <w:basedOn w:val="Bezlisty"/>
    <w:rsid w:val="00280FDA"/>
    <w:pPr>
      <w:numPr>
        <w:numId w:val="91"/>
      </w:numPr>
    </w:pPr>
  </w:style>
  <w:style w:type="numbering" w:customStyle="1" w:styleId="WWNum41">
    <w:name w:val="WWNum41"/>
    <w:basedOn w:val="Bezlisty"/>
    <w:rsid w:val="00280FDA"/>
    <w:pPr>
      <w:numPr>
        <w:numId w:val="92"/>
      </w:numPr>
    </w:pPr>
  </w:style>
  <w:style w:type="numbering" w:customStyle="1" w:styleId="WWNum42">
    <w:name w:val="WWNum42"/>
    <w:basedOn w:val="Bezlisty"/>
    <w:rsid w:val="00280FDA"/>
    <w:pPr>
      <w:numPr>
        <w:numId w:val="93"/>
      </w:numPr>
    </w:pPr>
  </w:style>
  <w:style w:type="numbering" w:customStyle="1" w:styleId="WWNum43">
    <w:name w:val="WWNum43"/>
    <w:basedOn w:val="Bezlisty"/>
    <w:rsid w:val="00280FDA"/>
    <w:pPr>
      <w:numPr>
        <w:numId w:val="94"/>
      </w:numPr>
    </w:pPr>
  </w:style>
  <w:style w:type="numbering" w:customStyle="1" w:styleId="WWNum44">
    <w:name w:val="WWNum44"/>
    <w:basedOn w:val="Bezlisty"/>
    <w:rsid w:val="00280FDA"/>
    <w:pPr>
      <w:numPr>
        <w:numId w:val="95"/>
      </w:numPr>
    </w:pPr>
  </w:style>
  <w:style w:type="numbering" w:customStyle="1" w:styleId="WWNum45">
    <w:name w:val="WWNum45"/>
    <w:basedOn w:val="Bezlisty"/>
    <w:rsid w:val="00280FDA"/>
    <w:pPr>
      <w:numPr>
        <w:numId w:val="96"/>
      </w:numPr>
    </w:pPr>
  </w:style>
  <w:style w:type="numbering" w:customStyle="1" w:styleId="WWNum46">
    <w:name w:val="WWNum46"/>
    <w:basedOn w:val="Bezlisty"/>
    <w:rsid w:val="00280FDA"/>
    <w:pPr>
      <w:numPr>
        <w:numId w:val="97"/>
      </w:numPr>
    </w:pPr>
  </w:style>
  <w:style w:type="numbering" w:customStyle="1" w:styleId="WWNum47">
    <w:name w:val="WWNum47"/>
    <w:basedOn w:val="Bezlisty"/>
    <w:rsid w:val="00280FDA"/>
    <w:pPr>
      <w:numPr>
        <w:numId w:val="98"/>
      </w:numPr>
    </w:pPr>
  </w:style>
  <w:style w:type="numbering" w:customStyle="1" w:styleId="WWNum48">
    <w:name w:val="WWNum48"/>
    <w:basedOn w:val="Bezlisty"/>
    <w:rsid w:val="00280FDA"/>
    <w:pPr>
      <w:numPr>
        <w:numId w:val="99"/>
      </w:numPr>
    </w:pPr>
  </w:style>
  <w:style w:type="numbering" w:customStyle="1" w:styleId="WWNum49">
    <w:name w:val="WWNum49"/>
    <w:basedOn w:val="Bezlisty"/>
    <w:rsid w:val="00280FDA"/>
    <w:pPr>
      <w:numPr>
        <w:numId w:val="100"/>
      </w:numPr>
    </w:pPr>
  </w:style>
  <w:style w:type="numbering" w:customStyle="1" w:styleId="WWNum50">
    <w:name w:val="WWNum50"/>
    <w:basedOn w:val="Bezlisty"/>
    <w:rsid w:val="00280FDA"/>
    <w:pPr>
      <w:numPr>
        <w:numId w:val="101"/>
      </w:numPr>
    </w:pPr>
  </w:style>
  <w:style w:type="numbering" w:customStyle="1" w:styleId="WWNum51">
    <w:name w:val="WWNum51"/>
    <w:basedOn w:val="Bezlisty"/>
    <w:rsid w:val="00280FDA"/>
    <w:pPr>
      <w:numPr>
        <w:numId w:val="102"/>
      </w:numPr>
    </w:pPr>
  </w:style>
  <w:style w:type="numbering" w:customStyle="1" w:styleId="WWNum52">
    <w:name w:val="WWNum52"/>
    <w:basedOn w:val="Bezlisty"/>
    <w:rsid w:val="00280FDA"/>
    <w:pPr>
      <w:numPr>
        <w:numId w:val="103"/>
      </w:numPr>
    </w:pPr>
  </w:style>
  <w:style w:type="numbering" w:customStyle="1" w:styleId="WWNum53">
    <w:name w:val="WWNum53"/>
    <w:basedOn w:val="Bezlisty"/>
    <w:rsid w:val="00280FDA"/>
    <w:pPr>
      <w:numPr>
        <w:numId w:val="104"/>
      </w:numPr>
    </w:pPr>
  </w:style>
  <w:style w:type="numbering" w:customStyle="1" w:styleId="WWNum54">
    <w:name w:val="WWNum54"/>
    <w:basedOn w:val="Bezlisty"/>
    <w:rsid w:val="00280FDA"/>
    <w:pPr>
      <w:numPr>
        <w:numId w:val="105"/>
      </w:numPr>
    </w:pPr>
  </w:style>
  <w:style w:type="numbering" w:customStyle="1" w:styleId="WWNum55">
    <w:name w:val="WWNum55"/>
    <w:basedOn w:val="Bezlisty"/>
    <w:rsid w:val="00280FDA"/>
    <w:pPr>
      <w:numPr>
        <w:numId w:val="106"/>
      </w:numPr>
    </w:pPr>
  </w:style>
  <w:style w:type="numbering" w:customStyle="1" w:styleId="WWNum56">
    <w:name w:val="WWNum56"/>
    <w:basedOn w:val="Bezlisty"/>
    <w:rsid w:val="00280FDA"/>
    <w:pPr>
      <w:numPr>
        <w:numId w:val="192"/>
      </w:numPr>
    </w:pPr>
  </w:style>
  <w:style w:type="numbering" w:customStyle="1" w:styleId="WWNum57">
    <w:name w:val="WWNum57"/>
    <w:basedOn w:val="Bezlisty"/>
    <w:rsid w:val="00280FDA"/>
    <w:pPr>
      <w:numPr>
        <w:numId w:val="107"/>
      </w:numPr>
    </w:pPr>
  </w:style>
  <w:style w:type="numbering" w:customStyle="1" w:styleId="WWNum58">
    <w:name w:val="WWNum58"/>
    <w:basedOn w:val="Bezlisty"/>
    <w:rsid w:val="00280FDA"/>
    <w:pPr>
      <w:numPr>
        <w:numId w:val="108"/>
      </w:numPr>
    </w:pPr>
  </w:style>
  <w:style w:type="numbering" w:customStyle="1" w:styleId="WWNum59">
    <w:name w:val="WWNum59"/>
    <w:basedOn w:val="Bezlisty"/>
    <w:rsid w:val="00280FDA"/>
    <w:pPr>
      <w:numPr>
        <w:numId w:val="109"/>
      </w:numPr>
    </w:pPr>
  </w:style>
  <w:style w:type="numbering" w:customStyle="1" w:styleId="WWNum60">
    <w:name w:val="WWNum60"/>
    <w:basedOn w:val="Bezlisty"/>
    <w:rsid w:val="00280FDA"/>
    <w:pPr>
      <w:numPr>
        <w:numId w:val="110"/>
      </w:numPr>
    </w:pPr>
  </w:style>
  <w:style w:type="numbering" w:customStyle="1" w:styleId="WWNum61">
    <w:name w:val="WWNum61"/>
    <w:basedOn w:val="Bezlisty"/>
    <w:rsid w:val="00280FDA"/>
    <w:pPr>
      <w:numPr>
        <w:numId w:val="111"/>
      </w:numPr>
    </w:pPr>
  </w:style>
  <w:style w:type="numbering" w:customStyle="1" w:styleId="WWNum62">
    <w:name w:val="WWNum62"/>
    <w:basedOn w:val="Bezlisty"/>
    <w:rsid w:val="00280FDA"/>
    <w:pPr>
      <w:numPr>
        <w:numId w:val="112"/>
      </w:numPr>
    </w:pPr>
  </w:style>
  <w:style w:type="numbering" w:customStyle="1" w:styleId="WWNum63">
    <w:name w:val="WWNum63"/>
    <w:basedOn w:val="Bezlisty"/>
    <w:rsid w:val="00280FDA"/>
    <w:pPr>
      <w:numPr>
        <w:numId w:val="113"/>
      </w:numPr>
    </w:pPr>
  </w:style>
  <w:style w:type="numbering" w:customStyle="1" w:styleId="WWNum64">
    <w:name w:val="WWNum64"/>
    <w:basedOn w:val="Bezlisty"/>
    <w:rsid w:val="00280FDA"/>
    <w:pPr>
      <w:numPr>
        <w:numId w:val="114"/>
      </w:numPr>
    </w:pPr>
  </w:style>
  <w:style w:type="numbering" w:customStyle="1" w:styleId="WWNum65">
    <w:name w:val="WWNum65"/>
    <w:basedOn w:val="Bezlisty"/>
    <w:rsid w:val="00280FDA"/>
    <w:pPr>
      <w:numPr>
        <w:numId w:val="115"/>
      </w:numPr>
    </w:pPr>
  </w:style>
  <w:style w:type="numbering" w:customStyle="1" w:styleId="WWNum66">
    <w:name w:val="WWNum66"/>
    <w:basedOn w:val="Bezlisty"/>
    <w:rsid w:val="00280FDA"/>
    <w:pPr>
      <w:numPr>
        <w:numId w:val="116"/>
      </w:numPr>
    </w:pPr>
  </w:style>
  <w:style w:type="numbering" w:customStyle="1" w:styleId="WWNum67">
    <w:name w:val="WWNum67"/>
    <w:basedOn w:val="Bezlisty"/>
    <w:rsid w:val="00280FDA"/>
    <w:pPr>
      <w:numPr>
        <w:numId w:val="117"/>
      </w:numPr>
    </w:pPr>
  </w:style>
  <w:style w:type="numbering" w:customStyle="1" w:styleId="WWNum68">
    <w:name w:val="WWNum68"/>
    <w:basedOn w:val="Bezlisty"/>
    <w:rsid w:val="00280FDA"/>
    <w:pPr>
      <w:numPr>
        <w:numId w:val="118"/>
      </w:numPr>
    </w:pPr>
  </w:style>
  <w:style w:type="numbering" w:customStyle="1" w:styleId="WWNum69">
    <w:name w:val="WWNum69"/>
    <w:basedOn w:val="Bezlisty"/>
    <w:rsid w:val="00280FDA"/>
    <w:pPr>
      <w:numPr>
        <w:numId w:val="119"/>
      </w:numPr>
    </w:pPr>
  </w:style>
  <w:style w:type="numbering" w:customStyle="1" w:styleId="WWNum70">
    <w:name w:val="WWNum70"/>
    <w:basedOn w:val="Bezlisty"/>
    <w:rsid w:val="00280FDA"/>
    <w:pPr>
      <w:numPr>
        <w:numId w:val="120"/>
      </w:numPr>
    </w:pPr>
  </w:style>
  <w:style w:type="numbering" w:customStyle="1" w:styleId="WWNum71">
    <w:name w:val="WWNum71"/>
    <w:basedOn w:val="Bezlisty"/>
    <w:rsid w:val="00280FDA"/>
    <w:pPr>
      <w:numPr>
        <w:numId w:val="121"/>
      </w:numPr>
    </w:pPr>
  </w:style>
  <w:style w:type="numbering" w:customStyle="1" w:styleId="WWNum72">
    <w:name w:val="WWNum72"/>
    <w:basedOn w:val="Bezlisty"/>
    <w:rsid w:val="00280FDA"/>
    <w:pPr>
      <w:numPr>
        <w:numId w:val="122"/>
      </w:numPr>
    </w:pPr>
  </w:style>
  <w:style w:type="numbering" w:customStyle="1" w:styleId="WWNum73">
    <w:name w:val="WWNum73"/>
    <w:basedOn w:val="Bezlisty"/>
    <w:rsid w:val="00280FDA"/>
    <w:pPr>
      <w:numPr>
        <w:numId w:val="123"/>
      </w:numPr>
    </w:pPr>
  </w:style>
  <w:style w:type="numbering" w:customStyle="1" w:styleId="WWNum74">
    <w:name w:val="WWNum74"/>
    <w:basedOn w:val="Bezlisty"/>
    <w:rsid w:val="00280FDA"/>
    <w:pPr>
      <w:numPr>
        <w:numId w:val="124"/>
      </w:numPr>
    </w:pPr>
  </w:style>
  <w:style w:type="numbering" w:customStyle="1" w:styleId="WWNum75">
    <w:name w:val="WWNum75"/>
    <w:basedOn w:val="Bezlisty"/>
    <w:rsid w:val="00280FDA"/>
    <w:pPr>
      <w:numPr>
        <w:numId w:val="125"/>
      </w:numPr>
    </w:pPr>
  </w:style>
  <w:style w:type="numbering" w:customStyle="1" w:styleId="WWNum76">
    <w:name w:val="WWNum76"/>
    <w:basedOn w:val="Bezlisty"/>
    <w:rsid w:val="00280FDA"/>
    <w:pPr>
      <w:numPr>
        <w:numId w:val="126"/>
      </w:numPr>
    </w:pPr>
  </w:style>
  <w:style w:type="numbering" w:customStyle="1" w:styleId="WWNum77">
    <w:name w:val="WWNum77"/>
    <w:basedOn w:val="Bezlisty"/>
    <w:rsid w:val="00280FDA"/>
    <w:pPr>
      <w:numPr>
        <w:numId w:val="127"/>
      </w:numPr>
    </w:pPr>
  </w:style>
  <w:style w:type="numbering" w:customStyle="1" w:styleId="WWNum78">
    <w:name w:val="WWNum78"/>
    <w:basedOn w:val="Bezlisty"/>
    <w:rsid w:val="00280FDA"/>
    <w:pPr>
      <w:numPr>
        <w:numId w:val="128"/>
      </w:numPr>
    </w:pPr>
  </w:style>
  <w:style w:type="numbering" w:customStyle="1" w:styleId="WWNum79">
    <w:name w:val="WWNum79"/>
    <w:basedOn w:val="Bezlisty"/>
    <w:rsid w:val="00280FDA"/>
    <w:pPr>
      <w:numPr>
        <w:numId w:val="129"/>
      </w:numPr>
    </w:pPr>
  </w:style>
  <w:style w:type="numbering" w:customStyle="1" w:styleId="WWNum80">
    <w:name w:val="WWNum80"/>
    <w:basedOn w:val="Bezlisty"/>
    <w:rsid w:val="00280FDA"/>
    <w:pPr>
      <w:numPr>
        <w:numId w:val="130"/>
      </w:numPr>
    </w:pPr>
  </w:style>
  <w:style w:type="numbering" w:customStyle="1" w:styleId="WWNum81">
    <w:name w:val="WWNum81"/>
    <w:basedOn w:val="Bezlisty"/>
    <w:rsid w:val="00280FDA"/>
    <w:pPr>
      <w:numPr>
        <w:numId w:val="131"/>
      </w:numPr>
    </w:pPr>
  </w:style>
  <w:style w:type="numbering" w:customStyle="1" w:styleId="WWNum82">
    <w:name w:val="WWNum82"/>
    <w:basedOn w:val="Bezlisty"/>
    <w:rsid w:val="00280FDA"/>
    <w:pPr>
      <w:numPr>
        <w:numId w:val="132"/>
      </w:numPr>
    </w:pPr>
  </w:style>
  <w:style w:type="numbering" w:customStyle="1" w:styleId="WWNum83">
    <w:name w:val="WWNum83"/>
    <w:basedOn w:val="Bezlisty"/>
    <w:rsid w:val="00280FDA"/>
    <w:pPr>
      <w:numPr>
        <w:numId w:val="133"/>
      </w:numPr>
    </w:pPr>
  </w:style>
  <w:style w:type="numbering" w:customStyle="1" w:styleId="WWNum84">
    <w:name w:val="WWNum84"/>
    <w:basedOn w:val="Bezlisty"/>
    <w:rsid w:val="00280FDA"/>
    <w:pPr>
      <w:numPr>
        <w:numId w:val="134"/>
      </w:numPr>
    </w:pPr>
  </w:style>
  <w:style w:type="numbering" w:customStyle="1" w:styleId="WWNum85">
    <w:name w:val="WWNum85"/>
    <w:basedOn w:val="Bezlisty"/>
    <w:rsid w:val="00280FDA"/>
    <w:pPr>
      <w:numPr>
        <w:numId w:val="135"/>
      </w:numPr>
    </w:pPr>
  </w:style>
  <w:style w:type="numbering" w:customStyle="1" w:styleId="WWNum86">
    <w:name w:val="WWNum86"/>
    <w:basedOn w:val="Bezlisty"/>
    <w:rsid w:val="00280FDA"/>
    <w:pPr>
      <w:numPr>
        <w:numId w:val="136"/>
      </w:numPr>
    </w:pPr>
  </w:style>
  <w:style w:type="numbering" w:customStyle="1" w:styleId="WWNum87">
    <w:name w:val="WWNum87"/>
    <w:basedOn w:val="Bezlisty"/>
    <w:rsid w:val="00280FDA"/>
    <w:pPr>
      <w:numPr>
        <w:numId w:val="137"/>
      </w:numPr>
    </w:pPr>
  </w:style>
  <w:style w:type="numbering" w:customStyle="1" w:styleId="WWNum88">
    <w:name w:val="WWNum88"/>
    <w:basedOn w:val="Bezlisty"/>
    <w:rsid w:val="00280FDA"/>
    <w:pPr>
      <w:numPr>
        <w:numId w:val="138"/>
      </w:numPr>
    </w:pPr>
  </w:style>
  <w:style w:type="numbering" w:customStyle="1" w:styleId="WWNum89">
    <w:name w:val="WWNum89"/>
    <w:basedOn w:val="Bezlisty"/>
    <w:rsid w:val="00280FDA"/>
    <w:pPr>
      <w:numPr>
        <w:numId w:val="139"/>
      </w:numPr>
    </w:pPr>
  </w:style>
  <w:style w:type="numbering" w:customStyle="1" w:styleId="WWNum90">
    <w:name w:val="WWNum90"/>
    <w:basedOn w:val="Bezlisty"/>
    <w:rsid w:val="00280FDA"/>
    <w:pPr>
      <w:numPr>
        <w:numId w:val="140"/>
      </w:numPr>
    </w:pPr>
  </w:style>
  <w:style w:type="numbering" w:customStyle="1" w:styleId="WWNum91">
    <w:name w:val="WWNum91"/>
    <w:basedOn w:val="Bezlisty"/>
    <w:rsid w:val="00280FDA"/>
    <w:pPr>
      <w:numPr>
        <w:numId w:val="141"/>
      </w:numPr>
    </w:pPr>
  </w:style>
  <w:style w:type="numbering" w:customStyle="1" w:styleId="WWNum92">
    <w:name w:val="WWNum92"/>
    <w:basedOn w:val="Bezlisty"/>
    <w:rsid w:val="00280FDA"/>
    <w:pPr>
      <w:numPr>
        <w:numId w:val="142"/>
      </w:numPr>
    </w:pPr>
  </w:style>
  <w:style w:type="numbering" w:customStyle="1" w:styleId="WWNum93">
    <w:name w:val="WWNum93"/>
    <w:basedOn w:val="Bezlisty"/>
    <w:rsid w:val="00280FDA"/>
    <w:pPr>
      <w:numPr>
        <w:numId w:val="143"/>
      </w:numPr>
    </w:pPr>
  </w:style>
  <w:style w:type="numbering" w:customStyle="1" w:styleId="WWNum94">
    <w:name w:val="WWNum94"/>
    <w:basedOn w:val="Bezlisty"/>
    <w:rsid w:val="00280FDA"/>
    <w:pPr>
      <w:numPr>
        <w:numId w:val="144"/>
      </w:numPr>
    </w:pPr>
  </w:style>
  <w:style w:type="numbering" w:customStyle="1" w:styleId="WWNum95">
    <w:name w:val="WWNum95"/>
    <w:basedOn w:val="Bezlisty"/>
    <w:rsid w:val="00280FDA"/>
    <w:pPr>
      <w:numPr>
        <w:numId w:val="145"/>
      </w:numPr>
    </w:pPr>
  </w:style>
  <w:style w:type="numbering" w:customStyle="1" w:styleId="WWNum96">
    <w:name w:val="WWNum96"/>
    <w:basedOn w:val="Bezlisty"/>
    <w:rsid w:val="00280FDA"/>
    <w:pPr>
      <w:numPr>
        <w:numId w:val="146"/>
      </w:numPr>
    </w:pPr>
  </w:style>
  <w:style w:type="numbering" w:customStyle="1" w:styleId="WWNum97">
    <w:name w:val="WWNum97"/>
    <w:basedOn w:val="Bezlisty"/>
    <w:rsid w:val="00280FDA"/>
    <w:pPr>
      <w:numPr>
        <w:numId w:val="147"/>
      </w:numPr>
    </w:pPr>
  </w:style>
  <w:style w:type="numbering" w:customStyle="1" w:styleId="WWNum98">
    <w:name w:val="WWNum98"/>
    <w:basedOn w:val="Bezlisty"/>
    <w:rsid w:val="00280FDA"/>
    <w:pPr>
      <w:numPr>
        <w:numId w:val="148"/>
      </w:numPr>
    </w:pPr>
  </w:style>
  <w:style w:type="numbering" w:customStyle="1" w:styleId="WWNum99">
    <w:name w:val="WWNum99"/>
    <w:basedOn w:val="Bezlisty"/>
    <w:rsid w:val="00280FDA"/>
    <w:pPr>
      <w:numPr>
        <w:numId w:val="149"/>
      </w:numPr>
    </w:pPr>
  </w:style>
  <w:style w:type="numbering" w:customStyle="1" w:styleId="WWNum100">
    <w:name w:val="WWNum100"/>
    <w:basedOn w:val="Bezlisty"/>
    <w:rsid w:val="00280FDA"/>
    <w:pPr>
      <w:numPr>
        <w:numId w:val="150"/>
      </w:numPr>
    </w:pPr>
  </w:style>
  <w:style w:type="numbering" w:customStyle="1" w:styleId="WWNum101">
    <w:name w:val="WWNum101"/>
    <w:basedOn w:val="Bezlisty"/>
    <w:rsid w:val="00280FDA"/>
    <w:pPr>
      <w:numPr>
        <w:numId w:val="151"/>
      </w:numPr>
    </w:pPr>
  </w:style>
  <w:style w:type="numbering" w:customStyle="1" w:styleId="WWNum102">
    <w:name w:val="WWNum102"/>
    <w:basedOn w:val="Bezlisty"/>
    <w:rsid w:val="00280FDA"/>
    <w:pPr>
      <w:numPr>
        <w:numId w:val="152"/>
      </w:numPr>
    </w:pPr>
  </w:style>
  <w:style w:type="numbering" w:customStyle="1" w:styleId="WWNum103">
    <w:name w:val="WWNum103"/>
    <w:basedOn w:val="Bezlisty"/>
    <w:rsid w:val="00280FDA"/>
    <w:pPr>
      <w:numPr>
        <w:numId w:val="153"/>
      </w:numPr>
    </w:pPr>
  </w:style>
  <w:style w:type="numbering" w:customStyle="1" w:styleId="WWNum104">
    <w:name w:val="WWNum104"/>
    <w:basedOn w:val="Bezlisty"/>
    <w:rsid w:val="00280FDA"/>
    <w:pPr>
      <w:numPr>
        <w:numId w:val="154"/>
      </w:numPr>
    </w:pPr>
  </w:style>
  <w:style w:type="numbering" w:customStyle="1" w:styleId="WWNum105">
    <w:name w:val="WWNum105"/>
    <w:basedOn w:val="Bezlisty"/>
    <w:rsid w:val="00280FDA"/>
    <w:pPr>
      <w:numPr>
        <w:numId w:val="155"/>
      </w:numPr>
    </w:pPr>
  </w:style>
  <w:style w:type="numbering" w:customStyle="1" w:styleId="WWNum106">
    <w:name w:val="WWNum106"/>
    <w:basedOn w:val="Bezlisty"/>
    <w:rsid w:val="00280FDA"/>
    <w:pPr>
      <w:numPr>
        <w:numId w:val="156"/>
      </w:numPr>
    </w:pPr>
  </w:style>
  <w:style w:type="numbering" w:customStyle="1" w:styleId="WWNum107">
    <w:name w:val="WWNum107"/>
    <w:basedOn w:val="Bezlisty"/>
    <w:rsid w:val="00280FDA"/>
    <w:pPr>
      <w:numPr>
        <w:numId w:val="157"/>
      </w:numPr>
    </w:pPr>
  </w:style>
  <w:style w:type="numbering" w:customStyle="1" w:styleId="WWNum108">
    <w:name w:val="WWNum108"/>
    <w:basedOn w:val="Bezlisty"/>
    <w:rsid w:val="00280FDA"/>
    <w:pPr>
      <w:numPr>
        <w:numId w:val="158"/>
      </w:numPr>
    </w:pPr>
  </w:style>
  <w:style w:type="numbering" w:customStyle="1" w:styleId="WWNum109">
    <w:name w:val="WWNum109"/>
    <w:basedOn w:val="Bezlisty"/>
    <w:rsid w:val="00280FDA"/>
    <w:pPr>
      <w:numPr>
        <w:numId w:val="159"/>
      </w:numPr>
    </w:pPr>
  </w:style>
  <w:style w:type="numbering" w:customStyle="1" w:styleId="WWNum110">
    <w:name w:val="WWNum110"/>
    <w:basedOn w:val="Bezlisty"/>
    <w:rsid w:val="00280FDA"/>
    <w:pPr>
      <w:numPr>
        <w:numId w:val="160"/>
      </w:numPr>
    </w:pPr>
  </w:style>
  <w:style w:type="numbering" w:customStyle="1" w:styleId="WWNum111">
    <w:name w:val="WWNum111"/>
    <w:basedOn w:val="Bezlisty"/>
    <w:rsid w:val="00280FDA"/>
    <w:pPr>
      <w:numPr>
        <w:numId w:val="161"/>
      </w:numPr>
    </w:pPr>
  </w:style>
  <w:style w:type="numbering" w:customStyle="1" w:styleId="WWNum112">
    <w:name w:val="WWNum112"/>
    <w:basedOn w:val="Bezlisty"/>
    <w:rsid w:val="00280FDA"/>
    <w:pPr>
      <w:numPr>
        <w:numId w:val="162"/>
      </w:numPr>
    </w:pPr>
  </w:style>
  <w:style w:type="numbering" w:customStyle="1" w:styleId="WWNum113">
    <w:name w:val="WWNum113"/>
    <w:basedOn w:val="Bezlisty"/>
    <w:rsid w:val="00280FDA"/>
    <w:pPr>
      <w:numPr>
        <w:numId w:val="163"/>
      </w:numPr>
    </w:pPr>
  </w:style>
  <w:style w:type="numbering" w:customStyle="1" w:styleId="WWNum114">
    <w:name w:val="WWNum114"/>
    <w:basedOn w:val="Bezlisty"/>
    <w:rsid w:val="00280FDA"/>
    <w:pPr>
      <w:numPr>
        <w:numId w:val="164"/>
      </w:numPr>
    </w:pPr>
  </w:style>
  <w:style w:type="numbering" w:customStyle="1" w:styleId="WWNum115">
    <w:name w:val="WWNum115"/>
    <w:basedOn w:val="Bezlisty"/>
    <w:rsid w:val="00280FDA"/>
    <w:pPr>
      <w:numPr>
        <w:numId w:val="165"/>
      </w:numPr>
    </w:pPr>
  </w:style>
  <w:style w:type="numbering" w:customStyle="1" w:styleId="WWNum116">
    <w:name w:val="WWNum116"/>
    <w:basedOn w:val="Bezlisty"/>
    <w:rsid w:val="00280FDA"/>
    <w:pPr>
      <w:numPr>
        <w:numId w:val="166"/>
      </w:numPr>
    </w:pPr>
  </w:style>
  <w:style w:type="numbering" w:customStyle="1" w:styleId="WWNum117">
    <w:name w:val="WWNum117"/>
    <w:basedOn w:val="Bezlisty"/>
    <w:rsid w:val="00280FDA"/>
    <w:pPr>
      <w:numPr>
        <w:numId w:val="167"/>
      </w:numPr>
    </w:pPr>
  </w:style>
  <w:style w:type="numbering" w:customStyle="1" w:styleId="WWNum118">
    <w:name w:val="WWNum118"/>
    <w:basedOn w:val="Bezlisty"/>
    <w:rsid w:val="00280FDA"/>
    <w:pPr>
      <w:numPr>
        <w:numId w:val="168"/>
      </w:numPr>
    </w:pPr>
  </w:style>
  <w:style w:type="numbering" w:customStyle="1" w:styleId="WWNum119">
    <w:name w:val="WWNum119"/>
    <w:basedOn w:val="Bezlisty"/>
    <w:rsid w:val="00280FDA"/>
    <w:pPr>
      <w:numPr>
        <w:numId w:val="169"/>
      </w:numPr>
    </w:pPr>
  </w:style>
  <w:style w:type="numbering" w:customStyle="1" w:styleId="WWNum120">
    <w:name w:val="WWNum120"/>
    <w:basedOn w:val="Bezlisty"/>
    <w:rsid w:val="00280FDA"/>
    <w:pPr>
      <w:numPr>
        <w:numId w:val="170"/>
      </w:numPr>
    </w:pPr>
  </w:style>
  <w:style w:type="numbering" w:customStyle="1" w:styleId="WWNum121">
    <w:name w:val="WWNum121"/>
    <w:basedOn w:val="Bezlisty"/>
    <w:rsid w:val="00280FDA"/>
    <w:pPr>
      <w:numPr>
        <w:numId w:val="171"/>
      </w:numPr>
    </w:pPr>
  </w:style>
  <w:style w:type="numbering" w:customStyle="1" w:styleId="WWNum122">
    <w:name w:val="WWNum122"/>
    <w:basedOn w:val="Bezlisty"/>
    <w:rsid w:val="00280FDA"/>
    <w:pPr>
      <w:numPr>
        <w:numId w:val="172"/>
      </w:numPr>
    </w:pPr>
  </w:style>
  <w:style w:type="numbering" w:customStyle="1" w:styleId="WWNum123">
    <w:name w:val="WWNum123"/>
    <w:basedOn w:val="Bezlisty"/>
    <w:rsid w:val="00280FDA"/>
    <w:pPr>
      <w:numPr>
        <w:numId w:val="173"/>
      </w:numPr>
    </w:pPr>
  </w:style>
  <w:style w:type="numbering" w:customStyle="1" w:styleId="WWNum124">
    <w:name w:val="WWNum124"/>
    <w:basedOn w:val="Bezlisty"/>
    <w:rsid w:val="00280FDA"/>
    <w:pPr>
      <w:numPr>
        <w:numId w:val="174"/>
      </w:numPr>
    </w:pPr>
  </w:style>
  <w:style w:type="numbering" w:customStyle="1" w:styleId="WWNum125">
    <w:name w:val="WWNum125"/>
    <w:basedOn w:val="Bezlisty"/>
    <w:rsid w:val="00280FDA"/>
    <w:pPr>
      <w:numPr>
        <w:numId w:val="175"/>
      </w:numPr>
    </w:pPr>
  </w:style>
  <w:style w:type="numbering" w:customStyle="1" w:styleId="WWNum126">
    <w:name w:val="WWNum126"/>
    <w:basedOn w:val="Bezlisty"/>
    <w:rsid w:val="00280FDA"/>
    <w:pPr>
      <w:numPr>
        <w:numId w:val="176"/>
      </w:numPr>
    </w:pPr>
  </w:style>
  <w:style w:type="numbering" w:customStyle="1" w:styleId="WWNum127">
    <w:name w:val="WWNum127"/>
    <w:basedOn w:val="Bezlisty"/>
    <w:rsid w:val="00280FDA"/>
    <w:pPr>
      <w:numPr>
        <w:numId w:val="177"/>
      </w:numPr>
    </w:pPr>
  </w:style>
  <w:style w:type="numbering" w:customStyle="1" w:styleId="WWNum128">
    <w:name w:val="WWNum128"/>
    <w:basedOn w:val="Bezlisty"/>
    <w:rsid w:val="00280FDA"/>
    <w:pPr>
      <w:numPr>
        <w:numId w:val="178"/>
      </w:numPr>
    </w:pPr>
  </w:style>
  <w:style w:type="numbering" w:customStyle="1" w:styleId="WWNum129">
    <w:name w:val="WWNum129"/>
    <w:basedOn w:val="Bezlisty"/>
    <w:rsid w:val="00280FDA"/>
    <w:pPr>
      <w:numPr>
        <w:numId w:val="179"/>
      </w:numPr>
    </w:pPr>
  </w:style>
  <w:style w:type="numbering" w:customStyle="1" w:styleId="WWNum130">
    <w:name w:val="WWNum130"/>
    <w:basedOn w:val="Bezlisty"/>
    <w:rsid w:val="00280FDA"/>
    <w:pPr>
      <w:numPr>
        <w:numId w:val="180"/>
      </w:numPr>
    </w:pPr>
  </w:style>
  <w:style w:type="numbering" w:customStyle="1" w:styleId="WWNum131">
    <w:name w:val="WWNum131"/>
    <w:basedOn w:val="Bezlisty"/>
    <w:rsid w:val="00280FDA"/>
    <w:pPr>
      <w:numPr>
        <w:numId w:val="181"/>
      </w:numPr>
    </w:pPr>
  </w:style>
  <w:style w:type="numbering" w:customStyle="1" w:styleId="WWNum132">
    <w:name w:val="WWNum132"/>
    <w:basedOn w:val="Bezlisty"/>
    <w:rsid w:val="00280FDA"/>
    <w:pPr>
      <w:numPr>
        <w:numId w:val="182"/>
      </w:numPr>
    </w:pPr>
  </w:style>
  <w:style w:type="numbering" w:customStyle="1" w:styleId="WWNum133">
    <w:name w:val="WWNum133"/>
    <w:basedOn w:val="Bezlisty"/>
    <w:rsid w:val="00280FDA"/>
    <w:pPr>
      <w:numPr>
        <w:numId w:val="183"/>
      </w:numPr>
    </w:pPr>
  </w:style>
  <w:style w:type="numbering" w:customStyle="1" w:styleId="WWNum134">
    <w:name w:val="WWNum134"/>
    <w:basedOn w:val="Bezlisty"/>
    <w:rsid w:val="00280FDA"/>
    <w:pPr>
      <w:numPr>
        <w:numId w:val="184"/>
      </w:numPr>
    </w:pPr>
  </w:style>
  <w:style w:type="numbering" w:customStyle="1" w:styleId="WWNum135">
    <w:name w:val="WWNum135"/>
    <w:basedOn w:val="Bezlisty"/>
    <w:rsid w:val="00280FDA"/>
    <w:pPr>
      <w:numPr>
        <w:numId w:val="185"/>
      </w:numPr>
    </w:pPr>
  </w:style>
  <w:style w:type="numbering" w:customStyle="1" w:styleId="WWNum136">
    <w:name w:val="WWNum136"/>
    <w:basedOn w:val="Bezlisty"/>
    <w:rsid w:val="00280FDA"/>
    <w:pPr>
      <w:numPr>
        <w:numId w:val="186"/>
      </w:numPr>
    </w:pPr>
  </w:style>
  <w:style w:type="numbering" w:customStyle="1" w:styleId="WWNum137">
    <w:name w:val="WWNum137"/>
    <w:basedOn w:val="Bezlisty"/>
    <w:rsid w:val="00280FDA"/>
    <w:pPr>
      <w:numPr>
        <w:numId w:val="187"/>
      </w:numPr>
    </w:pPr>
  </w:style>
  <w:style w:type="numbering" w:customStyle="1" w:styleId="WWNum138">
    <w:name w:val="WWNum138"/>
    <w:basedOn w:val="Bezlisty"/>
    <w:rsid w:val="00280FDA"/>
    <w:pPr>
      <w:numPr>
        <w:numId w:val="188"/>
      </w:numPr>
    </w:pPr>
  </w:style>
  <w:style w:type="numbering" w:customStyle="1" w:styleId="WWNum139">
    <w:name w:val="WWNum139"/>
    <w:basedOn w:val="Bezlisty"/>
    <w:rsid w:val="00280FDA"/>
    <w:pPr>
      <w:numPr>
        <w:numId w:val="189"/>
      </w:numPr>
    </w:pPr>
  </w:style>
  <w:style w:type="numbering" w:customStyle="1" w:styleId="WWNum140">
    <w:name w:val="WWNum140"/>
    <w:basedOn w:val="Bezlisty"/>
    <w:rsid w:val="00280FDA"/>
    <w:pPr>
      <w:numPr>
        <w:numId w:val="190"/>
      </w:numPr>
    </w:pPr>
  </w:style>
  <w:style w:type="character" w:customStyle="1" w:styleId="NagwekZnak3">
    <w:name w:val="Nagłówek Znak3"/>
    <w:basedOn w:val="Domylnaczcionkaakapitu"/>
    <w:uiPriority w:val="99"/>
    <w:semiHidden/>
    <w:rsid w:val="00280FDA"/>
    <w:rPr>
      <w:szCs w:val="21"/>
    </w:rPr>
  </w:style>
  <w:style w:type="character" w:customStyle="1" w:styleId="StopkaZnak3">
    <w:name w:val="Stopka Znak3"/>
    <w:basedOn w:val="Domylnaczcionkaakapitu"/>
    <w:uiPriority w:val="99"/>
    <w:semiHidden/>
    <w:rsid w:val="00280FDA"/>
    <w:rPr>
      <w:szCs w:val="21"/>
    </w:rPr>
  </w:style>
  <w:style w:type="paragraph" w:customStyle="1" w:styleId="Style31">
    <w:name w:val="Style31"/>
    <w:basedOn w:val="Normalny"/>
    <w:uiPriority w:val="99"/>
    <w:rsid w:val="00280FDA"/>
    <w:pPr>
      <w:widowControl w:val="0"/>
      <w:autoSpaceDE w:val="0"/>
      <w:autoSpaceDN w:val="0"/>
      <w:adjustRightInd w:val="0"/>
      <w:spacing w:line="245" w:lineRule="exact"/>
      <w:ind w:hanging="552"/>
    </w:pPr>
    <w:rPr>
      <w:rFonts w:ascii="Calibri" w:hAnsi="Calibri"/>
    </w:rPr>
  </w:style>
  <w:style w:type="character" w:customStyle="1" w:styleId="Teksttreci2Pogrubienie">
    <w:name w:val="Tekst treści (2) + Pogrubienie"/>
    <w:rsid w:val="004A28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95pt">
    <w:name w:val="Pogrubienie;Tekst treści (2) + 9;5 pt"/>
    <w:rsid w:val="004A28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Standardowznumerowanie">
    <w:name w:val="Standardowz + numerowanie"/>
    <w:basedOn w:val="Normalny"/>
    <w:rsid w:val="004A2855"/>
    <w:pPr>
      <w:numPr>
        <w:numId w:val="201"/>
      </w:numPr>
      <w:jc w:val="both"/>
    </w:pPr>
    <w:rPr>
      <w:rFonts w:ascii="Arial" w:hAnsi="Arial"/>
      <w:sz w:val="20"/>
    </w:rPr>
  </w:style>
  <w:style w:type="paragraph" w:customStyle="1" w:styleId="ArialNarow">
    <w:name w:val="Arial Narow"/>
    <w:basedOn w:val="Normalny"/>
    <w:link w:val="ArialNarowZnak"/>
    <w:qFormat/>
    <w:rsid w:val="008D7310"/>
    <w:rPr>
      <w:rFonts w:ascii="Arial Narrow" w:hAnsi="Arial Narrow"/>
      <w:bCs/>
      <w:sz w:val="20"/>
    </w:rPr>
  </w:style>
  <w:style w:type="character" w:customStyle="1" w:styleId="ArialNarowZnak">
    <w:name w:val="Arial Narow Znak"/>
    <w:link w:val="ArialNarow"/>
    <w:rsid w:val="008D7310"/>
    <w:rPr>
      <w:rFonts w:ascii="Arial Narrow" w:hAnsi="Arial Narrow"/>
      <w:bCs/>
      <w:szCs w:val="24"/>
    </w:rPr>
  </w:style>
  <w:style w:type="character" w:customStyle="1" w:styleId="Nagwek3Znak2">
    <w:name w:val="Nagłówek 3 Znak2"/>
    <w:basedOn w:val="Domylnaczcionkaakapitu"/>
    <w:link w:val="Nagwek3"/>
    <w:semiHidden/>
    <w:rsid w:val="00993A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201A6-FE9C-48AA-A724-9B53577D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1227</Words>
  <Characters>7363</Characters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2019-08-07T06:20:00Z</cp:lastPrinted>
  <dcterms:created xsi:type="dcterms:W3CDTF">2019-08-11T18:46:00Z</dcterms:created>
  <dcterms:modified xsi:type="dcterms:W3CDTF">2019-08-11T18:58:00Z</dcterms:modified>
</cp:coreProperties>
</file>