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957" w:rsidRPr="00DE4BB1" w:rsidRDefault="00512824" w:rsidP="00B3504B">
      <w:pPr>
        <w:pStyle w:val="glowny"/>
        <w:tabs>
          <w:tab w:val="left" w:pos="720"/>
          <w:tab w:val="right" w:pos="9072"/>
        </w:tabs>
        <w:spacing w:line="240" w:lineRule="auto"/>
        <w:jc w:val="left"/>
        <w:rPr>
          <w:rFonts w:asciiTheme="minorHAnsi" w:hAnsiTheme="minorHAnsi" w:cstheme="minorHAnsi"/>
          <w:color w:val="auto"/>
          <w:sz w:val="20"/>
        </w:rPr>
      </w:pPr>
      <w:r w:rsidRPr="00DE4BB1">
        <w:rPr>
          <w:rFonts w:asciiTheme="minorHAnsi" w:hAnsiTheme="minorHAnsi" w:cstheme="minorHAnsi"/>
          <w:color w:val="auto"/>
          <w:sz w:val="20"/>
        </w:rPr>
        <w:t>Załącznik nr 2</w:t>
      </w:r>
      <w:r w:rsidR="00E74957" w:rsidRPr="00DE4BB1">
        <w:rPr>
          <w:rFonts w:asciiTheme="minorHAnsi" w:hAnsiTheme="minorHAnsi" w:cstheme="minorHAnsi"/>
          <w:color w:val="auto"/>
          <w:sz w:val="20"/>
        </w:rPr>
        <w:t xml:space="preserve"> – wzór formularza oferty</w:t>
      </w:r>
    </w:p>
    <w:p w:rsidR="00E74957" w:rsidRPr="00DE4BB1" w:rsidRDefault="00E74957" w:rsidP="00B3504B">
      <w:pPr>
        <w:rPr>
          <w:rFonts w:asciiTheme="minorHAnsi" w:hAnsiTheme="minorHAnsi" w:cstheme="minorHAnsi"/>
          <w:i/>
          <w:sz w:val="20"/>
          <w:szCs w:val="20"/>
        </w:rPr>
      </w:pPr>
    </w:p>
    <w:p w:rsidR="00E74957" w:rsidRPr="00DE4BB1" w:rsidRDefault="00E74957" w:rsidP="00B3504B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E4BB1">
        <w:rPr>
          <w:rFonts w:asciiTheme="minorHAnsi" w:hAnsiTheme="minorHAnsi" w:cstheme="minorHAnsi"/>
          <w:b/>
          <w:sz w:val="20"/>
          <w:szCs w:val="20"/>
        </w:rPr>
        <w:t>OFERTA</w:t>
      </w:r>
    </w:p>
    <w:p w:rsidR="00E74957" w:rsidRPr="00DE4BB1" w:rsidRDefault="00E74957" w:rsidP="00B3504B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E4BB1">
        <w:rPr>
          <w:rFonts w:asciiTheme="minorHAnsi" w:hAnsiTheme="minorHAnsi" w:cstheme="minorHAnsi"/>
          <w:b/>
          <w:sz w:val="20"/>
          <w:szCs w:val="20"/>
        </w:rPr>
        <w:t xml:space="preserve">DLA SAMODZIELNEGO PUBLICZNEGO ZAKŁADU OPIEKI ZDROWOTNEJ </w:t>
      </w:r>
    </w:p>
    <w:p w:rsidR="00512824" w:rsidRPr="00DE4BB1" w:rsidRDefault="00E74957" w:rsidP="00B3504B">
      <w:pPr>
        <w:jc w:val="center"/>
        <w:rPr>
          <w:rFonts w:asciiTheme="minorHAnsi" w:hAnsiTheme="minorHAnsi" w:cstheme="minorHAnsi"/>
          <w:sz w:val="20"/>
          <w:szCs w:val="20"/>
        </w:rPr>
      </w:pPr>
      <w:r w:rsidRPr="00DE4BB1">
        <w:rPr>
          <w:rFonts w:asciiTheme="minorHAnsi" w:hAnsiTheme="minorHAnsi" w:cstheme="minorHAnsi"/>
          <w:b/>
          <w:sz w:val="20"/>
          <w:szCs w:val="20"/>
        </w:rPr>
        <w:t xml:space="preserve">PRZYCHODNIA MIEJSKA W PIESZYCACH SKŁADANA W POSTĘPOWANIU O UDZIELENIE ZAMÓWIENIA </w:t>
      </w:r>
    </w:p>
    <w:p w:rsidR="000907A1" w:rsidRPr="00DE4BB1" w:rsidRDefault="000907A1" w:rsidP="000907A1">
      <w:pPr>
        <w:autoSpaceDE w:val="0"/>
        <w:autoSpaceDN w:val="0"/>
        <w:adjustRightInd w:val="0"/>
        <w:jc w:val="center"/>
        <w:rPr>
          <w:rFonts w:cstheme="minorHAnsi"/>
          <w:sz w:val="20"/>
          <w:szCs w:val="20"/>
        </w:rPr>
      </w:pPr>
      <w:r w:rsidRPr="00DE4BB1">
        <w:rPr>
          <w:rFonts w:asciiTheme="minorHAnsi" w:hAnsiTheme="minorHAnsi" w:cstheme="minorHAnsi"/>
          <w:b/>
          <w:i/>
          <w:sz w:val="20"/>
          <w:szCs w:val="20"/>
        </w:rPr>
        <w:t>Zakup wyposażenia poradni geriatrycznej na potrzeby SP ZOZ Przychodnia Miejska w Pieszycach</w:t>
      </w:r>
    </w:p>
    <w:p w:rsidR="00E74957" w:rsidRPr="00DE4BB1" w:rsidRDefault="00E74957" w:rsidP="00B3504B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E74957" w:rsidRPr="00DE4BB1" w:rsidRDefault="00E74957" w:rsidP="00B96926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E4BB1">
        <w:rPr>
          <w:rFonts w:asciiTheme="minorHAnsi" w:hAnsiTheme="minorHAnsi" w:cstheme="minorHAnsi"/>
          <w:b/>
          <w:sz w:val="20"/>
          <w:szCs w:val="20"/>
        </w:rPr>
        <w:t xml:space="preserve">WYKONAWCA </w:t>
      </w:r>
      <w:r w:rsidRPr="00DE4BB1">
        <w:rPr>
          <w:rFonts w:asciiTheme="minorHAnsi" w:hAnsiTheme="minorHAnsi" w:cstheme="minorHAnsi"/>
          <w:sz w:val="20"/>
          <w:szCs w:val="20"/>
        </w:rPr>
        <w:t xml:space="preserve"> - należy podać:</w:t>
      </w:r>
    </w:p>
    <w:p w:rsidR="00E74957" w:rsidRPr="00DE4BB1" w:rsidRDefault="00E74957" w:rsidP="00B3504B">
      <w:pPr>
        <w:pStyle w:val="Akapitzlist"/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DE4BB1">
        <w:rPr>
          <w:rFonts w:asciiTheme="minorHAnsi" w:hAnsiTheme="minorHAnsi" w:cstheme="minorHAnsi"/>
          <w:sz w:val="20"/>
          <w:szCs w:val="20"/>
        </w:rPr>
        <w:t>NAZWĘ WYKONAWCY:</w:t>
      </w:r>
    </w:p>
    <w:p w:rsidR="00E74957" w:rsidRPr="00DE4BB1" w:rsidRDefault="00E74957" w:rsidP="00B3504B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DE4BB1">
        <w:rPr>
          <w:rFonts w:asciiTheme="minorHAnsi" w:hAnsiTheme="minorHAnsi" w:cstheme="minorHAnsi"/>
          <w:sz w:val="20"/>
          <w:szCs w:val="20"/>
        </w:rPr>
        <w:t>NIP/PESEL:</w:t>
      </w:r>
    </w:p>
    <w:p w:rsidR="00E74957" w:rsidRPr="00DE4BB1" w:rsidRDefault="00E74957" w:rsidP="00B3504B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DE4BB1">
        <w:rPr>
          <w:rFonts w:asciiTheme="minorHAnsi" w:hAnsiTheme="minorHAnsi" w:cstheme="minorHAnsi"/>
          <w:sz w:val="20"/>
          <w:szCs w:val="20"/>
        </w:rPr>
        <w:t>REGON:</w:t>
      </w:r>
    </w:p>
    <w:p w:rsidR="00E74957" w:rsidRPr="00DE4BB1" w:rsidRDefault="00E74957" w:rsidP="00B3504B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DE4BB1">
        <w:rPr>
          <w:rFonts w:asciiTheme="minorHAnsi" w:hAnsiTheme="minorHAnsi" w:cstheme="minorHAnsi"/>
          <w:sz w:val="20"/>
          <w:szCs w:val="20"/>
        </w:rPr>
        <w:t>ADRES:</w:t>
      </w:r>
    </w:p>
    <w:p w:rsidR="00E74957" w:rsidRPr="00DE4BB1" w:rsidRDefault="00E74957" w:rsidP="00B3504B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DE4BB1">
        <w:rPr>
          <w:rFonts w:asciiTheme="minorHAnsi" w:hAnsiTheme="minorHAnsi" w:cstheme="minorHAnsi"/>
          <w:sz w:val="20"/>
          <w:szCs w:val="20"/>
        </w:rPr>
        <w:t>WOJEWÓDZTWO:</w:t>
      </w:r>
    </w:p>
    <w:p w:rsidR="00E74957" w:rsidRPr="00DE4BB1" w:rsidRDefault="00E74957" w:rsidP="00B3504B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DE4BB1">
        <w:rPr>
          <w:rFonts w:asciiTheme="minorHAnsi" w:hAnsiTheme="minorHAnsi" w:cstheme="minorHAnsi"/>
          <w:sz w:val="20"/>
          <w:szCs w:val="20"/>
        </w:rPr>
        <w:t>TEL.:</w:t>
      </w:r>
    </w:p>
    <w:p w:rsidR="00E74957" w:rsidRPr="00DE4BB1" w:rsidRDefault="00E74957" w:rsidP="00B3504B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DE4BB1">
        <w:rPr>
          <w:rFonts w:asciiTheme="minorHAnsi" w:hAnsiTheme="minorHAnsi" w:cstheme="minorHAnsi"/>
          <w:sz w:val="20"/>
          <w:szCs w:val="20"/>
        </w:rPr>
        <w:t>E-MAIL:</w:t>
      </w:r>
    </w:p>
    <w:p w:rsidR="00E74957" w:rsidRPr="00DE4BB1" w:rsidRDefault="00E74957" w:rsidP="00B3504B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DE4BB1">
        <w:rPr>
          <w:rFonts w:asciiTheme="minorHAnsi" w:hAnsiTheme="minorHAnsi" w:cstheme="minorHAnsi"/>
          <w:sz w:val="20"/>
          <w:szCs w:val="20"/>
        </w:rPr>
        <w:t>adres do korespondencji jeżeli inny niż podany wyżej:………………………………………………………</w:t>
      </w:r>
    </w:p>
    <w:p w:rsidR="00E74957" w:rsidRPr="00DE4BB1" w:rsidRDefault="00E74957" w:rsidP="00B3504B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DE4BB1" w:rsidRDefault="00E74957" w:rsidP="00B3504B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E4BB1">
        <w:rPr>
          <w:rFonts w:asciiTheme="minorHAnsi" w:hAnsiTheme="minorHAnsi" w:cstheme="minorHAnsi"/>
          <w:sz w:val="20"/>
          <w:szCs w:val="20"/>
        </w:rPr>
        <w:t xml:space="preserve">Wykonawca jest </w:t>
      </w:r>
      <w:proofErr w:type="spellStart"/>
      <w:r w:rsidRPr="00DE4BB1">
        <w:rPr>
          <w:rFonts w:asciiTheme="minorHAnsi" w:hAnsiTheme="minorHAnsi" w:cstheme="minorHAnsi"/>
          <w:sz w:val="20"/>
          <w:szCs w:val="20"/>
        </w:rPr>
        <w:t>mikroprzedsiębiorstwem</w:t>
      </w:r>
      <w:proofErr w:type="spellEnd"/>
      <w:r w:rsidRPr="00DE4BB1">
        <w:rPr>
          <w:rFonts w:asciiTheme="minorHAnsi" w:hAnsiTheme="minorHAnsi" w:cstheme="minorHAnsi"/>
          <w:sz w:val="20"/>
          <w:szCs w:val="20"/>
        </w:rPr>
        <w:t xml:space="preserve"> bądź małym lub średnim przedsiębiorstwem</w:t>
      </w:r>
      <w:r w:rsidRPr="00DE4BB1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Pr="00DE4BB1">
        <w:rPr>
          <w:rFonts w:asciiTheme="minorHAnsi" w:hAnsiTheme="minorHAnsi" w:cstheme="minorHAnsi"/>
          <w:b/>
          <w:sz w:val="20"/>
          <w:szCs w:val="20"/>
        </w:rPr>
        <w:t>:</w:t>
      </w:r>
    </w:p>
    <w:p w:rsidR="00E74957" w:rsidRPr="00DE4BB1" w:rsidRDefault="004170E4" w:rsidP="00B3504B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b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-919249864"/>
        </w:sdtPr>
        <w:sdtContent>
          <w:r w:rsidR="00E74957" w:rsidRPr="00DE4BB1">
            <w:rPr>
              <w:rFonts w:asciiTheme="minorHAnsi" w:eastAsia="MS Gothic" w:hAnsi="Segoe UI Symbol" w:cstheme="minorHAnsi"/>
              <w:b/>
              <w:sz w:val="20"/>
              <w:szCs w:val="20"/>
            </w:rPr>
            <w:t>☐</w:t>
          </w:r>
        </w:sdtContent>
      </w:sdt>
      <w:r w:rsidR="00E74957" w:rsidRPr="00DE4BB1">
        <w:rPr>
          <w:rFonts w:asciiTheme="minorHAnsi" w:hAnsiTheme="minorHAnsi" w:cstheme="minorHAnsi"/>
          <w:sz w:val="20"/>
          <w:szCs w:val="20"/>
        </w:rPr>
        <w:t xml:space="preserve"> </w:t>
      </w:r>
      <w:r w:rsidR="00E74957" w:rsidRPr="00DE4BB1">
        <w:rPr>
          <w:rFonts w:asciiTheme="minorHAnsi" w:hAnsiTheme="minorHAnsi" w:cstheme="minorHAnsi"/>
          <w:b/>
          <w:sz w:val="20"/>
          <w:szCs w:val="20"/>
        </w:rPr>
        <w:t>TAK</w:t>
      </w:r>
      <w:r w:rsidR="00E74957" w:rsidRPr="00DE4BB1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DE4BB1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DE4BB1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DE4BB1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DE4BB1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DE4BB1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DE4BB1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DE4BB1">
        <w:rPr>
          <w:rFonts w:asciiTheme="minorHAnsi" w:hAnsiTheme="minorHAnsi" w:cstheme="minorHAnsi"/>
          <w:b/>
          <w:sz w:val="20"/>
          <w:szCs w:val="20"/>
        </w:rPr>
        <w:tab/>
      </w:r>
      <w:r w:rsidR="00E74957" w:rsidRPr="00DE4BB1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130221791"/>
        </w:sdtPr>
        <w:sdtContent>
          <w:r w:rsidR="00E74957" w:rsidRPr="00DE4BB1">
            <w:rPr>
              <w:rFonts w:asciiTheme="minorHAnsi" w:eastAsia="MS Gothic" w:hAnsi="MS Gothic" w:cstheme="minorHAnsi"/>
              <w:b/>
              <w:sz w:val="20"/>
              <w:szCs w:val="20"/>
            </w:rPr>
            <w:t>☐</w:t>
          </w:r>
        </w:sdtContent>
      </w:sdt>
      <w:r w:rsidR="00E74957" w:rsidRPr="00DE4BB1">
        <w:rPr>
          <w:rFonts w:asciiTheme="minorHAnsi" w:hAnsiTheme="minorHAnsi" w:cstheme="minorHAnsi"/>
          <w:b/>
          <w:sz w:val="20"/>
          <w:szCs w:val="20"/>
        </w:rPr>
        <w:t xml:space="preserve"> NIE</w:t>
      </w:r>
    </w:p>
    <w:p w:rsidR="00E74957" w:rsidRPr="00DE4BB1" w:rsidRDefault="00E74957" w:rsidP="00B3504B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DE4BB1" w:rsidRDefault="00E74957" w:rsidP="00B96926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E4BB1">
        <w:rPr>
          <w:rFonts w:asciiTheme="minorHAnsi" w:hAnsiTheme="minorHAnsi" w:cstheme="minorHAnsi"/>
          <w:sz w:val="20"/>
          <w:szCs w:val="20"/>
        </w:rPr>
        <w:t>Przedkładając ofertę oświadczam / y, że znany jest mi / nam zakres przedmiotu zamówienia, zrealizuję / zrealizujemy zamówienie zgodnie z wszystkimi warunkami zawartymi w Specyfikacji Istotnych Warunków Zamówienia oraz akceptuje / my w wszystkie warunki zawarte w dokumentacji przetargowej jako wyłączną podstawę postępowania o udzielenie zamówienia publicznego oraz oferuję / my:</w:t>
      </w:r>
    </w:p>
    <w:p w:rsidR="00490BAF" w:rsidRPr="00DE4BB1" w:rsidRDefault="00490BAF" w:rsidP="00B96926">
      <w:pPr>
        <w:pStyle w:val="Akapitzlist"/>
        <w:numPr>
          <w:ilvl w:val="0"/>
          <w:numId w:val="64"/>
        </w:numPr>
        <w:tabs>
          <w:tab w:val="left" w:pos="3465"/>
        </w:tabs>
        <w:ind w:left="851" w:right="-92" w:hanging="42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E4BB1">
        <w:rPr>
          <w:rFonts w:asciiTheme="minorHAnsi" w:hAnsiTheme="minorHAnsi" w:cstheme="minorHAnsi"/>
          <w:sz w:val="20"/>
          <w:szCs w:val="20"/>
        </w:rPr>
        <w:t>wykonanie przedmiot</w:t>
      </w:r>
      <w:r w:rsidR="009A503F" w:rsidRPr="00DE4BB1">
        <w:rPr>
          <w:rFonts w:asciiTheme="minorHAnsi" w:hAnsiTheme="minorHAnsi" w:cstheme="minorHAnsi"/>
          <w:sz w:val="20"/>
          <w:szCs w:val="20"/>
        </w:rPr>
        <w:t>u zamówienia za cenę ryczałtową:</w:t>
      </w:r>
    </w:p>
    <w:tbl>
      <w:tblPr>
        <w:tblW w:w="895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50"/>
        <w:gridCol w:w="2025"/>
        <w:gridCol w:w="2025"/>
        <w:gridCol w:w="2025"/>
        <w:gridCol w:w="2026"/>
      </w:tblGrid>
      <w:tr w:rsidR="009A503F" w:rsidRPr="00DE4BB1" w:rsidTr="00694BAC">
        <w:trPr>
          <w:trHeight w:val="405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:rsidR="009A503F" w:rsidRPr="00DE4BB1" w:rsidRDefault="009A503F" w:rsidP="00694BAC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DE4BB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Numer pakietu</w:t>
            </w:r>
          </w:p>
        </w:tc>
        <w:tc>
          <w:tcPr>
            <w:tcW w:w="2025" w:type="dxa"/>
            <w:shd w:val="clear" w:color="auto" w:fill="D9D9D9" w:themeFill="background1" w:themeFillShade="D9"/>
            <w:vAlign w:val="center"/>
          </w:tcPr>
          <w:p w:rsidR="009A503F" w:rsidRPr="00DE4BB1" w:rsidRDefault="009A503F" w:rsidP="00694BAC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DE4BB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Wartość pakietu netto (PLN)</w:t>
            </w:r>
          </w:p>
        </w:tc>
        <w:tc>
          <w:tcPr>
            <w:tcW w:w="2025" w:type="dxa"/>
            <w:shd w:val="clear" w:color="auto" w:fill="D9D9D9" w:themeFill="background1" w:themeFillShade="D9"/>
            <w:vAlign w:val="center"/>
          </w:tcPr>
          <w:p w:rsidR="009A503F" w:rsidRPr="00DE4BB1" w:rsidRDefault="009A503F" w:rsidP="00694BAC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DE4BB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VAT</w:t>
            </w:r>
          </w:p>
        </w:tc>
        <w:tc>
          <w:tcPr>
            <w:tcW w:w="2025" w:type="dxa"/>
            <w:shd w:val="clear" w:color="auto" w:fill="D9D9D9" w:themeFill="background1" w:themeFillShade="D9"/>
            <w:vAlign w:val="center"/>
          </w:tcPr>
          <w:p w:rsidR="009A503F" w:rsidRPr="00DE4BB1" w:rsidRDefault="009A503F" w:rsidP="00694BAC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DE4BB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Wartość pakietu brutto (PLN)</w:t>
            </w:r>
          </w:p>
        </w:tc>
        <w:tc>
          <w:tcPr>
            <w:tcW w:w="2026" w:type="dxa"/>
            <w:shd w:val="clear" w:color="auto" w:fill="D9D9D9" w:themeFill="background1" w:themeFillShade="D9"/>
            <w:vAlign w:val="center"/>
          </w:tcPr>
          <w:p w:rsidR="009A503F" w:rsidRPr="00DE4BB1" w:rsidRDefault="009A503F" w:rsidP="00694BAC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DE4BB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Uwagi</w:t>
            </w:r>
          </w:p>
        </w:tc>
      </w:tr>
      <w:tr w:rsidR="009A503F" w:rsidRPr="00DE4BB1" w:rsidTr="00694BAC">
        <w:trPr>
          <w:trHeight w:val="538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:rsidR="009A503F" w:rsidRPr="00DE4BB1" w:rsidRDefault="009A503F" w:rsidP="00694BAC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DE4BB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25" w:type="dxa"/>
            <w:vAlign w:val="center"/>
          </w:tcPr>
          <w:p w:rsidR="009A503F" w:rsidRPr="00DE4BB1" w:rsidRDefault="009A503F" w:rsidP="00694BAC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25" w:type="dxa"/>
            <w:vAlign w:val="center"/>
          </w:tcPr>
          <w:p w:rsidR="009A503F" w:rsidRPr="00DE4BB1" w:rsidRDefault="009A503F" w:rsidP="00694BAC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25" w:type="dxa"/>
            <w:vAlign w:val="center"/>
          </w:tcPr>
          <w:p w:rsidR="009A503F" w:rsidRPr="00DE4BB1" w:rsidRDefault="009A503F" w:rsidP="00694BAC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26" w:type="dxa"/>
            <w:vAlign w:val="center"/>
          </w:tcPr>
          <w:p w:rsidR="009A503F" w:rsidRPr="00DE4BB1" w:rsidRDefault="009A503F" w:rsidP="00694BAC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9A503F" w:rsidRPr="00DE4BB1" w:rsidTr="00694BAC">
        <w:trPr>
          <w:trHeight w:val="546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:rsidR="009A503F" w:rsidRPr="00DE4BB1" w:rsidRDefault="009A503F" w:rsidP="00694BAC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DE4BB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25" w:type="dxa"/>
            <w:vAlign w:val="center"/>
          </w:tcPr>
          <w:p w:rsidR="009A503F" w:rsidRPr="00DE4BB1" w:rsidRDefault="009A503F" w:rsidP="00694BAC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25" w:type="dxa"/>
            <w:vAlign w:val="center"/>
          </w:tcPr>
          <w:p w:rsidR="009A503F" w:rsidRPr="00DE4BB1" w:rsidRDefault="009A503F" w:rsidP="00694BAC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25" w:type="dxa"/>
            <w:vAlign w:val="center"/>
          </w:tcPr>
          <w:p w:rsidR="009A503F" w:rsidRPr="00DE4BB1" w:rsidRDefault="009A503F" w:rsidP="00694BAC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26" w:type="dxa"/>
            <w:vAlign w:val="center"/>
          </w:tcPr>
          <w:p w:rsidR="009A503F" w:rsidRPr="00DE4BB1" w:rsidRDefault="009A503F" w:rsidP="00694BAC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tr w:rsidR="009A503F" w:rsidRPr="00DE4BB1" w:rsidTr="00694BAC">
        <w:trPr>
          <w:trHeight w:val="528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:rsidR="009A503F" w:rsidRPr="00DE4BB1" w:rsidRDefault="009A503F" w:rsidP="00694BAC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DE4BB1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RAZEM:</w:t>
            </w:r>
          </w:p>
        </w:tc>
        <w:tc>
          <w:tcPr>
            <w:tcW w:w="2025" w:type="dxa"/>
            <w:vAlign w:val="center"/>
          </w:tcPr>
          <w:p w:rsidR="009A503F" w:rsidRPr="00DE4BB1" w:rsidRDefault="009A503F" w:rsidP="00694BAC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25" w:type="dxa"/>
            <w:vAlign w:val="center"/>
          </w:tcPr>
          <w:p w:rsidR="009A503F" w:rsidRPr="00DE4BB1" w:rsidRDefault="009A503F" w:rsidP="00694BAC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25" w:type="dxa"/>
            <w:vAlign w:val="center"/>
          </w:tcPr>
          <w:p w:rsidR="009A503F" w:rsidRPr="00DE4BB1" w:rsidRDefault="009A503F" w:rsidP="00694BAC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26" w:type="dxa"/>
            <w:vAlign w:val="center"/>
          </w:tcPr>
          <w:p w:rsidR="009A503F" w:rsidRPr="00DE4BB1" w:rsidRDefault="009A503F" w:rsidP="00694BAC">
            <w:pPr>
              <w:autoSpaceDE w:val="0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</w:tbl>
    <w:p w:rsidR="009A503F" w:rsidRPr="00DE4BB1" w:rsidRDefault="009A503F" w:rsidP="009A503F">
      <w:pPr>
        <w:tabs>
          <w:tab w:val="left" w:pos="3465"/>
        </w:tabs>
        <w:ind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490BAF" w:rsidRPr="00DE4BB1" w:rsidRDefault="009A503F" w:rsidP="00B96926">
      <w:pPr>
        <w:pStyle w:val="Akapitzlist"/>
        <w:numPr>
          <w:ilvl w:val="0"/>
          <w:numId w:val="64"/>
        </w:numPr>
        <w:tabs>
          <w:tab w:val="left" w:pos="3465"/>
        </w:tabs>
        <w:ind w:left="851" w:right="-92" w:hanging="42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E4BB1">
        <w:rPr>
          <w:rFonts w:asciiTheme="minorHAnsi" w:hAnsiTheme="minorHAnsi" w:cstheme="minorHAnsi"/>
          <w:sz w:val="20"/>
          <w:szCs w:val="20"/>
        </w:rPr>
        <w:t>urządzenie, które spełnia wszystkie poniższe wymogi/warunki/parametry:</w:t>
      </w:r>
    </w:p>
    <w:p w:rsidR="002D4F11" w:rsidRPr="00DE4BB1" w:rsidRDefault="002D4F11" w:rsidP="002D4F11">
      <w:pPr>
        <w:pStyle w:val="Stopka"/>
        <w:rPr>
          <w:rFonts w:asciiTheme="minorHAnsi" w:hAnsiTheme="minorHAnsi" w:cstheme="minorHAnsi"/>
          <w:sz w:val="20"/>
          <w:szCs w:val="20"/>
        </w:rPr>
      </w:pPr>
    </w:p>
    <w:p w:rsidR="002D4F11" w:rsidRPr="00DE4BB1" w:rsidRDefault="002D4F11" w:rsidP="002D4F11">
      <w:pPr>
        <w:rPr>
          <w:rFonts w:asciiTheme="minorHAnsi" w:hAnsiTheme="minorHAnsi" w:cstheme="minorHAnsi"/>
          <w:b/>
          <w:sz w:val="20"/>
          <w:szCs w:val="20"/>
        </w:rPr>
      </w:pPr>
      <w:r w:rsidRPr="00DE4BB1">
        <w:rPr>
          <w:rFonts w:asciiTheme="minorHAnsi" w:hAnsiTheme="minorHAnsi" w:cstheme="minorHAnsi"/>
          <w:b/>
          <w:sz w:val="20"/>
          <w:szCs w:val="20"/>
        </w:rPr>
        <w:t>Pakiet I</w:t>
      </w:r>
    </w:p>
    <w:tbl>
      <w:tblPr>
        <w:tblStyle w:val="Tabela-Siatka"/>
        <w:tblW w:w="0" w:type="auto"/>
        <w:tblInd w:w="108" w:type="dxa"/>
        <w:tblLook w:val="04A0"/>
      </w:tblPr>
      <w:tblGrid>
        <w:gridCol w:w="2211"/>
        <w:gridCol w:w="884"/>
        <w:gridCol w:w="6085"/>
      </w:tblGrid>
      <w:tr w:rsidR="002D4F11" w:rsidRPr="00DE4BB1" w:rsidTr="00BE2504">
        <w:tc>
          <w:tcPr>
            <w:tcW w:w="9180" w:type="dxa"/>
            <w:gridSpan w:val="3"/>
            <w:shd w:val="pct10" w:color="auto" w:fill="auto"/>
          </w:tcPr>
          <w:p w:rsidR="002D4F11" w:rsidRPr="00DE4BB1" w:rsidRDefault="002D4F11" w:rsidP="00BE2504">
            <w:pPr>
              <w:pStyle w:val="Tekstpodstawowy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Dane ogólne – </w:t>
            </w:r>
            <w:proofErr w:type="spellStart"/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Pulsoksymet</w:t>
            </w:r>
            <w:proofErr w:type="spellEnd"/>
          </w:p>
        </w:tc>
      </w:tr>
      <w:tr w:rsidR="002D4F11" w:rsidRPr="00DE4BB1" w:rsidTr="00BE2504">
        <w:tc>
          <w:tcPr>
            <w:tcW w:w="2211" w:type="dxa"/>
            <w:shd w:val="pct10" w:color="auto" w:fill="auto"/>
          </w:tcPr>
          <w:p w:rsidR="002D4F11" w:rsidRPr="00DE4BB1" w:rsidRDefault="002D4F11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Pełna nazwa:</w:t>
            </w:r>
          </w:p>
        </w:tc>
        <w:tc>
          <w:tcPr>
            <w:tcW w:w="884" w:type="dxa"/>
          </w:tcPr>
          <w:p w:rsidR="002D4F11" w:rsidRPr="00DE4BB1" w:rsidRDefault="002D4F11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2D4F11" w:rsidRPr="00DE4BB1" w:rsidRDefault="002D4F11" w:rsidP="00BE2504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D4F11" w:rsidRPr="00DE4BB1" w:rsidTr="00BE2504">
        <w:tc>
          <w:tcPr>
            <w:tcW w:w="2211" w:type="dxa"/>
            <w:shd w:val="pct10" w:color="auto" w:fill="auto"/>
          </w:tcPr>
          <w:p w:rsidR="002D4F11" w:rsidRPr="00DE4BB1" w:rsidRDefault="002D4F11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Producent:</w:t>
            </w:r>
          </w:p>
        </w:tc>
        <w:tc>
          <w:tcPr>
            <w:tcW w:w="884" w:type="dxa"/>
          </w:tcPr>
          <w:p w:rsidR="002D4F11" w:rsidRPr="00DE4BB1" w:rsidRDefault="002D4F11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2D4F11" w:rsidRPr="00DE4BB1" w:rsidRDefault="002D4F11" w:rsidP="00BE2504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D4F11" w:rsidRPr="00DE4BB1" w:rsidTr="00BE2504">
        <w:tc>
          <w:tcPr>
            <w:tcW w:w="2211" w:type="dxa"/>
            <w:shd w:val="pct10" w:color="auto" w:fill="auto"/>
          </w:tcPr>
          <w:p w:rsidR="002D4F11" w:rsidRPr="00DE4BB1" w:rsidRDefault="002D4F11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Kraj pochodzenia:</w:t>
            </w:r>
          </w:p>
        </w:tc>
        <w:tc>
          <w:tcPr>
            <w:tcW w:w="884" w:type="dxa"/>
          </w:tcPr>
          <w:p w:rsidR="002D4F11" w:rsidRPr="00DE4BB1" w:rsidRDefault="002D4F11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2D4F11" w:rsidRPr="00DE4BB1" w:rsidRDefault="002D4F11" w:rsidP="00BE2504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D4F11" w:rsidRPr="00DE4BB1" w:rsidTr="00BE2504">
        <w:tc>
          <w:tcPr>
            <w:tcW w:w="2211" w:type="dxa"/>
            <w:shd w:val="pct10" w:color="auto" w:fill="auto"/>
          </w:tcPr>
          <w:p w:rsidR="002D4F11" w:rsidRPr="00DE4BB1" w:rsidRDefault="002D4F11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Rok produkcji</w:t>
            </w:r>
          </w:p>
        </w:tc>
        <w:tc>
          <w:tcPr>
            <w:tcW w:w="884" w:type="dxa"/>
          </w:tcPr>
          <w:p w:rsidR="002D4F11" w:rsidRPr="00DE4BB1" w:rsidRDefault="002D4F11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2D4F11" w:rsidRPr="00DE4BB1" w:rsidRDefault="002D4F11" w:rsidP="00BE2504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2D4F11" w:rsidRDefault="002D4F11" w:rsidP="002D4F11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214" w:type="dxa"/>
        <w:tblInd w:w="108" w:type="dxa"/>
        <w:tblLayout w:type="fixed"/>
        <w:tblLook w:val="0000"/>
      </w:tblPr>
      <w:tblGrid>
        <w:gridCol w:w="709"/>
        <w:gridCol w:w="6521"/>
        <w:gridCol w:w="1984"/>
      </w:tblGrid>
      <w:tr w:rsidR="00026D75" w:rsidRPr="00DE4BB1" w:rsidTr="00026D75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26D75" w:rsidRPr="00DE4BB1" w:rsidRDefault="00026D75" w:rsidP="00026D7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26D75" w:rsidRPr="00DE4BB1" w:rsidRDefault="00026D75" w:rsidP="00026D7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Pulsoksymet</w:t>
            </w:r>
            <w:proofErr w:type="spellEnd"/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(1 </w:t>
            </w:r>
            <w:proofErr w:type="spellStart"/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szt</w:t>
            </w:r>
            <w:proofErr w:type="spellEnd"/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  <w:p w:rsidR="00026D75" w:rsidRPr="00DE4BB1" w:rsidRDefault="00026D75" w:rsidP="00026D7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- opis parametru lub funkcji urządzenia: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26D75" w:rsidRPr="00DE4BB1" w:rsidRDefault="00026D75" w:rsidP="00026D7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„Tak” albo proszę wpisać parametr /wartość</w:t>
            </w:r>
          </w:p>
        </w:tc>
      </w:tr>
      <w:tr w:rsidR="00026D75" w:rsidRPr="00DE4BB1" w:rsidTr="00026D75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26D75" w:rsidRPr="00DE4BB1" w:rsidRDefault="00026D75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D75" w:rsidRPr="00DE4BB1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Pomiar saturacji SpO2 oraz tętna w czasie rzeczywistym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75" w:rsidRPr="00DE4BB1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6D75" w:rsidRPr="00DE4BB1" w:rsidTr="00026D75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26D75" w:rsidRPr="00DE4BB1" w:rsidRDefault="00026D75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D75" w:rsidRPr="00DE4BB1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Wysoka dokładność pomiarowa przy niskiej perfuzji (0,05 – 20 %)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75" w:rsidRPr="00DE4BB1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6D75" w:rsidRPr="00DE4BB1" w:rsidTr="00026D75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26D75" w:rsidRPr="00DE4BB1" w:rsidRDefault="00026D75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D75" w:rsidRPr="00DE4BB1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Kolorowy, wyraźny ekran TFT LCD 3” i rozdzielczości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min.: 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240 x 400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75" w:rsidRPr="00DE4BB1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6D75" w:rsidRPr="00DE4BB1" w:rsidTr="00026D75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26D75" w:rsidRPr="00DE4BB1" w:rsidRDefault="00026D75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D75" w:rsidRPr="00DE4BB1" w:rsidRDefault="00026D75" w:rsidP="008052DA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Wyświetlane parametry co najmniej: Saturacja SpO2, Tętno HR, Poziomy Sp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O2 , Poziomy HR, Status baterii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, Wskaźnik perfuzji, Wskaźnik HR, Wskaźnik alarmu, Krzywa </w:t>
            </w:r>
            <w:proofErr w:type="spellStart"/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pletyzmograficzna</w:t>
            </w:r>
            <w:proofErr w:type="spellEnd"/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, Bieżący czas , Wykresy długi i krótki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75" w:rsidRPr="00DE4BB1" w:rsidRDefault="00026D75" w:rsidP="008052DA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6D75" w:rsidRPr="00026D75" w:rsidTr="00026D75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26D75" w:rsidRPr="00DE4BB1" w:rsidRDefault="00026D75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D75" w:rsidRPr="00026D75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26D75">
              <w:rPr>
                <w:rFonts w:asciiTheme="minorHAnsi" w:hAnsiTheme="minorHAnsi" w:cstheme="minorHAnsi"/>
                <w:sz w:val="20"/>
                <w:szCs w:val="20"/>
              </w:rPr>
              <w:t>Zapis danych pacjenta do 15 - 20 dni przy pomiarze co 10 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75" w:rsidRPr="00026D75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6D75" w:rsidRPr="00026D75" w:rsidTr="00026D75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26D75" w:rsidRPr="00DE4BB1" w:rsidRDefault="00026D75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D75" w:rsidRPr="00026D75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26D75">
              <w:rPr>
                <w:rFonts w:asciiTheme="minorHAnsi" w:hAnsiTheme="minorHAnsi" w:cstheme="minorHAnsi"/>
                <w:sz w:val="20"/>
                <w:szCs w:val="20"/>
              </w:rPr>
              <w:t>Czas zapisu wykresu w zakresie: 1 – 48 godz.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75" w:rsidRPr="00026D75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6D75" w:rsidRPr="00026D75" w:rsidTr="00026D75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26D75" w:rsidRPr="00DE4BB1" w:rsidRDefault="00026D75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7.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D75" w:rsidRPr="00026D75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26D75">
              <w:rPr>
                <w:rFonts w:asciiTheme="minorHAnsi" w:hAnsiTheme="minorHAnsi" w:cstheme="minorHAnsi"/>
                <w:sz w:val="20"/>
                <w:szCs w:val="20"/>
              </w:rPr>
              <w:t>Wysoka odporność na ruchy pacjenta oraz zakłócenia elektryczne (również chirurgiczne)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75" w:rsidRPr="00026D75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6D75" w:rsidRPr="00026D75" w:rsidTr="00026D75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26D75" w:rsidRPr="00DE4BB1" w:rsidRDefault="00026D75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8.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D75" w:rsidRPr="00026D75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26D75">
              <w:rPr>
                <w:rFonts w:asciiTheme="minorHAnsi" w:hAnsiTheme="minorHAnsi" w:cstheme="minorHAnsi"/>
                <w:sz w:val="20"/>
                <w:szCs w:val="20"/>
              </w:rPr>
              <w:t>Zastosowanie dla wszystkich kategorii wiekowych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75" w:rsidRPr="00026D75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6D75" w:rsidRPr="00026D75" w:rsidTr="00026D75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26D75" w:rsidRPr="00DE4BB1" w:rsidRDefault="00026D75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9.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D75" w:rsidRPr="00026D75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26D75">
              <w:rPr>
                <w:rFonts w:asciiTheme="minorHAnsi" w:hAnsiTheme="minorHAnsi" w:cstheme="minorHAnsi"/>
                <w:sz w:val="20"/>
                <w:szCs w:val="20"/>
              </w:rPr>
              <w:t>Co najmniej dwa tryby pracy do wyboru: ciągły lub okresowy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75" w:rsidRPr="00026D75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6D75" w:rsidRPr="00026D75" w:rsidTr="00026D75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26D75" w:rsidRPr="00DE4BB1" w:rsidRDefault="00026D75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10.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D75" w:rsidRPr="00026D75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26D75">
              <w:rPr>
                <w:rFonts w:asciiTheme="minorHAnsi" w:hAnsiTheme="minorHAnsi" w:cstheme="minorHAnsi"/>
                <w:sz w:val="20"/>
                <w:szCs w:val="20"/>
              </w:rPr>
              <w:t>Mocowanie w pionie lub poziomie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75" w:rsidRPr="00026D75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6D75" w:rsidRPr="00026D75" w:rsidTr="00026D75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26D75" w:rsidRPr="00DE4BB1" w:rsidRDefault="00026D75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11.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D75" w:rsidRPr="00026D75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26D75">
              <w:rPr>
                <w:rFonts w:asciiTheme="minorHAnsi" w:hAnsiTheme="minorHAnsi" w:cstheme="minorHAnsi"/>
                <w:sz w:val="20"/>
                <w:szCs w:val="20"/>
              </w:rPr>
              <w:t>Alarmy dźwiękowe i wizualne z możliwością wyciszenia na +/- 2 min.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75" w:rsidRPr="00026D75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6D75" w:rsidRPr="00026D75" w:rsidTr="00026D75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26D75" w:rsidRPr="00DE4BB1" w:rsidRDefault="00026D75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12.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D75" w:rsidRPr="00026D75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26D75">
              <w:rPr>
                <w:rFonts w:asciiTheme="minorHAnsi" w:hAnsiTheme="minorHAnsi" w:cstheme="minorHAnsi"/>
                <w:sz w:val="20"/>
                <w:szCs w:val="20"/>
              </w:rPr>
              <w:t>Głośność alarmów w 5 - 10 stopniowej skali.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75" w:rsidRPr="00026D75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6D75" w:rsidRPr="00026D75" w:rsidTr="00026D75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26D75" w:rsidRPr="00DE4BB1" w:rsidRDefault="00026D75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13.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D75" w:rsidRPr="00026D75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26D75">
              <w:rPr>
                <w:rFonts w:asciiTheme="minorHAnsi" w:hAnsiTheme="minorHAnsi" w:cstheme="minorHAnsi"/>
                <w:sz w:val="20"/>
                <w:szCs w:val="20"/>
              </w:rPr>
              <w:t>Możliwość ustawienia dźwięków tętna.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75" w:rsidRPr="00026D75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6D75" w:rsidRPr="00026D75" w:rsidTr="00026D75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26D75" w:rsidRPr="00DE4BB1" w:rsidRDefault="00026D75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14.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D75" w:rsidRPr="00026D75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26D75">
              <w:rPr>
                <w:rFonts w:asciiTheme="minorHAnsi" w:hAnsiTheme="minorHAnsi" w:cstheme="minorHAnsi"/>
                <w:sz w:val="20"/>
                <w:szCs w:val="20"/>
              </w:rPr>
              <w:t>Interfejs - wejście RS232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75" w:rsidRPr="00026D75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6D75" w:rsidRPr="00026D75" w:rsidTr="00026D75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26D75" w:rsidRPr="00DE4BB1" w:rsidRDefault="00026D75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15.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75" w:rsidRPr="00026D75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26D75">
              <w:rPr>
                <w:rFonts w:asciiTheme="minorHAnsi" w:hAnsiTheme="minorHAnsi" w:cstheme="minorHAnsi"/>
                <w:sz w:val="20"/>
                <w:szCs w:val="20"/>
              </w:rPr>
              <w:t xml:space="preserve">Zasilanie przy pomocy  </w:t>
            </w:r>
            <w:proofErr w:type="spellStart"/>
            <w:r w:rsidRPr="00026D75">
              <w:rPr>
                <w:rFonts w:asciiTheme="minorHAnsi" w:hAnsiTheme="minorHAnsi" w:cstheme="minorHAnsi"/>
                <w:sz w:val="20"/>
                <w:szCs w:val="20"/>
              </w:rPr>
              <w:t>akumulatoratora</w:t>
            </w:r>
            <w:proofErr w:type="spellEnd"/>
            <w:r w:rsidRPr="00026D75">
              <w:rPr>
                <w:rFonts w:asciiTheme="minorHAnsi" w:hAnsiTheme="minorHAnsi" w:cstheme="minorHAnsi"/>
                <w:sz w:val="20"/>
                <w:szCs w:val="20"/>
              </w:rPr>
              <w:t xml:space="preserve"> alkalicznego lub </w:t>
            </w:r>
            <w:proofErr w:type="spellStart"/>
            <w:r w:rsidRPr="00026D75">
              <w:rPr>
                <w:rFonts w:asciiTheme="minorHAnsi" w:hAnsiTheme="minorHAnsi" w:cstheme="minorHAnsi"/>
                <w:sz w:val="20"/>
                <w:szCs w:val="20"/>
              </w:rPr>
              <w:t>Ni-MH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75" w:rsidRPr="00026D75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6D75" w:rsidRPr="00026D75" w:rsidTr="00026D75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26D75" w:rsidRPr="00DE4BB1" w:rsidRDefault="00026D75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16.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D75" w:rsidRPr="00026D75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26D75">
              <w:rPr>
                <w:rFonts w:asciiTheme="minorHAnsi" w:hAnsiTheme="minorHAnsi" w:cstheme="minorHAnsi"/>
                <w:sz w:val="20"/>
                <w:szCs w:val="20"/>
              </w:rPr>
              <w:t>Czas pracy 9 - 11 godzin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75" w:rsidRPr="00026D75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6D75" w:rsidRPr="00026D75" w:rsidTr="00026D75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26D75" w:rsidRPr="00DE4BB1" w:rsidRDefault="00026D75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17.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D75" w:rsidRPr="00026D75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26D75">
              <w:rPr>
                <w:rFonts w:asciiTheme="minorHAnsi" w:hAnsiTheme="minorHAnsi" w:cstheme="minorHAnsi"/>
                <w:sz w:val="20"/>
                <w:szCs w:val="20"/>
              </w:rPr>
              <w:t xml:space="preserve">Czas ładowania </w:t>
            </w:r>
            <w:proofErr w:type="spellStart"/>
            <w:r w:rsidRPr="00026D75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026D75">
              <w:rPr>
                <w:rFonts w:asciiTheme="minorHAnsi" w:hAnsiTheme="minorHAnsi" w:cstheme="minorHAnsi"/>
                <w:sz w:val="20"/>
                <w:szCs w:val="20"/>
              </w:rPr>
              <w:t>. 6 godzin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75" w:rsidRPr="00026D75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6D75" w:rsidRPr="00DE4BB1" w:rsidTr="00026D75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26D75" w:rsidRPr="00DE4BB1" w:rsidRDefault="00026D75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18.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D75" w:rsidRPr="00DE4BB1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Zakres pomiaru SpO2 w zakresie 0 - 100 %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75" w:rsidRPr="00DE4BB1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6D75" w:rsidRPr="00DE4BB1" w:rsidTr="00026D75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26D75" w:rsidRPr="00DE4BB1" w:rsidRDefault="00026D75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19.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D75" w:rsidRPr="00DE4BB1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Dokładność dla dorosłych/dzieci w zakresie 100 - 70% co najmniej ± 2% oraz w zakresie 69 - 50% min. ± 3%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75" w:rsidRPr="00DE4BB1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6D75" w:rsidRPr="00DE4BB1" w:rsidTr="00026D75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26D75" w:rsidRPr="00DE4BB1" w:rsidRDefault="00026D75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20.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75" w:rsidRPr="00DE4BB1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Dokładność dla noworodków w zakresie 100 - 70% min. ± 3% oraz w zakresie 69 - 50% min. ± 4%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75" w:rsidRPr="00DE4BB1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6D75" w:rsidRPr="00DE4BB1" w:rsidTr="00026D75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26D75" w:rsidRPr="00DE4BB1" w:rsidRDefault="00026D75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21.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75" w:rsidRPr="00DE4BB1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Dokładność tętna 15 -  300 </w:t>
            </w:r>
            <w:proofErr w:type="spellStart"/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bpm</w:t>
            </w:r>
            <w:proofErr w:type="spellEnd"/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 min. 3 </w:t>
            </w:r>
            <w:proofErr w:type="spellStart"/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bpm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75" w:rsidRPr="00DE4BB1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6D75" w:rsidRPr="00DE4BB1" w:rsidTr="00026D75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26D75" w:rsidRPr="00DE4BB1" w:rsidRDefault="00026D75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22.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D75" w:rsidRPr="00DE4BB1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Zakres tętna w zakresie 15 - 300 </w:t>
            </w:r>
            <w:proofErr w:type="spellStart"/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bpm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75" w:rsidRPr="00DE4BB1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6D75" w:rsidRPr="00DE4BB1" w:rsidTr="00026D75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26D75" w:rsidRPr="00DE4BB1" w:rsidRDefault="00026D75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23.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D75" w:rsidRPr="00DE4BB1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Czas uśrednień co 2, 4, 8, 12 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75" w:rsidRPr="00DE4BB1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6D75" w:rsidRPr="00DE4BB1" w:rsidTr="00026D75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26D75" w:rsidRPr="00DE4BB1" w:rsidRDefault="00026D75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24.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75" w:rsidRPr="00DE4BB1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Wymiary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+/ - 150mm x 70mm x 25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 mm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75" w:rsidRPr="00DE4BB1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6D75" w:rsidRPr="00DE4BB1" w:rsidTr="00026D75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26D75" w:rsidRPr="00DE4BB1" w:rsidRDefault="00026D75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25.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75" w:rsidRPr="00DE4BB1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Waga z akumulatorem +/- 250-300 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75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6D75" w:rsidRPr="00DE4BB1" w:rsidTr="00026D75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26D75" w:rsidRPr="00DE4BB1" w:rsidRDefault="00026D75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26.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75" w:rsidRPr="00DE4BB1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Spełnienie norm: IEC60601-1, ISO9919, EN475, IPX1, EN/IEC60601-1-2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75" w:rsidRPr="00DE4BB1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6D75" w:rsidRPr="00DE4BB1" w:rsidTr="00026D75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26D75" w:rsidRPr="00DE4BB1" w:rsidRDefault="00026D75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27.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75" w:rsidRPr="00DE4BB1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Akcesoria zgodne z kardiomonitorami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75" w:rsidRPr="00DE4BB1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6D75" w:rsidRPr="00DE4BB1" w:rsidTr="00026D75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26D75" w:rsidRPr="00DE4BB1" w:rsidRDefault="00026D75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28.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75" w:rsidRPr="00DE4BB1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programowanie do archiwizacji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75" w:rsidRDefault="00026D75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26D75" w:rsidRPr="00DE4BB1" w:rsidTr="00026D75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026D75" w:rsidRPr="00DE4BB1" w:rsidRDefault="00026D75" w:rsidP="008052DA">
            <w:pPr>
              <w:suppressAutoHyphens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29.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75" w:rsidRPr="00DE4BB1" w:rsidRDefault="00026D75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Gwarancja min. 24 miesiące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D75" w:rsidRPr="00DE4BB1" w:rsidRDefault="00026D75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026D75" w:rsidRDefault="00026D75" w:rsidP="002D4F11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2211"/>
        <w:gridCol w:w="884"/>
        <w:gridCol w:w="6085"/>
      </w:tblGrid>
      <w:tr w:rsidR="00FB1EED" w:rsidRPr="00DE4BB1" w:rsidTr="00740641">
        <w:tc>
          <w:tcPr>
            <w:tcW w:w="9180" w:type="dxa"/>
            <w:gridSpan w:val="3"/>
            <w:shd w:val="pct10" w:color="auto" w:fill="auto"/>
          </w:tcPr>
          <w:p w:rsidR="00FB1EED" w:rsidRPr="00DE4BB1" w:rsidRDefault="00FB1EED" w:rsidP="00FB1EED">
            <w:pPr>
              <w:pStyle w:val="Tekstpodstawowy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Dane ogólne –</w:t>
            </w:r>
            <w:r w:rsidRPr="002D4F1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Defibrylator </w:t>
            </w:r>
            <w:proofErr w:type="spellStart"/>
            <w:r w:rsidRPr="002D4F11">
              <w:rPr>
                <w:rFonts w:asciiTheme="minorHAnsi" w:hAnsiTheme="minorHAnsi" w:cstheme="minorHAnsi"/>
                <w:b/>
                <w:sz w:val="20"/>
                <w:szCs w:val="20"/>
              </w:rPr>
              <w:t>półatomatyczny</w:t>
            </w:r>
            <w:proofErr w:type="spellEnd"/>
          </w:p>
        </w:tc>
      </w:tr>
      <w:tr w:rsidR="00FB1EED" w:rsidRPr="00DE4BB1" w:rsidTr="00740641">
        <w:tc>
          <w:tcPr>
            <w:tcW w:w="2211" w:type="dxa"/>
            <w:shd w:val="pct10" w:color="auto" w:fill="auto"/>
          </w:tcPr>
          <w:p w:rsidR="00FB1EED" w:rsidRPr="00DE4BB1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Pełna nazwa:</w:t>
            </w:r>
          </w:p>
        </w:tc>
        <w:tc>
          <w:tcPr>
            <w:tcW w:w="884" w:type="dxa"/>
          </w:tcPr>
          <w:p w:rsidR="00FB1EED" w:rsidRPr="00DE4BB1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FB1EED" w:rsidRPr="00DE4BB1" w:rsidRDefault="00FB1EED" w:rsidP="00BE2504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1EED" w:rsidRPr="00DE4BB1" w:rsidTr="00740641">
        <w:tc>
          <w:tcPr>
            <w:tcW w:w="2211" w:type="dxa"/>
            <w:shd w:val="pct10" w:color="auto" w:fill="auto"/>
          </w:tcPr>
          <w:p w:rsidR="00FB1EED" w:rsidRPr="00DE4BB1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Producent:</w:t>
            </w:r>
          </w:p>
        </w:tc>
        <w:tc>
          <w:tcPr>
            <w:tcW w:w="884" w:type="dxa"/>
          </w:tcPr>
          <w:p w:rsidR="00FB1EED" w:rsidRPr="00DE4BB1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FB1EED" w:rsidRPr="00DE4BB1" w:rsidRDefault="00FB1EED" w:rsidP="00BE2504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1EED" w:rsidRPr="00DE4BB1" w:rsidTr="00740641">
        <w:tc>
          <w:tcPr>
            <w:tcW w:w="2211" w:type="dxa"/>
            <w:shd w:val="pct10" w:color="auto" w:fill="auto"/>
          </w:tcPr>
          <w:p w:rsidR="00FB1EED" w:rsidRPr="00DE4BB1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Kraj pochodzenia:</w:t>
            </w:r>
          </w:p>
        </w:tc>
        <w:tc>
          <w:tcPr>
            <w:tcW w:w="884" w:type="dxa"/>
          </w:tcPr>
          <w:p w:rsidR="00FB1EED" w:rsidRPr="00DE4BB1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FB1EED" w:rsidRPr="00DE4BB1" w:rsidRDefault="00FB1EED" w:rsidP="00BE2504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1EED" w:rsidRPr="00DE4BB1" w:rsidTr="00740641">
        <w:tc>
          <w:tcPr>
            <w:tcW w:w="2211" w:type="dxa"/>
            <w:shd w:val="pct10" w:color="auto" w:fill="auto"/>
          </w:tcPr>
          <w:p w:rsidR="00FB1EED" w:rsidRPr="00DE4BB1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Rok produkcji</w:t>
            </w:r>
          </w:p>
        </w:tc>
        <w:tc>
          <w:tcPr>
            <w:tcW w:w="884" w:type="dxa"/>
          </w:tcPr>
          <w:p w:rsidR="00FB1EED" w:rsidRPr="00DE4BB1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FB1EED" w:rsidRPr="00DE4BB1" w:rsidRDefault="00FB1EED" w:rsidP="00BE2504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FB1EED" w:rsidRDefault="00FB1EED" w:rsidP="002D4F11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214" w:type="dxa"/>
        <w:tblInd w:w="108" w:type="dxa"/>
        <w:tblLayout w:type="fixed"/>
        <w:tblLook w:val="0000"/>
      </w:tblPr>
      <w:tblGrid>
        <w:gridCol w:w="709"/>
        <w:gridCol w:w="6521"/>
        <w:gridCol w:w="1984"/>
      </w:tblGrid>
      <w:tr w:rsidR="00740641" w:rsidRPr="00DE4BB1" w:rsidTr="00740641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40641" w:rsidRPr="00DE4BB1" w:rsidRDefault="00740641" w:rsidP="0074064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40641" w:rsidRPr="00DE4BB1" w:rsidRDefault="00740641" w:rsidP="007406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Defibrylator </w:t>
            </w:r>
            <w:proofErr w:type="spellStart"/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półatomatyczny</w:t>
            </w:r>
            <w:proofErr w:type="spellEnd"/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(1 szt.) - opis parametru lub funkcji urządzenia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40641" w:rsidRPr="00DE4BB1" w:rsidRDefault="00740641" w:rsidP="0074064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„Tak” albo proszę wpisać parametr /wartość</w:t>
            </w:r>
          </w:p>
        </w:tc>
      </w:tr>
      <w:tr w:rsidR="00740641" w:rsidRPr="00DE4BB1" w:rsidTr="00740641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0641" w:rsidRPr="00DE4BB1" w:rsidRDefault="00740641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41" w:rsidRPr="00DE4BB1" w:rsidRDefault="00740641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Tryb pracy: półautomatyczny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41" w:rsidRPr="00DE4BB1" w:rsidRDefault="00740641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0641" w:rsidRPr="00DE4BB1" w:rsidTr="00740641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0641" w:rsidRPr="00DE4BB1" w:rsidRDefault="00740641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41" w:rsidRPr="00DE4BB1" w:rsidRDefault="00740641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Rodzaj impulsu: dwufazowy odcięty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41" w:rsidRPr="00DE4BB1" w:rsidRDefault="00740641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0641" w:rsidRPr="00DE4BB1" w:rsidTr="00740641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0641" w:rsidRPr="00DE4BB1" w:rsidRDefault="00740641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41" w:rsidRPr="00DE4BB1" w:rsidRDefault="00740641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Możliwość użycia dla dorosłych i dzieci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41" w:rsidRPr="00DE4BB1" w:rsidRDefault="00740641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0641" w:rsidRPr="00DE4BB1" w:rsidTr="00740641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0641" w:rsidRPr="00DE4BB1" w:rsidRDefault="00740641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41" w:rsidRPr="00DE4BB1" w:rsidRDefault="00740641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Wyposażony w elektrody dla dorosłych (możliwość wyposażenia w elektrody pediatryczne).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41" w:rsidRPr="00DE4BB1" w:rsidRDefault="00740641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0641" w:rsidRPr="00DE4BB1" w:rsidTr="00740641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0641" w:rsidRPr="00DE4BB1" w:rsidRDefault="00740641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41" w:rsidRPr="00DE4BB1" w:rsidRDefault="00740641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Energia impulsu zgodna z wytycznymi AHA 2010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41" w:rsidRPr="00DE4BB1" w:rsidRDefault="00740641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0641" w:rsidRPr="00DE4BB1" w:rsidTr="00740641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0641" w:rsidRPr="00DE4BB1" w:rsidRDefault="00740641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41" w:rsidRPr="00DE4BB1" w:rsidRDefault="00740641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Sekw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encja wyładowań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 dla dorosłych:  150J – 150J – 200J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41" w:rsidRPr="00DE4BB1" w:rsidRDefault="00740641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0641" w:rsidRPr="00DE4BB1" w:rsidTr="00740641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0641" w:rsidRPr="00DE4BB1" w:rsidRDefault="00740641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7.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41" w:rsidRPr="00DE4BB1" w:rsidRDefault="00740641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Sekwencja wyładowań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 dla dzieci:  50J – 50J – 50J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41" w:rsidRDefault="00740641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0641" w:rsidRPr="00DE4BB1" w:rsidTr="00740641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0641" w:rsidRPr="00DE4BB1" w:rsidRDefault="00740641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8.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41" w:rsidRPr="00DE4BB1" w:rsidRDefault="00740641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Czas analizy EKG </w:t>
            </w:r>
            <w:proofErr w:type="spellStart"/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. 10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41" w:rsidRPr="00DE4BB1" w:rsidRDefault="00740641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0641" w:rsidRPr="00DE4BB1" w:rsidTr="00740641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0641" w:rsidRPr="00DE4BB1" w:rsidRDefault="00740641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9.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41" w:rsidRPr="00DE4BB1" w:rsidRDefault="00740641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Czas ładowania do 150J </w:t>
            </w:r>
            <w:proofErr w:type="spellStart"/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. 10 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41" w:rsidRPr="00DE4BB1" w:rsidRDefault="00740641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0641" w:rsidRPr="00DE4BB1" w:rsidTr="00740641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0641" w:rsidRPr="00DE4BB1" w:rsidRDefault="00740641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10.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41" w:rsidRPr="00DE4BB1" w:rsidRDefault="00740641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Szerokość pasma EKG 2–25 Hz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41" w:rsidRPr="00DE4BB1" w:rsidRDefault="00740641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0641" w:rsidRPr="00DE4BB1" w:rsidTr="00740641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0641" w:rsidRPr="00DE4BB1" w:rsidRDefault="00740641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11.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41" w:rsidRPr="00DE4BB1" w:rsidRDefault="00740641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Wymiary: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+/- 9 cm x 25cm x 25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cm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41" w:rsidRPr="00DE4BB1" w:rsidRDefault="00740641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0641" w:rsidRPr="00DE4BB1" w:rsidTr="00740641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0641" w:rsidRPr="00DE4BB1" w:rsidRDefault="00740641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12.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41" w:rsidRPr="00DE4BB1" w:rsidRDefault="00740641" w:rsidP="008052D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Kompensacja impedancji ciała pacjenta w zakresie 25 – 100 </w:t>
            </w:r>
            <w:proofErr w:type="spellStart"/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ohm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41" w:rsidRPr="00DE4BB1" w:rsidRDefault="00740641" w:rsidP="008052D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0641" w:rsidRPr="00DE4BB1" w:rsidTr="00740641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0641" w:rsidRPr="00DE4BB1" w:rsidRDefault="00740641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13.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41" w:rsidRPr="00DE4BB1" w:rsidRDefault="00740641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Waga (wraz z baterią):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+/- 1,5 – 2</w:t>
            </w:r>
            <w:r w:rsidR="004E42E9">
              <w:rPr>
                <w:rFonts w:asciiTheme="minorHAnsi" w:hAnsiTheme="minorHAnsi" w:cstheme="minorHAnsi"/>
                <w:sz w:val="20"/>
                <w:szCs w:val="20"/>
              </w:rPr>
              <w:t>,5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41" w:rsidRPr="00DE4BB1" w:rsidRDefault="00740641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0641" w:rsidRPr="00DE4BB1" w:rsidTr="00740641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0641" w:rsidRPr="00DE4BB1" w:rsidRDefault="00740641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14.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41" w:rsidRPr="00DE4BB1" w:rsidRDefault="00740641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Detekcja ruchu pacjenta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41" w:rsidRPr="00DE4BB1" w:rsidRDefault="00740641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0641" w:rsidRPr="00026D75" w:rsidTr="00740641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0641" w:rsidRPr="00DE4BB1" w:rsidRDefault="00740641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15.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41" w:rsidRPr="00026D75" w:rsidRDefault="00740641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26D75">
              <w:rPr>
                <w:rFonts w:asciiTheme="minorHAnsi" w:hAnsiTheme="minorHAnsi" w:cstheme="minorHAnsi"/>
                <w:sz w:val="20"/>
                <w:szCs w:val="20"/>
              </w:rPr>
              <w:t>Detekcja kardiostymulatorów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41" w:rsidRPr="00026D75" w:rsidRDefault="00740641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0641" w:rsidRPr="00026D75" w:rsidTr="00740641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0641" w:rsidRPr="00DE4BB1" w:rsidRDefault="00740641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16.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41" w:rsidRPr="00026D75" w:rsidRDefault="00740641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26D75">
              <w:rPr>
                <w:rFonts w:asciiTheme="minorHAnsi" w:hAnsiTheme="minorHAnsi" w:cstheme="minorHAnsi"/>
                <w:sz w:val="20"/>
                <w:szCs w:val="20"/>
              </w:rPr>
              <w:t>Komunikaty głosowe w języku polskim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41" w:rsidRPr="00026D75" w:rsidRDefault="00740641" w:rsidP="008052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0641" w:rsidRPr="00026D75" w:rsidTr="00740641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0641" w:rsidRPr="00DE4BB1" w:rsidRDefault="00740641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17.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41" w:rsidRPr="00026D75" w:rsidRDefault="00740641" w:rsidP="008052DA">
            <w:pPr>
              <w:pStyle w:val="Pa1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26D75">
              <w:rPr>
                <w:rFonts w:asciiTheme="minorHAnsi" w:hAnsiTheme="minorHAnsi" w:cstheme="minorHAnsi"/>
                <w:sz w:val="20"/>
                <w:szCs w:val="20"/>
              </w:rPr>
              <w:t xml:space="preserve">Zapis </w:t>
            </w:r>
            <w:r w:rsidRPr="00026D75">
              <w:rPr>
                <w:rStyle w:val="A8"/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sygnału EKG/alarmów/zapis głosu </w:t>
            </w:r>
            <w:r w:rsidRPr="00026D75">
              <w:rPr>
                <w:rFonts w:asciiTheme="minorHAnsi" w:hAnsiTheme="minorHAnsi" w:cstheme="minorHAnsi"/>
                <w:sz w:val="20"/>
                <w:szCs w:val="20"/>
              </w:rPr>
              <w:t>na kartach SD zdarzeń;</w:t>
            </w:r>
          </w:p>
          <w:p w:rsidR="00740641" w:rsidRPr="00026D75" w:rsidRDefault="00740641" w:rsidP="008052DA">
            <w:pPr>
              <w:pStyle w:val="Pa1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26D75">
              <w:rPr>
                <w:rFonts w:asciiTheme="minorHAnsi" w:hAnsiTheme="minorHAnsi" w:cstheme="minorHAnsi"/>
                <w:sz w:val="20"/>
                <w:szCs w:val="20"/>
              </w:rPr>
              <w:t>Transfer danych z defibrylatora do PC poprzez kabel USB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41" w:rsidRPr="00026D75" w:rsidRDefault="00740641" w:rsidP="008052DA">
            <w:pPr>
              <w:pStyle w:val="Pa1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0641" w:rsidRPr="00DE4BB1" w:rsidTr="00740641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0641" w:rsidRPr="00DE4BB1" w:rsidRDefault="00740641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18.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41" w:rsidRPr="00DE4BB1" w:rsidRDefault="00740641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Możliwość wyposażenia w oprogramowanie PC do archiwi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zacji danych z przeprowadzonych defibrylacji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41" w:rsidRPr="00DE4BB1" w:rsidRDefault="00740641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0641" w:rsidRPr="00DE4BB1" w:rsidTr="00740641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0641" w:rsidRPr="00DE4BB1" w:rsidRDefault="00740641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19.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41" w:rsidRPr="00DE4BB1" w:rsidRDefault="00740641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Zasilanie za pomocą baterii LiMnO2 o pojemności </w:t>
            </w:r>
            <w:r w:rsidR="004E42E9">
              <w:rPr>
                <w:rFonts w:asciiTheme="minorHAnsi" w:hAnsiTheme="minorHAnsi" w:cstheme="minorHAnsi"/>
                <w:sz w:val="20"/>
                <w:szCs w:val="20"/>
              </w:rPr>
              <w:t xml:space="preserve">2,5 - 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3Ah o żywotności 5 lata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41" w:rsidRPr="00DE4BB1" w:rsidRDefault="00740641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0641" w:rsidRPr="00026D75" w:rsidTr="00740641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0641" w:rsidRPr="00DE4BB1" w:rsidRDefault="00740641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20.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41" w:rsidRPr="00026D75" w:rsidRDefault="00740641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26D75">
              <w:rPr>
                <w:rFonts w:asciiTheme="minorHAnsi" w:hAnsiTheme="minorHAnsi" w:cstheme="minorHAnsi"/>
                <w:sz w:val="20"/>
                <w:szCs w:val="20"/>
              </w:rPr>
              <w:t>Ilość wyładowań +/- 200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41" w:rsidRPr="00026D75" w:rsidRDefault="00740641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0641" w:rsidRPr="00026D75" w:rsidTr="00740641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0641" w:rsidRPr="00DE4BB1" w:rsidRDefault="00740641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21.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41" w:rsidRPr="00026D75" w:rsidRDefault="00740641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26D75">
              <w:rPr>
                <w:rFonts w:asciiTheme="minorHAnsi" w:hAnsiTheme="minorHAnsi" w:cstheme="minorHAnsi"/>
                <w:sz w:val="20"/>
                <w:szCs w:val="20"/>
              </w:rPr>
              <w:t>Plan auto-testów: co tydzień, co miesiąc oraz przy każdym uruchomieniu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41" w:rsidRPr="00026D75" w:rsidRDefault="00740641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0641" w:rsidRPr="00026D75" w:rsidTr="00740641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0641" w:rsidRPr="00DE4BB1" w:rsidRDefault="00740641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22.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41" w:rsidRPr="00026D75" w:rsidRDefault="00740641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26D75">
              <w:rPr>
                <w:rFonts w:asciiTheme="minorHAnsi" w:hAnsiTheme="minorHAnsi" w:cstheme="minorHAnsi"/>
                <w:sz w:val="20"/>
                <w:szCs w:val="20"/>
              </w:rPr>
              <w:t>Zakres kontroli automatycznej: akumulator, wewnętrzna elektronika, oprogramowanie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41" w:rsidRPr="00026D75" w:rsidRDefault="00740641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0641" w:rsidRPr="00026D75" w:rsidTr="00740641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0641" w:rsidRPr="00DE4BB1" w:rsidRDefault="00740641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23.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41" w:rsidRPr="00026D75" w:rsidRDefault="00740641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26D75">
              <w:rPr>
                <w:rFonts w:asciiTheme="minorHAnsi" w:hAnsiTheme="minorHAnsi" w:cstheme="minorHAnsi"/>
                <w:sz w:val="20"/>
                <w:szCs w:val="20"/>
              </w:rPr>
              <w:t>Warunki pracy w zakresie  0°÷ 50° 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41" w:rsidRPr="00026D75" w:rsidRDefault="00740641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0641" w:rsidRPr="00DE4BB1" w:rsidTr="00740641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0641" w:rsidRPr="00DE4BB1" w:rsidRDefault="00740641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24</w:t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41" w:rsidRPr="00DE4BB1" w:rsidRDefault="00740641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Sztywne opakowanie/walizka z uchwytem do przechowania i przenoszenia defibrylatora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41" w:rsidRPr="00DE4BB1" w:rsidRDefault="00740641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0641" w:rsidRPr="00DE4BB1" w:rsidTr="00740641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0641" w:rsidRPr="00DE4BB1" w:rsidRDefault="00740641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25</w:t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41" w:rsidRPr="00DE4BB1" w:rsidRDefault="00740641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Walizka wyposażona w przezierne okno do kontroli stanu defibrylatora bez potrzeby wyjmowania.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41" w:rsidRPr="00DE4BB1" w:rsidRDefault="00740641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0641" w:rsidRPr="00DE4BB1" w:rsidTr="00740641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740641" w:rsidRPr="00DE4BB1" w:rsidRDefault="00740641" w:rsidP="008052DA">
            <w:pPr>
              <w:suppressAutoHyphens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26</w:t>
            </w: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41" w:rsidRPr="00DE4BB1" w:rsidRDefault="00740641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Gwarancja min. 24 miesiące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41" w:rsidRPr="00DE4BB1" w:rsidRDefault="00740641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740641" w:rsidRDefault="00740641" w:rsidP="002D4F11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2211"/>
        <w:gridCol w:w="884"/>
        <w:gridCol w:w="6085"/>
      </w:tblGrid>
      <w:tr w:rsidR="00FB1EED" w:rsidRPr="00DE4BB1" w:rsidTr="00BE2504">
        <w:tc>
          <w:tcPr>
            <w:tcW w:w="9180" w:type="dxa"/>
            <w:gridSpan w:val="3"/>
            <w:shd w:val="pct10" w:color="auto" w:fill="auto"/>
          </w:tcPr>
          <w:p w:rsidR="00FB1EED" w:rsidRPr="00DE4BB1" w:rsidRDefault="00FB1EED" w:rsidP="00FB1EED">
            <w:pPr>
              <w:pStyle w:val="Tekstpodstawowy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Dane ogólne – </w:t>
            </w:r>
            <w:r w:rsidRPr="002D4F11">
              <w:rPr>
                <w:rFonts w:asciiTheme="minorHAnsi" w:hAnsiTheme="minorHAnsi" w:cstheme="minorHAnsi"/>
                <w:b/>
                <w:sz w:val="20"/>
                <w:szCs w:val="20"/>
              </w:rPr>
              <w:t>Aparat do długotrwałego mierzenia ciśnienia krwi</w:t>
            </w:r>
          </w:p>
        </w:tc>
      </w:tr>
      <w:tr w:rsidR="00FB1EED" w:rsidRPr="00DE4BB1" w:rsidTr="00BE2504">
        <w:tc>
          <w:tcPr>
            <w:tcW w:w="2211" w:type="dxa"/>
            <w:shd w:val="pct10" w:color="auto" w:fill="auto"/>
          </w:tcPr>
          <w:p w:rsidR="00FB1EED" w:rsidRPr="00DE4BB1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Pełna nazwa:</w:t>
            </w:r>
          </w:p>
        </w:tc>
        <w:tc>
          <w:tcPr>
            <w:tcW w:w="884" w:type="dxa"/>
          </w:tcPr>
          <w:p w:rsidR="00FB1EED" w:rsidRPr="00DE4BB1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FB1EED" w:rsidRPr="00DE4BB1" w:rsidRDefault="00FB1EED" w:rsidP="00BE2504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1EED" w:rsidRPr="00DE4BB1" w:rsidTr="00BE2504">
        <w:tc>
          <w:tcPr>
            <w:tcW w:w="2211" w:type="dxa"/>
            <w:shd w:val="pct10" w:color="auto" w:fill="auto"/>
          </w:tcPr>
          <w:p w:rsidR="00FB1EED" w:rsidRPr="00DE4BB1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Producent:</w:t>
            </w:r>
          </w:p>
        </w:tc>
        <w:tc>
          <w:tcPr>
            <w:tcW w:w="884" w:type="dxa"/>
          </w:tcPr>
          <w:p w:rsidR="00FB1EED" w:rsidRPr="00DE4BB1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FB1EED" w:rsidRPr="00DE4BB1" w:rsidRDefault="00FB1EED" w:rsidP="00BE2504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1EED" w:rsidRPr="00DE4BB1" w:rsidTr="00BE2504">
        <w:tc>
          <w:tcPr>
            <w:tcW w:w="2211" w:type="dxa"/>
            <w:shd w:val="pct10" w:color="auto" w:fill="auto"/>
          </w:tcPr>
          <w:p w:rsidR="00FB1EED" w:rsidRPr="00DE4BB1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Kraj pochodzenia:</w:t>
            </w:r>
          </w:p>
        </w:tc>
        <w:tc>
          <w:tcPr>
            <w:tcW w:w="884" w:type="dxa"/>
          </w:tcPr>
          <w:p w:rsidR="00FB1EED" w:rsidRPr="00DE4BB1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FB1EED" w:rsidRPr="00DE4BB1" w:rsidRDefault="00FB1EED" w:rsidP="00BE2504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1EED" w:rsidRPr="00DE4BB1" w:rsidTr="00BE2504">
        <w:tc>
          <w:tcPr>
            <w:tcW w:w="2211" w:type="dxa"/>
            <w:shd w:val="pct10" w:color="auto" w:fill="auto"/>
          </w:tcPr>
          <w:p w:rsidR="00FB1EED" w:rsidRPr="00DE4BB1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Rok produkcji</w:t>
            </w:r>
          </w:p>
        </w:tc>
        <w:tc>
          <w:tcPr>
            <w:tcW w:w="884" w:type="dxa"/>
          </w:tcPr>
          <w:p w:rsidR="00FB1EED" w:rsidRPr="00DE4BB1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FB1EED" w:rsidRPr="00DE4BB1" w:rsidRDefault="00FB1EED" w:rsidP="00BE2504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FB1EED" w:rsidRPr="002D4F11" w:rsidRDefault="00FB1EED" w:rsidP="002D4F11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214" w:type="dxa"/>
        <w:tblInd w:w="108" w:type="dxa"/>
        <w:tblLayout w:type="fixed"/>
        <w:tblLook w:val="0000"/>
      </w:tblPr>
      <w:tblGrid>
        <w:gridCol w:w="709"/>
        <w:gridCol w:w="6521"/>
        <w:gridCol w:w="1984"/>
      </w:tblGrid>
      <w:tr w:rsidR="008052DA" w:rsidRPr="00DE4BB1" w:rsidTr="008052DA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052DA" w:rsidRPr="00DE4BB1" w:rsidRDefault="008052DA" w:rsidP="008052D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052DA" w:rsidRPr="00DE4BB1" w:rsidRDefault="008052DA" w:rsidP="008052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Aparat do długotrwałego mierzenia ciśnienia krwi (1 szt.) - opis parametru lub funkcji urządzenia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052DA" w:rsidRPr="00DE4BB1" w:rsidRDefault="008052DA" w:rsidP="008052D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„Tak” albo proszę wpisać parametr /wartość</w:t>
            </w: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Oprogramowanie pracujące na wspólnej bazie pacjentów i stanowiące jeden z modułów platformy medycznej: </w:t>
            </w:r>
            <w:proofErr w:type="spellStart"/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holter</w:t>
            </w:r>
            <w:proofErr w:type="spellEnd"/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 EKG, </w:t>
            </w:r>
            <w:proofErr w:type="spellStart"/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holter</w:t>
            </w:r>
            <w:proofErr w:type="spellEnd"/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 ciśnieniowy, próbę wysiłkową, </w:t>
            </w:r>
            <w:proofErr w:type="spellStart"/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ergospirometrię</w:t>
            </w:r>
            <w:proofErr w:type="spellEnd"/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, komputerowe EKG i komputerową spirometrię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Możliwość podziału okresu badań na 4 podokresy i ich programowanie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Możliwość programowania czasu wykonania poszczególnych pomiarów (z dokładnością do 1 min).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Wyliczenie takich wartości jak: ciśnienia maksymalne, średnie ważone ciśnienia i tętna, ładunku ciśnienia krwi dla całości badania jak i dla każdego podokresu oraz porannego wzrostu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Tryby pracy administratora i użytkowników systemu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Zabezpieczenie dostępu do oprogramowania hasłem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7.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Menu i raporty w języku polskim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8.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Możliwość przeglądania wyników pomiarów w formie tabeli, wykresów i histogramów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9.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Możliwość wprowadzenia uwag do poszczególnych pomiarów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10.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Możliwość konfiguracji i pełnej edycji raportu (tak, jak w edytorze tekstu)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11.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Instrukcja obsługi w języku polskim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12.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W zestawie z rejestratorem futerał z paskiem, mankiet standardowy, osiem akumulatorów, ładowarka akumulatorów, walizka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13.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Autoryzacja producenta na sprzedaż i naprawy serwisowe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14.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Metoda pomiaru oscylometryczna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15.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Pomiar ciśnienia skurczowego i rozkurczowego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16.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Możliwość ustawienia czasu ciągłego zapisu: 24, 27, 48 oraz 51 godz.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17.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Komunikacja z komputerem poprzez kabel optyczny USB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18.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Pomiar na żądanie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19.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Przycisk zmiany ręcznej pomiędzy dniem a nocą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20.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Przycisk informacji o pobraniu leku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21.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Automatyczny dobór ciśnienia w rękawie pacjenta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22.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Możliwość stosowania 3 rodzaje mankietów (mały, standard, duży)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23.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Wyświetlacz LCD w rejestratorze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24.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Wyświetlenie napięcia baterii i ich stanu naładowania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25.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Zasilanie z 2 baterii lub akumulatorów AA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26.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Waga bez akumulatorów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180 – 200 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27.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Rozmiary rejestratora: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+/- 95 x 65 x 25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 mm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pStyle w:val="Akapitzlis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suppressAutoHyphens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28.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pStyle w:val="Akapitzlist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Gwarancja min. 24 miesiące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pStyle w:val="Akapitzlist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8052DA" w:rsidRDefault="008052DA" w:rsidP="002D4F11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2211"/>
        <w:gridCol w:w="884"/>
        <w:gridCol w:w="6085"/>
      </w:tblGrid>
      <w:tr w:rsidR="00FB1EED" w:rsidRPr="00DE4BB1" w:rsidTr="008052DA">
        <w:tc>
          <w:tcPr>
            <w:tcW w:w="9180" w:type="dxa"/>
            <w:gridSpan w:val="3"/>
            <w:shd w:val="pct10" w:color="auto" w:fill="auto"/>
          </w:tcPr>
          <w:p w:rsidR="00FB1EED" w:rsidRPr="00DE4BB1" w:rsidRDefault="00FB1EED" w:rsidP="00FB1EED">
            <w:pPr>
              <w:pStyle w:val="Tekstpodstawowy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Dane ogólne –</w:t>
            </w:r>
            <w:r w:rsidRPr="002D4F1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Aparat EKG </w:t>
            </w:r>
          </w:p>
        </w:tc>
      </w:tr>
      <w:tr w:rsidR="00FB1EED" w:rsidRPr="00DE4BB1" w:rsidTr="008052DA">
        <w:tc>
          <w:tcPr>
            <w:tcW w:w="2211" w:type="dxa"/>
            <w:shd w:val="pct10" w:color="auto" w:fill="auto"/>
          </w:tcPr>
          <w:p w:rsidR="00FB1EED" w:rsidRPr="00DE4BB1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Pełna nazwa:</w:t>
            </w:r>
          </w:p>
        </w:tc>
        <w:tc>
          <w:tcPr>
            <w:tcW w:w="884" w:type="dxa"/>
          </w:tcPr>
          <w:p w:rsidR="00FB1EED" w:rsidRPr="00DE4BB1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FB1EED" w:rsidRPr="00DE4BB1" w:rsidRDefault="00FB1EED" w:rsidP="00BE2504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1EED" w:rsidRPr="00DE4BB1" w:rsidTr="008052DA">
        <w:tc>
          <w:tcPr>
            <w:tcW w:w="2211" w:type="dxa"/>
            <w:shd w:val="pct10" w:color="auto" w:fill="auto"/>
          </w:tcPr>
          <w:p w:rsidR="00FB1EED" w:rsidRPr="00DE4BB1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Producent:</w:t>
            </w:r>
          </w:p>
        </w:tc>
        <w:tc>
          <w:tcPr>
            <w:tcW w:w="884" w:type="dxa"/>
          </w:tcPr>
          <w:p w:rsidR="00FB1EED" w:rsidRPr="00DE4BB1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FB1EED" w:rsidRPr="00DE4BB1" w:rsidRDefault="00FB1EED" w:rsidP="00BE2504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1EED" w:rsidRPr="00DE4BB1" w:rsidTr="008052DA">
        <w:tc>
          <w:tcPr>
            <w:tcW w:w="2211" w:type="dxa"/>
            <w:shd w:val="pct10" w:color="auto" w:fill="auto"/>
          </w:tcPr>
          <w:p w:rsidR="00FB1EED" w:rsidRPr="00DE4BB1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Kraj pochodzenia:</w:t>
            </w:r>
          </w:p>
        </w:tc>
        <w:tc>
          <w:tcPr>
            <w:tcW w:w="884" w:type="dxa"/>
          </w:tcPr>
          <w:p w:rsidR="00FB1EED" w:rsidRPr="00DE4BB1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FB1EED" w:rsidRPr="00DE4BB1" w:rsidRDefault="00FB1EED" w:rsidP="00BE2504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1EED" w:rsidRPr="00DE4BB1" w:rsidTr="008052DA">
        <w:tc>
          <w:tcPr>
            <w:tcW w:w="2211" w:type="dxa"/>
            <w:shd w:val="pct10" w:color="auto" w:fill="auto"/>
          </w:tcPr>
          <w:p w:rsidR="00FB1EED" w:rsidRPr="00DE4BB1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Rok produkcji</w:t>
            </w:r>
          </w:p>
        </w:tc>
        <w:tc>
          <w:tcPr>
            <w:tcW w:w="884" w:type="dxa"/>
          </w:tcPr>
          <w:p w:rsidR="00FB1EED" w:rsidRPr="00DE4BB1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FB1EED" w:rsidRPr="00DE4BB1" w:rsidRDefault="00FB1EED" w:rsidP="00BE2504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FB1EED" w:rsidRPr="002D4F11" w:rsidRDefault="00FB1EED" w:rsidP="002D4F11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214" w:type="dxa"/>
        <w:tblInd w:w="108" w:type="dxa"/>
        <w:tblLayout w:type="fixed"/>
        <w:tblLook w:val="0000"/>
      </w:tblPr>
      <w:tblGrid>
        <w:gridCol w:w="709"/>
        <w:gridCol w:w="6521"/>
        <w:gridCol w:w="1984"/>
      </w:tblGrid>
      <w:tr w:rsidR="008052DA" w:rsidRPr="00DE4BB1" w:rsidTr="008052DA">
        <w:trPr>
          <w:trHeight w:val="1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052DA" w:rsidRPr="00DE4BB1" w:rsidRDefault="008052DA" w:rsidP="008052D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052DA" w:rsidRPr="00DE4BB1" w:rsidRDefault="008052DA" w:rsidP="008052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Aparat EKG (1 szt.) - opis parametru lub funkcji urządzenia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052DA" w:rsidRPr="00DE4BB1" w:rsidRDefault="008052DA" w:rsidP="008052D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„Tak” albo proszę wpisać parametr /wartość</w:t>
            </w: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Aparat 12-kanałowy (możliwość jednoczesnej akwizycji 12 kanałów: Einthovena (I , II , III), </w:t>
            </w:r>
            <w:proofErr w:type="spellStart"/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Goldbergera</w:t>
            </w:r>
            <w:proofErr w:type="spellEnd"/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aVR</w:t>
            </w:r>
            <w:proofErr w:type="spellEnd"/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aVL</w:t>
            </w:r>
            <w:proofErr w:type="spellEnd"/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aVF</w:t>
            </w:r>
            <w:proofErr w:type="spellEnd"/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), Wilsona (V1, V2, V3, V4, V5, V6))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Cs/>
                <w:sz w:val="20"/>
                <w:szCs w:val="20"/>
              </w:rPr>
              <w:t>Kolorowy ekran graficzny-dotykowy LCD z możliwością podglądu 3, 6, 12 odprowadzeń (oraz informacjami tekstowymi o parametrach zapisu i wydruku, kontakcie każdej elektrody ze skórą, ciągły pomiar częstości akcji serca z prezentacją na wyświetlaczu)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Wymiar ekranu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7 - 9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”, ekran dotykowy o rozdzielczości 640x480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Menu w języku polskim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Wymiary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+/- 400× 300 × 120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 mm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Waga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+/- 5,5</w:t>
            </w:r>
            <w:r w:rsidRPr="00DE4BB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-6 </w:t>
            </w:r>
            <w:r w:rsidRPr="00DE4BB1">
              <w:rPr>
                <w:rFonts w:asciiTheme="minorHAnsi" w:hAnsiTheme="minorHAnsi" w:cstheme="minorHAnsi"/>
                <w:bCs/>
                <w:sz w:val="20"/>
                <w:szCs w:val="20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7.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Klawiatura kombinowana alfanumeryczna i funkcyjna, przyciski na ekranie dotykowym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8.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Kontrola kontaktu każdej elektrody ze skórą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9.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Zasilanie sieciowo-akumulatorowe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10.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Sygnalizacja naładowania akumulatora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11.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Wydajność akumulatora (bezobsługowego) do 120 min.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12.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Częstotliwość próbkowania do 40 000 Hz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13.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Pasmo p</w:t>
            </w:r>
            <w:r w:rsidRPr="00DE4BB1">
              <w:rPr>
                <w:rFonts w:asciiTheme="minorHAnsi" w:hAnsiTheme="minorHAnsi" w:cstheme="minorHAnsi"/>
                <w:snapToGrid w:val="0"/>
                <w:sz w:val="20"/>
                <w:szCs w:val="20"/>
              </w:rPr>
              <w:t>rzenoszenia 0,05-170 Hz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Default="008052DA" w:rsidP="008052DA">
            <w:pPr>
              <w:rPr>
                <w:rFonts w:asciiTheme="minorHAnsi" w:hAnsiTheme="minorHAnsi" w:cstheme="minorHAnsi"/>
                <w:snapToGrid w:val="0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14.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Szerokość papieru 210 mm, możliwość stosowania rolki lub składanki (papier termiczny)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15.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eastAsia="Calibri" w:hAnsiTheme="minorHAnsi" w:cstheme="minorHAnsi"/>
                <w:sz w:val="20"/>
                <w:szCs w:val="20"/>
              </w:rPr>
              <w:t>Ilość drukowanych odprowadzeń w trybie automatycznym: 3x4, 3x4+1, 3x4+2, 3x4+3, 4x3+1, 6x2, 6x2+1, 6x2+2, 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16.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eastAsia="Calibri" w:hAnsiTheme="minorHAnsi" w:cstheme="minorHAnsi"/>
                <w:sz w:val="20"/>
                <w:szCs w:val="20"/>
              </w:rPr>
              <w:t>Ilość drukowanych odprowadzeń w trybie manualnym po 3, 4, 6, 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17.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Czułość (mm/</w:t>
            </w:r>
            <w:proofErr w:type="spellStart"/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mV</w:t>
            </w:r>
            <w:proofErr w:type="spellEnd"/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): 2,5; 5; 10; 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18.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Rejestracja w trybie automatycznym (od 10 do 80 s.): czas rzeczywisty, czas </w:t>
            </w:r>
            <w:proofErr w:type="spellStart"/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synchro</w:t>
            </w:r>
            <w:proofErr w:type="spellEnd"/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19.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Zapis wsteczny z możliwością wyboru przez użytkownika czasu opóźnienia -1, -2, -3, -4, -5, -7, -10 sekund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20.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Detekcja kardiostymulatorów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21.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Zabezpieczenie przed impulsem defibrylującym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22.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Filtr zakłóceń sieciowych (50, 60 Hz), filtr zakłóceń mięśniowych (25, 35 Hz), filtr izolinii Hz (</w:t>
            </w:r>
            <w:r w:rsidRPr="00DE4BB1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0,05 (3,2s), 0,11 (1,5s), 0,25 90,6s), 0,50 (0,3s), 1,50 (0,1s), </w:t>
            </w:r>
            <w:proofErr w:type="spellStart"/>
            <w:r w:rsidRPr="00DE4BB1">
              <w:rPr>
                <w:rFonts w:asciiTheme="minorHAnsi" w:eastAsia="Calibri" w:hAnsiTheme="minorHAnsi" w:cstheme="minorHAnsi"/>
                <w:sz w:val="20"/>
                <w:szCs w:val="20"/>
              </w:rPr>
              <w:t>splines</w:t>
            </w:r>
            <w:proofErr w:type="spellEnd"/>
            <w:r w:rsidRPr="00DE4BB1">
              <w:rPr>
                <w:rFonts w:asciiTheme="minorHAnsi" w:eastAsia="Calibr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23.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Filtr automatyczny dostosowujący wartości innych filtrów (</w:t>
            </w:r>
            <w:proofErr w:type="spellStart"/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autoadaptacyjny</w:t>
            </w:r>
            <w:proofErr w:type="spellEnd"/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24.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Sygnał dźwiękowy tętna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25.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Baza danych 400 zapisów EKG w pamięci aparatu (z możliwością przeglądania na wyświetlaczu zapisanych w pamięci badań z możliwością zmiany ilości odprowadzeń, wzmocnienia i prędkości)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26.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Profil automatyczny i manualny (możliwość zaprogramowania nieograniczonej ilości profili)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27.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Profil long (długi zapis EKG), automatyczny zapis do pamięci aparatu do 10 minut z 1 lub 2 odprowadzeń bez jednoczesnego wydruku, wynik wraz z wykresem częstości i z histogramem (np. do wykrywania arytmii)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28.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Możliwość podglądu zapisów EKG i analizą bez drukowania z pamięci aparatu z mo</w:t>
            </w:r>
            <w:r w:rsidRPr="00DE4BB1">
              <w:rPr>
                <w:rFonts w:asciiTheme="minorHAnsi" w:eastAsia="TimesNewRoman" w:hAnsiTheme="minorHAnsi" w:cstheme="minorHAnsi"/>
                <w:sz w:val="20"/>
                <w:szCs w:val="20"/>
              </w:rPr>
              <w:t>ż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liwo</w:t>
            </w:r>
            <w:r w:rsidRPr="00DE4BB1">
              <w:rPr>
                <w:rFonts w:asciiTheme="minorHAnsi" w:eastAsia="TimesNewRoman" w:hAnsiTheme="minorHAnsi" w:cstheme="minorHAnsi"/>
                <w:sz w:val="20"/>
                <w:szCs w:val="20"/>
              </w:rPr>
              <w:t>ś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ci</w:t>
            </w:r>
            <w:r w:rsidRPr="00DE4BB1">
              <w:rPr>
                <w:rFonts w:asciiTheme="minorHAnsi" w:eastAsia="TimesNewRoman" w:hAnsiTheme="minorHAnsi" w:cstheme="minorHAnsi"/>
                <w:sz w:val="20"/>
                <w:szCs w:val="20"/>
              </w:rPr>
              <w:t xml:space="preserve">ą 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zmiany ilo</w:t>
            </w:r>
            <w:r w:rsidRPr="00DE4BB1">
              <w:rPr>
                <w:rFonts w:asciiTheme="minorHAnsi" w:eastAsia="TimesNewRoman" w:hAnsiTheme="minorHAnsi" w:cstheme="minorHAnsi"/>
                <w:sz w:val="20"/>
                <w:szCs w:val="20"/>
              </w:rPr>
              <w:t>ś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ci odprowadzeń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29.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Możliwość wykonania kopii badania z pamięci aparatu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30.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Możliwość wpisania do wydruku danych pacjenta, danych lekarza, nazwy oddziału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31.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Możliwość rozbudowy o zestaw do próby wysiłkowej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32.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Wraz z aparatem dostarczone oprogramowanie do komputerowego EKG </w:t>
            </w:r>
            <w:r w:rsidRPr="00DE4BB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pracujące na wspólnej bazie pacjentów i stanowiące jeden z modułów platformy medycznej: </w:t>
            </w:r>
            <w:proofErr w:type="spellStart"/>
            <w:r w:rsidRPr="00DE4BB1">
              <w:rPr>
                <w:rFonts w:asciiTheme="minorHAnsi" w:hAnsiTheme="minorHAnsi" w:cstheme="minorHAnsi"/>
                <w:iCs/>
                <w:sz w:val="20"/>
                <w:szCs w:val="20"/>
              </w:rPr>
              <w:t>holter</w:t>
            </w:r>
            <w:proofErr w:type="spellEnd"/>
            <w:r w:rsidRPr="00DE4BB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EKG, </w:t>
            </w:r>
            <w:proofErr w:type="spellStart"/>
            <w:r w:rsidRPr="00DE4BB1">
              <w:rPr>
                <w:rFonts w:asciiTheme="minorHAnsi" w:hAnsiTheme="minorHAnsi" w:cstheme="minorHAnsi"/>
                <w:iCs/>
                <w:sz w:val="20"/>
                <w:szCs w:val="20"/>
              </w:rPr>
              <w:t>holter</w:t>
            </w:r>
            <w:proofErr w:type="spellEnd"/>
            <w:r w:rsidRPr="00DE4BB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ciśnieniowy, próbę wysiłkową, komputerową spirometrię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r w:rsidRPr="00DE4BB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komputerowe EKG </w:t>
            </w: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z możliwością analizy tzw. długiego QT oraz porównywania badań tego samego pacjenta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33.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Możliwość rozbudowy o moduł komunikacji LAN/WIFI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34.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Możliwość wykonania zapisu przy podłączeniu tylko elektrod kończynowych (np. przy urazach czy opatrunku klatki piersiowej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35.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Możliwość rozbudowy o spirometrię (15 lub 49 parametrów spirometrycznych) podłączaną i sterowaną bezpośrednio z aparatu EKG za pomocą ekranu dotykowego i klawiszy funkcyjnych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36.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Możliwość wydruku bezpośrednio na drukarce zewnętrznej laserowej (przez port USB, niezależnie od PC, wydruk na papierze biurowym A4)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37.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Możliwość rozbudowy o moduł diagnozy (uśrednianie krzywych EKG, analiza, interpretacja słowna)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38.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Wózek jezdny z wysięgnikiem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39.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W zestawie: papier rolka i składanka 210mm, żel EKG, elektrody piersiowe podciśnieniowe, elektrody kończynowe klipsowe, kabel EKG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trHeight w:val="1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8052DA" w:rsidRPr="00DE4BB1" w:rsidRDefault="008052DA" w:rsidP="008052DA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40.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Gwarancja min. 24 miesiące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2D4F11" w:rsidRDefault="002D4F11" w:rsidP="002D4F11">
      <w:pPr>
        <w:rPr>
          <w:rFonts w:asciiTheme="minorHAnsi" w:hAnsiTheme="minorHAnsi" w:cstheme="minorHAnsi"/>
          <w:sz w:val="20"/>
          <w:szCs w:val="20"/>
        </w:rPr>
      </w:pPr>
    </w:p>
    <w:p w:rsidR="002D4F11" w:rsidRDefault="002D4F11" w:rsidP="002D4F11">
      <w:pPr>
        <w:rPr>
          <w:rFonts w:asciiTheme="minorHAnsi" w:hAnsiTheme="minorHAnsi" w:cstheme="minorHAnsi"/>
          <w:b/>
          <w:sz w:val="20"/>
          <w:szCs w:val="20"/>
        </w:rPr>
      </w:pPr>
      <w:r w:rsidRPr="002D4F11">
        <w:rPr>
          <w:rFonts w:asciiTheme="minorHAnsi" w:hAnsiTheme="minorHAnsi" w:cstheme="minorHAnsi"/>
          <w:b/>
          <w:sz w:val="20"/>
          <w:szCs w:val="20"/>
        </w:rPr>
        <w:t>Pakiet II</w:t>
      </w:r>
    </w:p>
    <w:p w:rsidR="00FB1EED" w:rsidRDefault="00FB1EED" w:rsidP="002D4F11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2211"/>
        <w:gridCol w:w="884"/>
        <w:gridCol w:w="6085"/>
      </w:tblGrid>
      <w:tr w:rsidR="00FB1EED" w:rsidRPr="00DE4BB1" w:rsidTr="00BE2504">
        <w:tc>
          <w:tcPr>
            <w:tcW w:w="9180" w:type="dxa"/>
            <w:gridSpan w:val="3"/>
            <w:shd w:val="pct10" w:color="auto" w:fill="auto"/>
          </w:tcPr>
          <w:p w:rsidR="00FB1EED" w:rsidRPr="00DE4BB1" w:rsidRDefault="00FB1EED" w:rsidP="00FB1EED">
            <w:pPr>
              <w:pStyle w:val="Tekstpodstawowy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Dane ogólne – </w:t>
            </w:r>
            <w:r w:rsidRPr="002D4F1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Fotel </w:t>
            </w:r>
            <w:proofErr w:type="spellStart"/>
            <w:r w:rsidRPr="002D4F11">
              <w:rPr>
                <w:rFonts w:asciiTheme="minorHAnsi" w:hAnsiTheme="minorHAnsi" w:cstheme="minorHAnsi"/>
                <w:b/>
                <w:sz w:val="20"/>
                <w:szCs w:val="20"/>
              </w:rPr>
              <w:t>multifunkcyjny</w:t>
            </w:r>
            <w:proofErr w:type="spellEnd"/>
          </w:p>
        </w:tc>
      </w:tr>
      <w:tr w:rsidR="00FB1EED" w:rsidRPr="00DE4BB1" w:rsidTr="00BE2504">
        <w:tc>
          <w:tcPr>
            <w:tcW w:w="2211" w:type="dxa"/>
            <w:shd w:val="pct10" w:color="auto" w:fill="auto"/>
          </w:tcPr>
          <w:p w:rsidR="00FB1EED" w:rsidRPr="00DE4BB1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Pełna nazwa:</w:t>
            </w:r>
          </w:p>
        </w:tc>
        <w:tc>
          <w:tcPr>
            <w:tcW w:w="884" w:type="dxa"/>
          </w:tcPr>
          <w:p w:rsidR="00FB1EED" w:rsidRPr="00DE4BB1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FB1EED" w:rsidRPr="00DE4BB1" w:rsidRDefault="00FB1EED" w:rsidP="00BE2504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1EED" w:rsidRPr="00DE4BB1" w:rsidTr="00BE2504">
        <w:tc>
          <w:tcPr>
            <w:tcW w:w="2211" w:type="dxa"/>
            <w:shd w:val="pct10" w:color="auto" w:fill="auto"/>
          </w:tcPr>
          <w:p w:rsidR="00FB1EED" w:rsidRPr="00DE4BB1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Producent:</w:t>
            </w:r>
          </w:p>
        </w:tc>
        <w:tc>
          <w:tcPr>
            <w:tcW w:w="884" w:type="dxa"/>
          </w:tcPr>
          <w:p w:rsidR="00FB1EED" w:rsidRPr="00DE4BB1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FB1EED" w:rsidRPr="00DE4BB1" w:rsidRDefault="00FB1EED" w:rsidP="00BE2504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1EED" w:rsidRPr="00DE4BB1" w:rsidTr="00BE2504">
        <w:tc>
          <w:tcPr>
            <w:tcW w:w="2211" w:type="dxa"/>
            <w:shd w:val="pct10" w:color="auto" w:fill="auto"/>
          </w:tcPr>
          <w:p w:rsidR="00FB1EED" w:rsidRPr="00DE4BB1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Kraj pochodzenia:</w:t>
            </w:r>
          </w:p>
        </w:tc>
        <w:tc>
          <w:tcPr>
            <w:tcW w:w="884" w:type="dxa"/>
          </w:tcPr>
          <w:p w:rsidR="00FB1EED" w:rsidRPr="00DE4BB1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FB1EED" w:rsidRPr="00DE4BB1" w:rsidRDefault="00FB1EED" w:rsidP="00BE2504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1EED" w:rsidRPr="00DE4BB1" w:rsidTr="00BE2504">
        <w:tc>
          <w:tcPr>
            <w:tcW w:w="2211" w:type="dxa"/>
            <w:shd w:val="pct10" w:color="auto" w:fill="auto"/>
          </w:tcPr>
          <w:p w:rsidR="00FB1EED" w:rsidRPr="00DE4BB1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Rok produkcji</w:t>
            </w:r>
          </w:p>
        </w:tc>
        <w:tc>
          <w:tcPr>
            <w:tcW w:w="884" w:type="dxa"/>
          </w:tcPr>
          <w:p w:rsidR="00FB1EED" w:rsidRPr="00DE4BB1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FB1EED" w:rsidRPr="00DE4BB1" w:rsidRDefault="00FB1EED" w:rsidP="00BE2504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2D4F11" w:rsidRDefault="002D4F11" w:rsidP="002D4F11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6521"/>
        <w:gridCol w:w="1984"/>
      </w:tblGrid>
      <w:tr w:rsidR="008052DA" w:rsidRPr="00DE4BB1" w:rsidTr="008052DA">
        <w:trPr>
          <w:cantSplit/>
          <w:trHeight w:val="320"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6521" w:type="dxa"/>
            <w:shd w:val="pct10" w:color="auto" w:fill="auto"/>
            <w:vAlign w:val="center"/>
          </w:tcPr>
          <w:p w:rsidR="008052DA" w:rsidRPr="00DE4BB1" w:rsidRDefault="008052DA" w:rsidP="008052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Fotel </w:t>
            </w:r>
            <w:proofErr w:type="spellStart"/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multifunkcyjny</w:t>
            </w:r>
            <w:proofErr w:type="spellEnd"/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(2 szt.) - opis parametru lub funkcji urządzenia</w:t>
            </w:r>
          </w:p>
        </w:tc>
        <w:tc>
          <w:tcPr>
            <w:tcW w:w="1984" w:type="dxa"/>
            <w:shd w:val="pct10" w:color="auto" w:fill="auto"/>
            <w:vAlign w:val="center"/>
          </w:tcPr>
          <w:p w:rsidR="008052DA" w:rsidRPr="00DE4BB1" w:rsidRDefault="008052DA" w:rsidP="008052D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„Tak” albo proszę wpisać parametr /wartość</w:t>
            </w:r>
          </w:p>
        </w:tc>
      </w:tr>
      <w:tr w:rsidR="008052DA" w:rsidRPr="00DE4BB1" w:rsidTr="008052DA">
        <w:trPr>
          <w:cantSplit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3"/>
              </w:numPr>
              <w:suppressAutoHyphens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  <w:vAlign w:val="center"/>
          </w:tcPr>
          <w:p w:rsidR="008052DA" w:rsidRPr="00DE4BB1" w:rsidRDefault="008052DA" w:rsidP="008052DA">
            <w:pPr>
              <w:keepNext/>
              <w:outlineLv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Cs/>
                <w:sz w:val="20"/>
                <w:szCs w:val="20"/>
              </w:rPr>
              <w:t>Fotel wielofunkcyjny dla pacjentów w trakcie wykonywania długotrwałych zabiegów i terapii.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keepNext/>
              <w:outlineLv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052DA" w:rsidRPr="00DE4BB1" w:rsidTr="008052DA">
        <w:trPr>
          <w:cantSplit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3"/>
              </w:numPr>
              <w:suppressAutoHyphens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  <w:vAlign w:val="center"/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Fotel składający się z min. 3 segmentów:</w:t>
            </w:r>
          </w:p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- segment oparcia pleców</w:t>
            </w:r>
          </w:p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- segment siedziska</w:t>
            </w:r>
          </w:p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- segment nóg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cantSplit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3"/>
              </w:numPr>
              <w:suppressAutoHyphens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  <w:vAlign w:val="center"/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Regulacje min. następujących funkcji poprzez siłowniki elektryczne – obsługa z pilota ręcznego przewodowego:</w:t>
            </w:r>
          </w:p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- regulacja wysokości siedzenia </w:t>
            </w:r>
          </w:p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- regulacja kąta oparcia pleców </w:t>
            </w:r>
          </w:p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- regulacja kąta nachylenia segmentu nóg </w:t>
            </w:r>
          </w:p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- funkcja </w:t>
            </w:r>
            <w:proofErr w:type="spellStart"/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autokontur</w:t>
            </w:r>
            <w:proofErr w:type="spellEnd"/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 – jednoczesna regulacja oparcia pleców oraz segmentu nóg. 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cantSplit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3"/>
              </w:numPr>
              <w:suppressAutoHyphens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Regulacja wysokości siedzenia zakres min. od 650 do 750 mm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cantSplit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3"/>
              </w:numPr>
              <w:suppressAutoHyphens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Regulacja kąta oparcia pleców zakres min. 0 stopni do 80 stopni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cantSplit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3"/>
              </w:numPr>
              <w:suppressAutoHyphens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Regulacja kąta nachylenia segmentu nóg zakres min. od 0 stopni do -70 stopni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cantSplit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3"/>
              </w:numPr>
              <w:suppressAutoHyphens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  <w:vAlign w:val="center"/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Segment siedziska stały nachylony pod kątem 8 stopni +/-3 stopnie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cantSplit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3"/>
              </w:numPr>
              <w:suppressAutoHyphens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  <w:vAlign w:val="center"/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Układ jezdny – cztery koła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cantSplit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3"/>
              </w:numPr>
              <w:suppressAutoHyphens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  <w:vAlign w:val="center"/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Wytrzymała konstrukcja fotela umożliwiająca wykonywanie na nim w sytuacjach krytycznych reanimacji.  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cantSplit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3"/>
              </w:numPr>
              <w:suppressAutoHyphens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  <w:vAlign w:val="center"/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Cs/>
                <w:sz w:val="20"/>
                <w:szCs w:val="20"/>
              </w:rPr>
              <w:t>Rama fotela wykonana ze stali lakierowanej farbami epoksydowymi.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052DA" w:rsidRPr="00DE4BB1" w:rsidTr="008052DA">
        <w:trPr>
          <w:cantSplit/>
          <w:trHeight w:val="270"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3"/>
              </w:numPr>
              <w:suppressAutoHyphens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  <w:vAlign w:val="center"/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Elementy elektryczne zabezpieczone osłonami z tworzywa ABS w celu zwiększenia bezpieczeństwa użytkowania dla pacjentów, łatwości w utrzymaniu w czystości oraz względów estetycznych. 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052DA" w:rsidRPr="00DE4BB1" w:rsidTr="008052DA">
        <w:trPr>
          <w:cantSplit/>
          <w:trHeight w:val="270"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3"/>
              </w:numPr>
              <w:suppressAutoHyphens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  <w:vAlign w:val="center"/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Cs/>
                <w:sz w:val="20"/>
                <w:szCs w:val="20"/>
              </w:rPr>
              <w:t>Fotel wyposażony w podłokietniki regulowane w pionie oraz w poziomie oraz z możliwością podniesienia o 90 stopni – funkcja ułatwiającą zajęcie miejsca na fotelu.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052DA" w:rsidRPr="00DE4BB1" w:rsidTr="008052DA">
        <w:trPr>
          <w:cantSplit/>
          <w:trHeight w:val="270"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3"/>
              </w:numPr>
              <w:suppressAutoHyphens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  <w:vAlign w:val="center"/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Fotel wyposażony w regulowane oparcie stóp – funkcja pozwalająca na dostosowanie fotela do pacjentów o różnym wzroście. 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052DA" w:rsidRPr="00DE4BB1" w:rsidTr="008052DA">
        <w:trPr>
          <w:cantSplit/>
          <w:trHeight w:val="270"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3"/>
              </w:numPr>
              <w:suppressAutoHyphens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  <w:vAlign w:val="center"/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Fotel zaprojektowany w sposób zapobiegający wypadnięciu pacjenta w przypadku utraty przytomności 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052DA" w:rsidRPr="00DE4BB1" w:rsidTr="008052DA">
        <w:trPr>
          <w:cantSplit/>
          <w:trHeight w:val="270"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3"/>
              </w:numPr>
              <w:suppressAutoHyphens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  <w:vAlign w:val="center"/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Cs/>
                <w:sz w:val="20"/>
                <w:szCs w:val="20"/>
              </w:rPr>
              <w:t>Parametry techniczne:</w:t>
            </w:r>
          </w:p>
          <w:p w:rsidR="008052DA" w:rsidRPr="00DE4BB1" w:rsidRDefault="008052DA" w:rsidP="008052D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Cs/>
                <w:sz w:val="20"/>
                <w:szCs w:val="20"/>
              </w:rPr>
              <w:t>- całkowita długość 2000 – 2100 mm</w:t>
            </w:r>
          </w:p>
          <w:p w:rsidR="008052DA" w:rsidRPr="00DE4BB1" w:rsidRDefault="008052DA" w:rsidP="008052D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Cs/>
                <w:sz w:val="20"/>
                <w:szCs w:val="20"/>
              </w:rPr>
              <w:t>- całkowita szerokość 930 – 970 mm</w:t>
            </w:r>
          </w:p>
          <w:p w:rsidR="008052DA" w:rsidRPr="00DE4BB1" w:rsidRDefault="008052DA" w:rsidP="008052D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Cs/>
                <w:sz w:val="20"/>
                <w:szCs w:val="20"/>
              </w:rPr>
              <w:t>- szerokość siedziska 550 – 570 mm</w:t>
            </w:r>
          </w:p>
          <w:p w:rsidR="008052DA" w:rsidRPr="00DE4BB1" w:rsidRDefault="008052DA" w:rsidP="008052D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Cs/>
                <w:sz w:val="20"/>
                <w:szCs w:val="20"/>
              </w:rPr>
              <w:t>- bezpieczne obciążenie min. 170 kg</w:t>
            </w:r>
          </w:p>
          <w:p w:rsidR="008052DA" w:rsidRPr="00DE4BB1" w:rsidRDefault="008052DA" w:rsidP="008052D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Cs/>
                <w:sz w:val="20"/>
                <w:szCs w:val="20"/>
              </w:rPr>
              <w:t>- regulacja podnóżka min. 220 mm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052DA" w:rsidRPr="00DE4BB1" w:rsidTr="008052DA">
        <w:trPr>
          <w:cantSplit/>
          <w:trHeight w:val="270"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3"/>
              </w:numPr>
              <w:suppressAutoHyphens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  <w:vAlign w:val="center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Pozostałe wymagania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052DA" w:rsidRPr="00DE4BB1" w:rsidTr="008052DA">
        <w:trPr>
          <w:cantSplit/>
          <w:trHeight w:val="270"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3"/>
              </w:numPr>
              <w:suppressAutoHyphens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  <w:vAlign w:val="center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Gwarancja min. 24 miesiące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8052DA" w:rsidRDefault="008052DA" w:rsidP="002D4F11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2211"/>
        <w:gridCol w:w="884"/>
        <w:gridCol w:w="6085"/>
      </w:tblGrid>
      <w:tr w:rsidR="00FB1EED" w:rsidRPr="00DE4BB1" w:rsidTr="00BE2504">
        <w:tc>
          <w:tcPr>
            <w:tcW w:w="9180" w:type="dxa"/>
            <w:gridSpan w:val="3"/>
            <w:shd w:val="pct10" w:color="auto" w:fill="auto"/>
          </w:tcPr>
          <w:p w:rsidR="00FB1EED" w:rsidRPr="00DE4BB1" w:rsidRDefault="00FB1EED" w:rsidP="00BE2504">
            <w:pPr>
              <w:pStyle w:val="Tekstpodstawowy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Dane ogólne – </w:t>
            </w:r>
            <w:r w:rsidRPr="002D4F11">
              <w:rPr>
                <w:rFonts w:asciiTheme="minorHAnsi" w:hAnsiTheme="minorHAnsi" w:cstheme="minorHAnsi"/>
                <w:b/>
                <w:sz w:val="20"/>
                <w:szCs w:val="20"/>
              </w:rPr>
              <w:t>Łóżko uniwersalne</w:t>
            </w:r>
          </w:p>
        </w:tc>
      </w:tr>
      <w:tr w:rsidR="00FB1EED" w:rsidRPr="00DE4BB1" w:rsidTr="00BE2504">
        <w:tc>
          <w:tcPr>
            <w:tcW w:w="2211" w:type="dxa"/>
            <w:shd w:val="pct10" w:color="auto" w:fill="auto"/>
          </w:tcPr>
          <w:p w:rsidR="00FB1EED" w:rsidRPr="00DE4BB1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Pełna nazwa:</w:t>
            </w:r>
          </w:p>
        </w:tc>
        <w:tc>
          <w:tcPr>
            <w:tcW w:w="884" w:type="dxa"/>
          </w:tcPr>
          <w:p w:rsidR="00FB1EED" w:rsidRPr="00DE4BB1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FB1EED" w:rsidRPr="00DE4BB1" w:rsidRDefault="00FB1EED" w:rsidP="00BE2504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1EED" w:rsidRPr="00DE4BB1" w:rsidTr="00BE2504">
        <w:tc>
          <w:tcPr>
            <w:tcW w:w="2211" w:type="dxa"/>
            <w:shd w:val="pct10" w:color="auto" w:fill="auto"/>
          </w:tcPr>
          <w:p w:rsidR="00FB1EED" w:rsidRPr="00DE4BB1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Producent:</w:t>
            </w:r>
          </w:p>
        </w:tc>
        <w:tc>
          <w:tcPr>
            <w:tcW w:w="884" w:type="dxa"/>
          </w:tcPr>
          <w:p w:rsidR="00FB1EED" w:rsidRPr="00DE4BB1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FB1EED" w:rsidRPr="00DE4BB1" w:rsidRDefault="00FB1EED" w:rsidP="00BE2504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1EED" w:rsidRPr="00DE4BB1" w:rsidTr="00BE2504">
        <w:tc>
          <w:tcPr>
            <w:tcW w:w="2211" w:type="dxa"/>
            <w:shd w:val="pct10" w:color="auto" w:fill="auto"/>
          </w:tcPr>
          <w:p w:rsidR="00FB1EED" w:rsidRPr="00DE4BB1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Kraj pochodzenia:</w:t>
            </w:r>
          </w:p>
        </w:tc>
        <w:tc>
          <w:tcPr>
            <w:tcW w:w="884" w:type="dxa"/>
          </w:tcPr>
          <w:p w:rsidR="00FB1EED" w:rsidRPr="00DE4BB1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FB1EED" w:rsidRPr="00DE4BB1" w:rsidRDefault="00FB1EED" w:rsidP="00BE2504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1EED" w:rsidRPr="00DE4BB1" w:rsidTr="00BE2504">
        <w:tc>
          <w:tcPr>
            <w:tcW w:w="2211" w:type="dxa"/>
            <w:shd w:val="pct10" w:color="auto" w:fill="auto"/>
          </w:tcPr>
          <w:p w:rsidR="00FB1EED" w:rsidRPr="00DE4BB1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Rok produkcji</w:t>
            </w:r>
          </w:p>
        </w:tc>
        <w:tc>
          <w:tcPr>
            <w:tcW w:w="884" w:type="dxa"/>
          </w:tcPr>
          <w:p w:rsidR="00FB1EED" w:rsidRPr="00DE4BB1" w:rsidRDefault="00FB1EED" w:rsidP="00BE2504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</w:tcPr>
          <w:p w:rsidR="00FB1EED" w:rsidRPr="00DE4BB1" w:rsidRDefault="00FB1EED" w:rsidP="00BE2504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FB1EED" w:rsidRDefault="00FB1EED" w:rsidP="002D4F11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6521"/>
        <w:gridCol w:w="1984"/>
      </w:tblGrid>
      <w:tr w:rsidR="008052DA" w:rsidRPr="00DE4BB1" w:rsidTr="008052DA">
        <w:trPr>
          <w:cantSplit/>
          <w:trHeight w:val="364"/>
        </w:trPr>
        <w:tc>
          <w:tcPr>
            <w:tcW w:w="709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8052DA" w:rsidRPr="00DE4BB1" w:rsidRDefault="008052DA" w:rsidP="008052D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6521" w:type="dxa"/>
            <w:shd w:val="pct10" w:color="auto" w:fill="auto"/>
            <w:vAlign w:val="center"/>
          </w:tcPr>
          <w:p w:rsidR="008052DA" w:rsidRPr="00DE4BB1" w:rsidRDefault="008052DA" w:rsidP="008052D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Łóżko uniwersalne (2 szt.) - opis parametru lub funkcji urządzenia</w:t>
            </w:r>
          </w:p>
        </w:tc>
        <w:tc>
          <w:tcPr>
            <w:tcW w:w="1984" w:type="dxa"/>
            <w:shd w:val="pct10" w:color="auto" w:fill="auto"/>
            <w:vAlign w:val="center"/>
          </w:tcPr>
          <w:p w:rsidR="008052DA" w:rsidRPr="00DE4BB1" w:rsidRDefault="008052DA" w:rsidP="008052D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„Tak” albo proszę wpisać parametr /wartość</w:t>
            </w:r>
          </w:p>
        </w:tc>
      </w:tr>
      <w:tr w:rsidR="008052DA" w:rsidRPr="00DE4BB1" w:rsidTr="008052DA">
        <w:trPr>
          <w:cantSplit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4"/>
              </w:numPr>
              <w:suppressAutoHyphens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ind w:right="67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Łóżko wielofunkcyjne, czterosegmentowe, z czego minimum trzy segmenty ruchome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ind w:right="67"/>
              <w:rPr>
                <w:rStyle w:val="FontStyle128"/>
                <w:rFonts w:asciiTheme="minorHAnsi" w:hAnsiTheme="minorHAnsi" w:cstheme="minorHAnsi"/>
                <w:color w:val="auto"/>
              </w:rPr>
            </w:pPr>
          </w:p>
        </w:tc>
      </w:tr>
      <w:tr w:rsidR="008052DA" w:rsidRPr="00DE4BB1" w:rsidTr="008052DA">
        <w:trPr>
          <w:cantSplit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4"/>
              </w:numPr>
              <w:suppressAutoHyphens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ind w:right="67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Konstrukcja łóżka wykonana z prostokątnych profili ze stali węglowej lakierowanej proszkowo lakierem poliestrowo-epoksydowym, odpornym na uszkodzenia mechaniczne, chemiczne oraz promieniowanie UV. Główna konstrukcja łóżka wykonana z profili o przekroju min. 5x3 cm gwarantujących stabilność konstrukcji i wysokie obciążenie użytkowe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ind w:right="67"/>
              <w:rPr>
                <w:rStyle w:val="FontStyle128"/>
                <w:rFonts w:asciiTheme="minorHAnsi" w:hAnsiTheme="minorHAnsi" w:cstheme="minorHAnsi"/>
                <w:color w:val="auto"/>
              </w:rPr>
            </w:pPr>
          </w:p>
        </w:tc>
      </w:tr>
      <w:tr w:rsidR="008052DA" w:rsidRPr="00DE4BB1" w:rsidTr="008052DA">
        <w:trPr>
          <w:cantSplit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4"/>
              </w:numPr>
              <w:suppressAutoHyphens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ind w:right="67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 xml:space="preserve">Przestrzeń pomiędzy podstawą a leżem pozbawiona elementów konstrukcyjnych – łóżko oparte na kolumnach. 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ind w:right="67"/>
              <w:rPr>
                <w:rStyle w:val="FontStyle128"/>
                <w:rFonts w:asciiTheme="minorHAnsi" w:hAnsiTheme="minorHAnsi" w:cstheme="minorHAnsi"/>
                <w:color w:val="auto"/>
              </w:rPr>
            </w:pPr>
          </w:p>
        </w:tc>
      </w:tr>
      <w:tr w:rsidR="008052DA" w:rsidRPr="00DE4BB1" w:rsidTr="008052DA">
        <w:trPr>
          <w:cantSplit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4"/>
              </w:numPr>
              <w:suppressAutoHyphens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ind w:right="67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Łóżko bez zewnętrznej ramy ułatwiając dostęp do pacjenta jak również schodzenie pacjentów z łóżka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ind w:right="67"/>
              <w:rPr>
                <w:rStyle w:val="FontStyle128"/>
                <w:rFonts w:asciiTheme="minorHAnsi" w:hAnsiTheme="minorHAnsi" w:cstheme="minorHAnsi"/>
                <w:color w:val="auto"/>
              </w:rPr>
            </w:pPr>
          </w:p>
        </w:tc>
      </w:tr>
      <w:tr w:rsidR="008052DA" w:rsidRPr="00DE4BB1" w:rsidTr="008052DA">
        <w:trPr>
          <w:cantSplit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4"/>
              </w:numPr>
              <w:suppressAutoHyphens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Leże podzielone na 4 segmenty w tym 3 ruchome (segment oparcia pleców, segment uda i podudzia). Leże wypełnione płytami HPL montowanymi na stałe – segment oparcia pleców wyposażony w tunel na kasetę RTG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</w:p>
        </w:tc>
      </w:tr>
      <w:tr w:rsidR="008052DA" w:rsidRPr="00DE4BB1" w:rsidTr="008052DA">
        <w:trPr>
          <w:cantSplit/>
          <w:trHeight w:val="270"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4"/>
              </w:numPr>
              <w:suppressAutoHyphens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Długość łóżka 2130 mm +/- 30 mm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</w:p>
        </w:tc>
      </w:tr>
      <w:tr w:rsidR="008052DA" w:rsidRPr="00DE4BB1" w:rsidTr="008052DA">
        <w:trPr>
          <w:cantSplit/>
          <w:trHeight w:val="270"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4"/>
              </w:numPr>
              <w:suppressAutoHyphens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Szerokość całkowita łóżka 1030 mm +/- 30 mm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</w:p>
        </w:tc>
      </w:tr>
      <w:tr w:rsidR="008052DA" w:rsidRPr="00DE4BB1" w:rsidTr="008052DA">
        <w:trPr>
          <w:cantSplit/>
          <w:trHeight w:val="270"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4"/>
              </w:numPr>
              <w:suppressAutoHyphens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Długość segmentu oparcia pleców 780 mm +/- 30 mm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</w:p>
        </w:tc>
      </w:tr>
      <w:tr w:rsidR="008052DA" w:rsidRPr="00DE4BB1" w:rsidTr="008052DA">
        <w:trPr>
          <w:cantSplit/>
          <w:trHeight w:val="270"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4"/>
              </w:numPr>
              <w:suppressAutoHyphens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Długość segmentu stałego 140 mm +/- 30 mm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</w:p>
        </w:tc>
      </w:tr>
      <w:tr w:rsidR="008052DA" w:rsidRPr="00DE4BB1" w:rsidTr="008052DA">
        <w:trPr>
          <w:cantSplit/>
          <w:trHeight w:val="270"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4"/>
              </w:numPr>
              <w:suppressAutoHyphens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Długość segmentu uda 300 mm +/- 30 mm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</w:p>
        </w:tc>
      </w:tr>
      <w:tr w:rsidR="008052DA" w:rsidRPr="00DE4BB1" w:rsidTr="008052DA">
        <w:trPr>
          <w:cantSplit/>
          <w:trHeight w:val="270"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4"/>
              </w:numPr>
              <w:suppressAutoHyphens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Długość segmentu podudzia 600 mm +/- 30 mm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</w:p>
        </w:tc>
      </w:tr>
      <w:tr w:rsidR="008052DA" w:rsidRPr="00DE4BB1" w:rsidTr="008052DA">
        <w:trPr>
          <w:cantSplit/>
          <w:trHeight w:val="270"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4"/>
              </w:numPr>
              <w:suppressAutoHyphens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Długość x szerokość leża min. 1950 x 850 mm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</w:p>
        </w:tc>
      </w:tr>
      <w:tr w:rsidR="008052DA" w:rsidRPr="00DE4BB1" w:rsidTr="008052DA">
        <w:trPr>
          <w:cantSplit/>
          <w:trHeight w:val="270"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4"/>
              </w:numPr>
              <w:suppressAutoHyphens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Tuleje uniwersalne umożliwiające montaż wieszaka kroplówki lub uchwytu ręki umieszczone przy segmencie oparcia pleców. Dodatkowe dwie tuleje umożliwiające montaż wieszaka kroplówki przy segmencie nóg pacjenta – możliwość montażu wieszaka kroplówki w każdym narożniku leża oraz możliwość montażu innego wyposażenia np. ramy wyciągowej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</w:p>
        </w:tc>
      </w:tr>
      <w:tr w:rsidR="008052DA" w:rsidRPr="00DE4BB1" w:rsidTr="008052DA">
        <w:trPr>
          <w:cantSplit/>
          <w:trHeight w:val="270"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4"/>
              </w:numPr>
              <w:suppressAutoHyphens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  <w:vAlign w:val="center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ind w:left="5" w:hanging="5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 xml:space="preserve">Funkcja </w:t>
            </w:r>
            <w:proofErr w:type="spellStart"/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autokontur</w:t>
            </w:r>
            <w:proofErr w:type="spellEnd"/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; jednoczesna regulacja segmentów oparcia pleców i ud uzyskiwana przy pomocy jednego przycisku na panelach w poręczach bocznych  i panelu sterującym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ind w:left="5" w:hanging="5"/>
              <w:rPr>
                <w:rStyle w:val="FontStyle128"/>
                <w:rFonts w:asciiTheme="minorHAnsi" w:hAnsiTheme="minorHAnsi" w:cstheme="minorHAnsi"/>
                <w:color w:val="auto"/>
              </w:rPr>
            </w:pPr>
          </w:p>
        </w:tc>
      </w:tr>
      <w:tr w:rsidR="008052DA" w:rsidRPr="00DE4BB1" w:rsidTr="008052DA">
        <w:trPr>
          <w:cantSplit/>
          <w:trHeight w:val="270"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4"/>
              </w:numPr>
              <w:suppressAutoHyphens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Funkcja CPR; awaryjne poziomowanie segmentu oparcia pleców przy pomocy niezależnej dźwigni mechanicznej umieszczonej pod leżem łóżka – czytelnie oznaczonej – dostęp z dwóch stron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</w:p>
        </w:tc>
      </w:tr>
      <w:tr w:rsidR="008052DA" w:rsidRPr="00DE4BB1" w:rsidTr="008052DA">
        <w:trPr>
          <w:cantSplit/>
          <w:trHeight w:val="270"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4"/>
              </w:numPr>
              <w:suppressAutoHyphens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Funkcje łóżka regulowane elektrycznie za pomocą siłowników elektrycznych sterowanych poprzez obustronne panele wbudowane w dwie poręcze boczne znajdujące się w odcinku sekcji oparcia pleców:</w:t>
            </w:r>
          </w:p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- przycisk aktywacji START</w:t>
            </w:r>
          </w:p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- regulacja wysokości,</w:t>
            </w:r>
          </w:p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- regulacja segmentu oparcia pleców,</w:t>
            </w:r>
          </w:p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- regulacja segmentu uda,</w:t>
            </w:r>
          </w:p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 xml:space="preserve">- funkcja </w:t>
            </w:r>
            <w:proofErr w:type="spellStart"/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autokontur</w:t>
            </w:r>
            <w:proofErr w:type="spellEnd"/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,</w:t>
            </w:r>
          </w:p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oraz sterowanie łóżka poprzez panel centralny posiadający następujące funkcje:</w:t>
            </w:r>
          </w:p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- przycisk aktywacji START</w:t>
            </w:r>
          </w:p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 xml:space="preserve">- przycisk wyłączający funkcje elektryczne STOP </w:t>
            </w:r>
          </w:p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- regulacja wysokości,</w:t>
            </w:r>
          </w:p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- regulacja segmentu oparcia pleców,</w:t>
            </w:r>
          </w:p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- regulacja segmentu uda,</w:t>
            </w:r>
          </w:p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 xml:space="preserve">- funkcja </w:t>
            </w:r>
            <w:proofErr w:type="spellStart"/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autokontur</w:t>
            </w:r>
            <w:proofErr w:type="spellEnd"/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,</w:t>
            </w:r>
          </w:p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 xml:space="preserve">- regulacja przechyłów wzdłużnych do pozycji </w:t>
            </w:r>
            <w:proofErr w:type="spellStart"/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Trendelenburga</w:t>
            </w:r>
            <w:proofErr w:type="spellEnd"/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 xml:space="preserve"> i </w:t>
            </w:r>
            <w:proofErr w:type="spellStart"/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anty-Trendelenburga</w:t>
            </w:r>
            <w:proofErr w:type="spellEnd"/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,</w:t>
            </w:r>
          </w:p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- pozycja – elektryczny CPR – jednym przyciskiem</w:t>
            </w:r>
          </w:p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- pozycja krzesła kardiologicznego – jednym przyciskiem,</w:t>
            </w:r>
          </w:p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 xml:space="preserve">- pozycja </w:t>
            </w:r>
            <w:proofErr w:type="spellStart"/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antyszokowa</w:t>
            </w:r>
            <w:proofErr w:type="spellEnd"/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 xml:space="preserve"> - jednym przyciskiem,</w:t>
            </w:r>
          </w:p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- pozycja do badań - jednym przyciskiem,</w:t>
            </w:r>
          </w:p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 xml:space="preserve">Panel centralny z możliwością blokowania funkcji znajdujących się w panelach umieszczonych w poręczach bocznych. </w:t>
            </w:r>
          </w:p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Panele zewnętrzne na poręczach dostępne dla personelu dodatkowo wyposażone w:</w:t>
            </w:r>
          </w:p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- przycisk wyłączający funkcje elektryczne STOP</w:t>
            </w:r>
          </w:p>
          <w:p w:rsidR="008052DA" w:rsidRPr="00DE4BB1" w:rsidRDefault="008052DA" w:rsidP="008052DA">
            <w:pPr>
              <w:pStyle w:val="Style35"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 xml:space="preserve">- regulację przechyłów wzdłużnych do pozycji </w:t>
            </w:r>
            <w:proofErr w:type="spellStart"/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Trendelenburga</w:t>
            </w:r>
            <w:proofErr w:type="spellEnd"/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 xml:space="preserve"> i </w:t>
            </w:r>
            <w:proofErr w:type="spellStart"/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anty-Trendelenburga</w:t>
            </w:r>
            <w:proofErr w:type="spellEnd"/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,</w:t>
            </w:r>
          </w:p>
          <w:p w:rsidR="008052DA" w:rsidRPr="00DE4BB1" w:rsidRDefault="008052DA" w:rsidP="008052DA">
            <w:pPr>
              <w:pStyle w:val="Style35"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- regulację pozycji – elektryczny CPR – jednym przyciskiem</w:t>
            </w:r>
          </w:p>
          <w:p w:rsidR="008052DA" w:rsidRPr="00DE4BB1" w:rsidRDefault="008052DA" w:rsidP="008052DA">
            <w:pPr>
              <w:pStyle w:val="Style35"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- regulację pozycji krzesła kardiologicznego – jednym przyciskiem,</w:t>
            </w:r>
          </w:p>
          <w:p w:rsidR="008052DA" w:rsidRPr="00DE4BB1" w:rsidRDefault="008052DA" w:rsidP="008052DA">
            <w:pPr>
              <w:pStyle w:val="Style35"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 xml:space="preserve">- regulację pozycji </w:t>
            </w:r>
            <w:proofErr w:type="spellStart"/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antyszokowej</w:t>
            </w:r>
            <w:proofErr w:type="spellEnd"/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 xml:space="preserve"> - jednym przyciskiem,</w:t>
            </w:r>
          </w:p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- regulację pozycji do badań - jednym przyciskiem,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</w:p>
        </w:tc>
      </w:tr>
      <w:tr w:rsidR="008052DA" w:rsidRPr="00DE4BB1" w:rsidTr="008052DA">
        <w:trPr>
          <w:cantSplit/>
          <w:trHeight w:val="270"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4"/>
              </w:numPr>
              <w:suppressAutoHyphens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Wysokość minimalna leża mierzona od podłoża do górnej płaszczyzny segmentów leża bez materaca 420 mm +/- 30 mm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</w:p>
        </w:tc>
      </w:tr>
      <w:tr w:rsidR="008052DA" w:rsidRPr="00DE4BB1" w:rsidTr="008052DA">
        <w:trPr>
          <w:cantSplit/>
          <w:trHeight w:val="270"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4"/>
              </w:numPr>
              <w:suppressAutoHyphens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Wysokość maksymalna leża mierzona od podłoża do górnej płaszczyzny segmentów leża bez materaca 800 mm +/- 30 mm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</w:p>
        </w:tc>
      </w:tr>
      <w:tr w:rsidR="008052DA" w:rsidRPr="00DE4BB1" w:rsidTr="008052DA">
        <w:trPr>
          <w:cantSplit/>
          <w:trHeight w:val="270"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4"/>
              </w:numPr>
              <w:suppressAutoHyphens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Regulacja elektryczna kąta nachylenia segmentu oparcia pleców w stosunku do poziomu ramy leża w zakresie min. do 74°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</w:p>
        </w:tc>
      </w:tr>
      <w:tr w:rsidR="008052DA" w:rsidRPr="00DE4BB1" w:rsidTr="008052DA">
        <w:trPr>
          <w:cantSplit/>
          <w:trHeight w:val="270"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4"/>
              </w:numPr>
              <w:suppressAutoHyphens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Autoregresja oparcia pleców min. 110 mm oraz segmentu uda min. 40 mm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</w:p>
        </w:tc>
      </w:tr>
      <w:tr w:rsidR="008052DA" w:rsidRPr="00DE4BB1" w:rsidTr="008052DA">
        <w:trPr>
          <w:cantSplit/>
          <w:trHeight w:val="270"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4"/>
              </w:numPr>
              <w:suppressAutoHyphens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Regulacja elektryczna kąta nachylenia segmentu ud w stosunku do poziomu ramy leża min. 45°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</w:p>
        </w:tc>
      </w:tr>
      <w:tr w:rsidR="008052DA" w:rsidRPr="00DE4BB1" w:rsidTr="008052DA">
        <w:trPr>
          <w:cantSplit/>
          <w:trHeight w:val="270"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4"/>
              </w:numPr>
              <w:suppressAutoHyphens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Regulacja segmentem podudzia przy pomocy listwy zębatej, zapadkowej w zakresie min. 22°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</w:p>
        </w:tc>
      </w:tr>
      <w:tr w:rsidR="008052DA" w:rsidRPr="00DE4BB1" w:rsidTr="008052DA">
        <w:trPr>
          <w:cantSplit/>
          <w:trHeight w:val="270"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4"/>
              </w:numPr>
              <w:suppressAutoHyphens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 xml:space="preserve">Regulacja elektryczna pozycji </w:t>
            </w:r>
            <w:proofErr w:type="spellStart"/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Trendelenburga</w:t>
            </w:r>
            <w:proofErr w:type="spellEnd"/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 xml:space="preserve"> i </w:t>
            </w:r>
            <w:proofErr w:type="spellStart"/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anty-Trendelenburga</w:t>
            </w:r>
            <w:proofErr w:type="spellEnd"/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 xml:space="preserve"> w zakresie do min. 16° obustronnie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</w:p>
        </w:tc>
      </w:tr>
      <w:tr w:rsidR="008052DA" w:rsidRPr="00DE4BB1" w:rsidTr="008052DA">
        <w:trPr>
          <w:cantSplit/>
          <w:trHeight w:val="270"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4"/>
              </w:numPr>
              <w:suppressAutoHyphens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 xml:space="preserve">Przestrzeń pomiędzy podstawą a podłożem o wysokości min. 14 cm na szerokości min. 95 cm – umożliwiająca najazd np. dla podnośnika pacjenta 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</w:p>
        </w:tc>
      </w:tr>
      <w:tr w:rsidR="008052DA" w:rsidRPr="00DE4BB1" w:rsidTr="008052DA">
        <w:trPr>
          <w:cantSplit/>
          <w:trHeight w:val="270"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4"/>
              </w:numPr>
              <w:suppressAutoHyphens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Podstawa wyposażona w cztery koła o średnicy min. 150 mm – bieżnik wykonany z materiału niebrudzącego powierzchni. Koła osłonięte obudową tworzywową. Centralna blokada kół z funkcją blokady jednego koła do jazdy na wprost.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</w:p>
        </w:tc>
      </w:tr>
      <w:tr w:rsidR="008052DA" w:rsidRPr="00DE4BB1" w:rsidTr="008052DA">
        <w:trPr>
          <w:cantSplit/>
          <w:trHeight w:val="270"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4"/>
              </w:numPr>
              <w:suppressAutoHyphens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 xml:space="preserve">Osłona tworzywowa elementów konstrukcyjnych podwozia na całej długości i szerokości podstawy 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</w:p>
        </w:tc>
      </w:tr>
      <w:tr w:rsidR="008052DA" w:rsidRPr="00DE4BB1" w:rsidTr="008052DA">
        <w:trPr>
          <w:cantSplit/>
          <w:trHeight w:val="270"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4"/>
              </w:numPr>
              <w:suppressAutoHyphens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Osłony tworzywowe na zewnętrznych konstrukcyjnych elementach w leżu od strony nóg oraz głowy pacjenta pod szczytami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</w:p>
        </w:tc>
      </w:tr>
      <w:tr w:rsidR="008052DA" w:rsidRPr="00DE4BB1" w:rsidTr="008052DA">
        <w:trPr>
          <w:cantSplit/>
          <w:trHeight w:val="270"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4"/>
              </w:numPr>
              <w:suppressAutoHyphens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 xml:space="preserve">Szczyty wykonane z tworzywa wyjmowane z wklejką </w:t>
            </w:r>
            <w:r w:rsidRPr="00026D75">
              <w:rPr>
                <w:rStyle w:val="FontStyle128"/>
                <w:rFonts w:asciiTheme="minorHAnsi" w:hAnsiTheme="minorHAnsi" w:cstheme="minorHAnsi"/>
                <w:color w:val="auto"/>
              </w:rPr>
              <w:t>kolorystyczną  – kolor wklejki do wyboru.</w:t>
            </w:r>
            <w:r>
              <w:rPr>
                <w:rStyle w:val="FontStyle128"/>
                <w:rFonts w:asciiTheme="minorHAnsi" w:hAnsiTheme="minorHAnsi" w:cstheme="minorHAnsi"/>
                <w:color w:val="auto"/>
              </w:rPr>
              <w:t xml:space="preserve"> </w:t>
            </w: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 xml:space="preserve">Szczyty szybko i łatwo  </w:t>
            </w:r>
            <w:proofErr w:type="spellStart"/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demontowalne</w:t>
            </w:r>
            <w:proofErr w:type="spellEnd"/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 xml:space="preserve"> do reanimacji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</w:p>
        </w:tc>
      </w:tr>
      <w:tr w:rsidR="008052DA" w:rsidRPr="00DE4BB1" w:rsidTr="008052DA">
        <w:trPr>
          <w:cantSplit/>
          <w:trHeight w:val="270"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4"/>
              </w:numPr>
              <w:suppressAutoHyphens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026D75">
              <w:rPr>
                <w:rStyle w:val="FontStyle128"/>
                <w:rFonts w:asciiTheme="minorHAnsi" w:hAnsiTheme="minorHAnsi" w:cstheme="minorHAnsi"/>
                <w:color w:val="auto"/>
              </w:rPr>
              <w:t>Wbudowane zasilanie awaryjne (bateria) pozwalająca z pełnym obciążeniem dopuszczalnym w przypadku przejazdu łóżkiem bądź zaniku zasilania sieciowego (cykl rozumiany jako możliwość opuszczenia i podniesienia łóżka w pełnym zakresie regulacji wysokości oraz ustawienie segmentu oparcia pleców oraz uda także w pełnym zakresie regulacyjnym)</w:t>
            </w:r>
          </w:p>
        </w:tc>
        <w:tc>
          <w:tcPr>
            <w:tcW w:w="1984" w:type="dxa"/>
          </w:tcPr>
          <w:p w:rsidR="008052DA" w:rsidRPr="00026D75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</w:p>
        </w:tc>
      </w:tr>
      <w:tr w:rsidR="008052DA" w:rsidRPr="00DE4BB1" w:rsidTr="008052DA">
        <w:trPr>
          <w:cantSplit/>
          <w:trHeight w:val="270"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4"/>
              </w:numPr>
              <w:suppressAutoHyphens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Krążki odbojowe, tworzywowe w czterech rogach łóżka chroniące łóżko przed uszkodzeniami. Krążki obrotowe wokół własnej osi – średnica krążków min. 100 mm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</w:p>
        </w:tc>
      </w:tr>
      <w:tr w:rsidR="008052DA" w:rsidRPr="00DE4BB1" w:rsidTr="008052DA">
        <w:trPr>
          <w:cantSplit/>
          <w:trHeight w:val="270"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4"/>
              </w:numPr>
              <w:suppressAutoHyphens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Dopuszczalne bezpieczne obciążenie min. 230 kg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</w:p>
        </w:tc>
      </w:tr>
      <w:tr w:rsidR="008052DA" w:rsidRPr="00DE4BB1" w:rsidTr="008052DA">
        <w:trPr>
          <w:cantSplit/>
          <w:trHeight w:val="270"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4"/>
              </w:numPr>
              <w:suppressAutoHyphens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Zasilanie elektryczne 220-240V; 60 Hz/ 50 Hz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</w:p>
        </w:tc>
      </w:tr>
      <w:tr w:rsidR="008052DA" w:rsidRPr="00DE4BB1" w:rsidTr="008052DA">
        <w:trPr>
          <w:cantSplit/>
          <w:trHeight w:val="270"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4"/>
              </w:numPr>
              <w:suppressAutoHyphens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  <w:r w:rsidRPr="00DE4BB1">
              <w:rPr>
                <w:rStyle w:val="FontStyle128"/>
                <w:rFonts w:asciiTheme="minorHAnsi" w:hAnsiTheme="minorHAnsi" w:cstheme="minorHAnsi"/>
                <w:color w:val="auto"/>
              </w:rPr>
              <w:t>Elementy odbojowe chroniące łóżko przed uszkodzeniami: krążki odbojowe łóżka stanowiące najbardziej wysunięte elementy w rogach łóżka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rPr>
                <w:rStyle w:val="FontStyle128"/>
                <w:rFonts w:asciiTheme="minorHAnsi" w:hAnsiTheme="minorHAnsi" w:cstheme="minorHAnsi"/>
                <w:color w:val="auto"/>
              </w:rPr>
            </w:pPr>
          </w:p>
        </w:tc>
      </w:tr>
      <w:tr w:rsidR="008052DA" w:rsidRPr="00DE4BB1" w:rsidTr="008052DA">
        <w:trPr>
          <w:cantSplit/>
          <w:trHeight w:val="270"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4"/>
              </w:numPr>
              <w:suppressAutoHyphens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  <w:vAlign w:val="center"/>
          </w:tcPr>
          <w:p w:rsidR="008052DA" w:rsidRPr="00DE4BB1" w:rsidRDefault="008052DA" w:rsidP="008052DA">
            <w:pPr>
              <w:ind w:righ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Wyposażenie:</w:t>
            </w:r>
          </w:p>
          <w:p w:rsidR="008052DA" w:rsidRPr="00DE4BB1" w:rsidRDefault="008052DA" w:rsidP="008052DA">
            <w:pPr>
              <w:ind w:righ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- poręcze boczne tworzywowe dzielone po dwie sztuki z każdej strony łóżka (z mechanizmem spowalniającym ich opadanie) ze sterowaniem funkcjami opisanymi w punkcie 16 oraz dwoma wskaźnikami kąta nachylenia segmentu oparcia pleców,</w:t>
            </w:r>
          </w:p>
          <w:p w:rsidR="008052DA" w:rsidRPr="00DE4BB1" w:rsidRDefault="008052DA" w:rsidP="008052DA">
            <w:pPr>
              <w:ind w:righ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- wieszak kroplówki </w:t>
            </w:r>
          </w:p>
          <w:p w:rsidR="008052DA" w:rsidRPr="00DE4BB1" w:rsidRDefault="008052DA" w:rsidP="008052DA">
            <w:pPr>
              <w:ind w:righ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>- materac przeciwodleżynowy pasywny na łóżko o następujących cechach:</w:t>
            </w:r>
          </w:p>
          <w:p w:rsidR="008052DA" w:rsidRPr="00026D75" w:rsidRDefault="008052DA" w:rsidP="008052DA">
            <w:pPr>
              <w:ind w:righ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Pr="00026D75">
              <w:rPr>
                <w:rFonts w:asciiTheme="minorHAnsi" w:hAnsiTheme="minorHAnsi" w:cstheme="minorHAnsi"/>
                <w:sz w:val="20"/>
                <w:szCs w:val="20"/>
              </w:rPr>
              <w:t>wymiar dostosowany do wymiarów leża łóżka</w:t>
            </w:r>
          </w:p>
          <w:p w:rsidR="008052DA" w:rsidRPr="00026D75" w:rsidRDefault="008052DA" w:rsidP="008052DA">
            <w:pPr>
              <w:ind w:righ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026D75">
              <w:rPr>
                <w:rFonts w:asciiTheme="minorHAnsi" w:hAnsiTheme="minorHAnsi" w:cstheme="minorHAnsi"/>
                <w:sz w:val="20"/>
                <w:szCs w:val="20"/>
              </w:rPr>
              <w:t>- Wkład – pianka</w:t>
            </w:r>
          </w:p>
          <w:p w:rsidR="008052DA" w:rsidRPr="00026D75" w:rsidRDefault="008052DA" w:rsidP="008052DA">
            <w:pPr>
              <w:ind w:righ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026D75">
              <w:rPr>
                <w:rFonts w:asciiTheme="minorHAnsi" w:hAnsiTheme="minorHAnsi" w:cstheme="minorHAnsi"/>
                <w:sz w:val="20"/>
                <w:szCs w:val="20"/>
              </w:rPr>
              <w:t>- Pianka przeciwodleżynowa o gęstości co najmniej T35 kg/m3</w:t>
            </w:r>
          </w:p>
          <w:p w:rsidR="008052DA" w:rsidRPr="00026D75" w:rsidRDefault="008052DA" w:rsidP="008052DA">
            <w:pPr>
              <w:ind w:righ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026D75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proofErr w:type="spellStart"/>
            <w:r w:rsidRPr="00026D75">
              <w:rPr>
                <w:rFonts w:asciiTheme="minorHAnsi" w:hAnsiTheme="minorHAnsi" w:cstheme="minorHAnsi"/>
                <w:sz w:val="20"/>
                <w:szCs w:val="20"/>
              </w:rPr>
              <w:t>Bezfreonowa</w:t>
            </w:r>
            <w:proofErr w:type="spellEnd"/>
            <w:r w:rsidRPr="00026D75">
              <w:rPr>
                <w:rFonts w:asciiTheme="minorHAnsi" w:hAnsiTheme="minorHAnsi" w:cstheme="minorHAnsi"/>
                <w:sz w:val="20"/>
                <w:szCs w:val="20"/>
              </w:rPr>
              <w:t xml:space="preserve">, nietoksyczna – nie zawierająca </w:t>
            </w:r>
            <w:proofErr w:type="spellStart"/>
            <w:r w:rsidRPr="00026D75">
              <w:rPr>
                <w:rFonts w:asciiTheme="minorHAnsi" w:hAnsiTheme="minorHAnsi" w:cstheme="minorHAnsi"/>
                <w:sz w:val="20"/>
                <w:szCs w:val="20"/>
              </w:rPr>
              <w:t>dimetylofumaranu</w:t>
            </w:r>
            <w:proofErr w:type="spellEnd"/>
          </w:p>
          <w:p w:rsidR="008052DA" w:rsidRPr="00026D75" w:rsidRDefault="008052DA" w:rsidP="008052DA">
            <w:pPr>
              <w:ind w:righ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026D75">
              <w:rPr>
                <w:rFonts w:asciiTheme="minorHAnsi" w:hAnsiTheme="minorHAnsi" w:cstheme="minorHAnsi"/>
                <w:sz w:val="20"/>
                <w:szCs w:val="20"/>
              </w:rPr>
              <w:t xml:space="preserve">- Wykonana z materiałów antyalergicznych, </w:t>
            </w:r>
          </w:p>
          <w:p w:rsidR="008052DA" w:rsidRPr="00026D75" w:rsidRDefault="008052DA" w:rsidP="008052DA">
            <w:pPr>
              <w:ind w:righ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026D75">
              <w:rPr>
                <w:rFonts w:asciiTheme="minorHAnsi" w:hAnsiTheme="minorHAnsi" w:cstheme="minorHAnsi"/>
                <w:sz w:val="20"/>
                <w:szCs w:val="20"/>
              </w:rPr>
              <w:t xml:space="preserve">- Pokrowiec materaca – składający się z 2 warstw: dzianiny wykonanej w 100% z bielonego poliestru oraz warstwy poliuretanu </w:t>
            </w:r>
          </w:p>
          <w:p w:rsidR="008052DA" w:rsidRPr="00026D75" w:rsidRDefault="008052DA" w:rsidP="008052DA">
            <w:pPr>
              <w:ind w:righ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026D75">
              <w:rPr>
                <w:rFonts w:asciiTheme="minorHAnsi" w:hAnsiTheme="minorHAnsi" w:cstheme="minorHAnsi"/>
                <w:sz w:val="20"/>
                <w:szCs w:val="20"/>
              </w:rPr>
              <w:t>- Wodoszczelny, nieprzepuszczalny dla zabrudzeń i zanieczyszczeń ciekłych (wydaliny, wydzieliny)</w:t>
            </w:r>
          </w:p>
          <w:p w:rsidR="008052DA" w:rsidRPr="00026D75" w:rsidRDefault="008052DA" w:rsidP="008052DA">
            <w:pPr>
              <w:ind w:righ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026D75">
              <w:rPr>
                <w:rFonts w:asciiTheme="minorHAnsi" w:hAnsiTheme="minorHAnsi" w:cstheme="minorHAnsi"/>
                <w:sz w:val="20"/>
                <w:szCs w:val="20"/>
              </w:rPr>
              <w:t xml:space="preserve">- Oddychający , </w:t>
            </w:r>
            <w:proofErr w:type="spellStart"/>
            <w:r w:rsidRPr="00026D75">
              <w:rPr>
                <w:rFonts w:asciiTheme="minorHAnsi" w:hAnsiTheme="minorHAnsi" w:cstheme="minorHAnsi"/>
                <w:sz w:val="20"/>
                <w:szCs w:val="20"/>
              </w:rPr>
              <w:t>paroprzepuszczalny</w:t>
            </w:r>
            <w:proofErr w:type="spellEnd"/>
            <w:r w:rsidRPr="00026D75">
              <w:rPr>
                <w:rFonts w:asciiTheme="minorHAnsi" w:hAnsiTheme="minorHAnsi" w:cstheme="minorHAnsi"/>
                <w:sz w:val="20"/>
                <w:szCs w:val="20"/>
              </w:rPr>
              <w:t>, przepuszczający powietrze</w:t>
            </w:r>
          </w:p>
          <w:p w:rsidR="008052DA" w:rsidRPr="00026D75" w:rsidRDefault="008052DA" w:rsidP="008052DA">
            <w:pPr>
              <w:ind w:righ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026D75">
              <w:rPr>
                <w:rFonts w:asciiTheme="minorHAnsi" w:hAnsiTheme="minorHAnsi" w:cstheme="minorHAnsi"/>
                <w:sz w:val="20"/>
                <w:szCs w:val="20"/>
              </w:rPr>
              <w:t>- Przepuszczalność powietrza nie gorsza niż 1000g/m2/24h</w:t>
            </w:r>
          </w:p>
          <w:p w:rsidR="008052DA" w:rsidRPr="00026D75" w:rsidRDefault="008052DA" w:rsidP="008052DA">
            <w:pPr>
              <w:ind w:righ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026D75">
              <w:rPr>
                <w:rFonts w:asciiTheme="minorHAnsi" w:hAnsiTheme="minorHAnsi" w:cstheme="minorHAnsi"/>
                <w:sz w:val="20"/>
                <w:szCs w:val="20"/>
              </w:rPr>
              <w:t>- Pokrowiec rozpinany zabezpieczony przed przenikaniem zanieczyszczeń listwą.</w:t>
            </w:r>
          </w:p>
          <w:p w:rsidR="008052DA" w:rsidRPr="00026D75" w:rsidRDefault="008052DA" w:rsidP="008052DA">
            <w:pPr>
              <w:ind w:righ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026D75">
              <w:rPr>
                <w:rFonts w:asciiTheme="minorHAnsi" w:hAnsiTheme="minorHAnsi" w:cstheme="minorHAnsi"/>
                <w:sz w:val="20"/>
                <w:szCs w:val="20"/>
              </w:rPr>
              <w:t>- Materiał pokryty powłoką  o właściwościach antybakteryjnych  i przeciwgrzybicznych – odporny na przenikani mikroorganizmów</w:t>
            </w:r>
          </w:p>
          <w:p w:rsidR="008052DA" w:rsidRPr="00026D75" w:rsidRDefault="008052DA" w:rsidP="008052DA">
            <w:pPr>
              <w:ind w:righ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026D75">
              <w:rPr>
                <w:rFonts w:asciiTheme="minorHAnsi" w:hAnsiTheme="minorHAnsi" w:cstheme="minorHAnsi"/>
                <w:sz w:val="20"/>
                <w:szCs w:val="20"/>
              </w:rPr>
              <w:t>- Odporny na wszystkie środki dezynfekcyjne nie zawierające chloru</w:t>
            </w:r>
          </w:p>
          <w:p w:rsidR="008052DA" w:rsidRPr="00DE4BB1" w:rsidRDefault="008052DA" w:rsidP="008052DA">
            <w:pPr>
              <w:ind w:righ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026D75">
              <w:rPr>
                <w:rFonts w:asciiTheme="minorHAnsi" w:hAnsiTheme="minorHAnsi" w:cstheme="minorHAnsi"/>
                <w:sz w:val="20"/>
                <w:szCs w:val="20"/>
              </w:rPr>
              <w:t>- Pranie w temp. do 95°C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ind w:right="14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052DA" w:rsidRPr="00DE4BB1" w:rsidTr="008052DA">
        <w:trPr>
          <w:cantSplit/>
          <w:trHeight w:val="270"/>
        </w:trPr>
        <w:tc>
          <w:tcPr>
            <w:tcW w:w="709" w:type="dxa"/>
            <w:shd w:val="pct10" w:color="auto" w:fill="auto"/>
            <w:vAlign w:val="center"/>
          </w:tcPr>
          <w:p w:rsidR="008052DA" w:rsidRPr="00DE4BB1" w:rsidRDefault="008052DA" w:rsidP="008052DA">
            <w:pPr>
              <w:numPr>
                <w:ilvl w:val="0"/>
                <w:numId w:val="94"/>
              </w:numPr>
              <w:suppressAutoHyphens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  <w:vAlign w:val="center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4BB1">
              <w:rPr>
                <w:rFonts w:asciiTheme="minorHAnsi" w:hAnsiTheme="minorHAnsi" w:cstheme="minorHAnsi"/>
                <w:b/>
                <w:sz w:val="20"/>
                <w:szCs w:val="20"/>
              </w:rPr>
              <w:t>Pozostałe wymagania</w:t>
            </w:r>
          </w:p>
        </w:tc>
        <w:tc>
          <w:tcPr>
            <w:tcW w:w="1984" w:type="dxa"/>
          </w:tcPr>
          <w:p w:rsidR="008052DA" w:rsidRPr="00DE4BB1" w:rsidRDefault="008052DA" w:rsidP="008052DA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052DA" w:rsidRPr="008052DA" w:rsidTr="008052DA">
        <w:trPr>
          <w:cantSplit/>
          <w:trHeight w:val="270"/>
        </w:trPr>
        <w:tc>
          <w:tcPr>
            <w:tcW w:w="709" w:type="dxa"/>
            <w:shd w:val="pct10" w:color="auto" w:fill="auto"/>
            <w:vAlign w:val="center"/>
          </w:tcPr>
          <w:p w:rsidR="008052DA" w:rsidRPr="008052DA" w:rsidRDefault="008052DA" w:rsidP="008052DA">
            <w:pPr>
              <w:numPr>
                <w:ilvl w:val="0"/>
                <w:numId w:val="94"/>
              </w:numPr>
              <w:suppressAutoHyphens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6521" w:type="dxa"/>
            <w:vAlign w:val="center"/>
          </w:tcPr>
          <w:p w:rsidR="008052DA" w:rsidRPr="008052DA" w:rsidRDefault="008052DA" w:rsidP="008052DA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  <w:r w:rsidRPr="008052DA">
              <w:rPr>
                <w:rFonts w:asciiTheme="minorHAnsi" w:hAnsiTheme="minorHAnsi" w:cstheme="minorHAnsi"/>
                <w:sz w:val="20"/>
                <w:szCs w:val="20"/>
              </w:rPr>
              <w:t>Gwarancja min. 24 miesiące</w:t>
            </w:r>
          </w:p>
        </w:tc>
        <w:tc>
          <w:tcPr>
            <w:tcW w:w="1984" w:type="dxa"/>
          </w:tcPr>
          <w:p w:rsidR="008052DA" w:rsidRPr="008052DA" w:rsidRDefault="008052DA" w:rsidP="008052DA">
            <w:pPr>
              <w:pStyle w:val="Style35"/>
              <w:widowControl/>
              <w:spacing w:line="240" w:lineRule="auto"/>
              <w:ind w:right="5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006B64" w:rsidRPr="008052DA" w:rsidRDefault="00006B64" w:rsidP="00006B64">
      <w:pPr>
        <w:pStyle w:val="Akapitzlist"/>
        <w:tabs>
          <w:tab w:val="left" w:pos="3465"/>
        </w:tabs>
        <w:ind w:left="1146"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006B64" w:rsidRPr="008052DA" w:rsidRDefault="00006B64" w:rsidP="00006B64">
      <w:pPr>
        <w:pStyle w:val="Akapitzlist"/>
        <w:numPr>
          <w:ilvl w:val="0"/>
          <w:numId w:val="64"/>
        </w:num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8052DA">
        <w:rPr>
          <w:rFonts w:asciiTheme="minorHAnsi" w:hAnsiTheme="minorHAnsi" w:cstheme="minorHAnsi"/>
          <w:sz w:val="20"/>
          <w:szCs w:val="20"/>
        </w:rPr>
        <w:t>okres gwarancji ……. m-c.</w:t>
      </w:r>
    </w:p>
    <w:p w:rsidR="00811143" w:rsidRPr="008052DA" w:rsidRDefault="00811143" w:rsidP="00B3504B">
      <w:pPr>
        <w:pStyle w:val="Akapitzlist"/>
        <w:tabs>
          <w:tab w:val="left" w:pos="3465"/>
        </w:tabs>
        <w:ind w:left="426"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006B64" w:rsidRPr="008052DA" w:rsidRDefault="00006B64" w:rsidP="00006B64">
      <w:pPr>
        <w:pStyle w:val="Akapitzlist"/>
        <w:numPr>
          <w:ilvl w:val="0"/>
          <w:numId w:val="64"/>
        </w:num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8052DA">
        <w:rPr>
          <w:rFonts w:asciiTheme="minorHAnsi" w:hAnsiTheme="minorHAnsi" w:cstheme="minorHAnsi"/>
          <w:sz w:val="20"/>
          <w:szCs w:val="20"/>
        </w:rPr>
        <w:t>czas reakcji serwisu na zgłoszenie awarii Urządzenia …………. godzin od zgłoszenia awarii.</w:t>
      </w:r>
    </w:p>
    <w:p w:rsidR="00006B64" w:rsidRPr="00DE4BB1" w:rsidRDefault="00006B64" w:rsidP="00B3504B">
      <w:pPr>
        <w:pStyle w:val="Akapitzlist"/>
        <w:tabs>
          <w:tab w:val="left" w:pos="3465"/>
        </w:tabs>
        <w:ind w:left="426"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DE4BB1" w:rsidRDefault="00E74957" w:rsidP="00B96926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E4BB1">
        <w:rPr>
          <w:rFonts w:asciiTheme="minorHAnsi" w:hAnsiTheme="minorHAnsi" w:cstheme="minorHAnsi"/>
          <w:sz w:val="20"/>
          <w:szCs w:val="20"/>
        </w:rPr>
        <w:t xml:space="preserve">Oświadczam / y, że zapoznałem / zapoznaliśmy się ze SIWZ wraz z wprowadzonymi do niej zmianami (w przypadku wprowadzenia ich przez Zamawiającego), nie wnoszę / wnosimy do niej zastrzeżeń oraz zdobyłem / zdobyliśmy konieczne informacje, potrzebne do właściwego przygotowania oferty. </w:t>
      </w:r>
    </w:p>
    <w:p w:rsidR="00E74957" w:rsidRPr="00DE4BB1" w:rsidRDefault="00E74957" w:rsidP="00B96926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E4BB1">
        <w:rPr>
          <w:rFonts w:asciiTheme="minorHAnsi" w:hAnsiTheme="minorHAnsi" w:cstheme="minorHAnsi"/>
          <w:sz w:val="20"/>
          <w:szCs w:val="20"/>
        </w:rPr>
        <w:t>Oświadczam / y, że spełniamy wszystkie wymagania zawarte w SIWZ.</w:t>
      </w:r>
    </w:p>
    <w:p w:rsidR="00E74957" w:rsidRPr="00DE4BB1" w:rsidRDefault="00E74957" w:rsidP="00B96926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E4BB1">
        <w:rPr>
          <w:rFonts w:asciiTheme="minorHAnsi" w:hAnsiTheme="minorHAnsi" w:cstheme="minorHAnsi"/>
          <w:sz w:val="20"/>
          <w:szCs w:val="20"/>
        </w:rPr>
        <w:lastRenderedPageBreak/>
        <w:t>Oświadczam / y, że zawarty w SIWZ projekt</w:t>
      </w:r>
      <w:r w:rsidR="004051A1" w:rsidRPr="00DE4BB1">
        <w:rPr>
          <w:rFonts w:asciiTheme="minorHAnsi" w:hAnsiTheme="minorHAnsi" w:cstheme="minorHAnsi"/>
          <w:sz w:val="20"/>
          <w:szCs w:val="20"/>
        </w:rPr>
        <w:t xml:space="preserve"> umowy stanowiący załącznik nr 5</w:t>
      </w:r>
      <w:r w:rsidRPr="00DE4BB1">
        <w:rPr>
          <w:rFonts w:asciiTheme="minorHAnsi" w:hAnsiTheme="minorHAnsi" w:cstheme="minorHAnsi"/>
          <w:sz w:val="20"/>
          <w:szCs w:val="20"/>
        </w:rPr>
        <w:t xml:space="preserve"> do SIWZ akceptuje / my bez zastrzeżeń i zobowiązuję / my się w przypadku wyboru mojej / naszej oferty do zawarcia umowy w miejscu i terminie wyznaczonym przez Zamawiającego.</w:t>
      </w:r>
    </w:p>
    <w:p w:rsidR="00E74957" w:rsidRPr="00DE4BB1" w:rsidRDefault="00E74957" w:rsidP="00B96926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E4BB1">
        <w:rPr>
          <w:rFonts w:asciiTheme="minorHAnsi" w:hAnsiTheme="minorHAnsi" w:cstheme="minorHAnsi"/>
          <w:sz w:val="20"/>
          <w:szCs w:val="20"/>
        </w:rPr>
        <w:t>Oświadczam / y, że uważam / y się za związanych z niniejszą ofertą na c</w:t>
      </w:r>
      <w:r w:rsidR="004051A1" w:rsidRPr="00DE4BB1">
        <w:rPr>
          <w:rFonts w:asciiTheme="minorHAnsi" w:hAnsiTheme="minorHAnsi" w:cstheme="minorHAnsi"/>
          <w:sz w:val="20"/>
          <w:szCs w:val="20"/>
        </w:rPr>
        <w:t>zas wskazany w SIWZ tzn. przez 6</w:t>
      </w:r>
      <w:r w:rsidRPr="00DE4BB1">
        <w:rPr>
          <w:rFonts w:asciiTheme="minorHAnsi" w:hAnsiTheme="minorHAnsi" w:cstheme="minorHAnsi"/>
          <w:sz w:val="20"/>
          <w:szCs w:val="20"/>
        </w:rPr>
        <w:t>0 dni od upływu terminu składania ofert.</w:t>
      </w:r>
    </w:p>
    <w:p w:rsidR="00E74957" w:rsidRPr="00DE4BB1" w:rsidRDefault="00E74957" w:rsidP="00B96926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E4BB1">
        <w:rPr>
          <w:rFonts w:asciiTheme="minorHAnsi" w:hAnsiTheme="minorHAnsi" w:cstheme="minorHAnsi"/>
          <w:sz w:val="20"/>
          <w:szCs w:val="20"/>
        </w:rPr>
        <w:t xml:space="preserve">Wyrażam / y zgodę na warunki płatności podane we wzorze umowy stanowiącym </w:t>
      </w:r>
      <w:r w:rsidR="00E200AB" w:rsidRPr="00DE4BB1">
        <w:rPr>
          <w:rFonts w:asciiTheme="minorHAnsi" w:hAnsiTheme="minorHAnsi" w:cstheme="minorHAnsi"/>
          <w:sz w:val="20"/>
          <w:szCs w:val="20"/>
        </w:rPr>
        <w:t>załącznik nr 5</w:t>
      </w:r>
      <w:r w:rsidRPr="00DE4BB1">
        <w:rPr>
          <w:rFonts w:asciiTheme="minorHAnsi" w:hAnsiTheme="minorHAnsi" w:cstheme="minorHAnsi"/>
          <w:sz w:val="20"/>
          <w:szCs w:val="20"/>
        </w:rPr>
        <w:t xml:space="preserve"> do SIWZ oraz zobowiązuję / my się zrealizować zamówienie w terminie określonym w SIWZ i niniejszym załączniku do SIWZ.</w:t>
      </w:r>
    </w:p>
    <w:p w:rsidR="00E74957" w:rsidRPr="00DE4BB1" w:rsidRDefault="00E74957" w:rsidP="00B96926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E4BB1">
        <w:rPr>
          <w:rFonts w:asciiTheme="minorHAnsi" w:hAnsiTheme="minorHAnsi" w:cstheme="minorHAnsi"/>
          <w:sz w:val="20"/>
          <w:szCs w:val="20"/>
        </w:rPr>
        <w:t>Oświadczam / y, że załączone do oferty dokumenty opisują stan faktyczny i prawny aktualny na dzień otwarcia ofert.</w:t>
      </w:r>
    </w:p>
    <w:p w:rsidR="00E74957" w:rsidRPr="00DE4BB1" w:rsidRDefault="00E74957" w:rsidP="00B96926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E4BB1">
        <w:rPr>
          <w:rFonts w:asciiTheme="minorHAnsi" w:hAnsiTheme="minorHAnsi" w:cstheme="minorHAnsi"/>
          <w:sz w:val="20"/>
          <w:szCs w:val="20"/>
        </w:rPr>
        <w:t xml:space="preserve">Osoba/y wyznaczona/e do współpracy z Zamawiającym przy realizacji umowy (tel., </w:t>
      </w:r>
      <w:proofErr w:type="spellStart"/>
      <w:r w:rsidRPr="00DE4BB1">
        <w:rPr>
          <w:rFonts w:asciiTheme="minorHAnsi" w:hAnsiTheme="minorHAnsi" w:cstheme="minorHAnsi"/>
          <w:sz w:val="20"/>
          <w:szCs w:val="20"/>
        </w:rPr>
        <w:t>fax</w:t>
      </w:r>
      <w:proofErr w:type="spellEnd"/>
      <w:r w:rsidRPr="00DE4BB1">
        <w:rPr>
          <w:rFonts w:asciiTheme="minorHAnsi" w:hAnsiTheme="minorHAnsi" w:cstheme="minorHAnsi"/>
          <w:sz w:val="20"/>
          <w:szCs w:val="20"/>
        </w:rPr>
        <w:t>, e-mail):</w:t>
      </w:r>
    </w:p>
    <w:p w:rsidR="00E74957" w:rsidRPr="00DE4BB1" w:rsidRDefault="00E74957" w:rsidP="00B3504B">
      <w:pPr>
        <w:pStyle w:val="Tekstpodstawowy3"/>
        <w:spacing w:after="0"/>
        <w:ind w:left="426"/>
        <w:rPr>
          <w:rFonts w:asciiTheme="minorHAnsi" w:hAnsiTheme="minorHAnsi" w:cstheme="minorHAnsi"/>
          <w:sz w:val="20"/>
          <w:szCs w:val="20"/>
        </w:rPr>
      </w:pPr>
      <w:r w:rsidRPr="00DE4BB1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:rsidR="00E74957" w:rsidRPr="00DE4BB1" w:rsidRDefault="00E74957" w:rsidP="00B96926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E4BB1">
        <w:rPr>
          <w:rFonts w:asciiTheme="minorHAnsi" w:hAnsiTheme="minorHAnsi" w:cstheme="minorHAnsi"/>
          <w:sz w:val="20"/>
          <w:szCs w:val="20"/>
        </w:rPr>
        <w:t>Jako załączniki będące integralną częścią oferty, a wynikające ze SIWZ, załączam / y wszystkie wymagane dokumenty i oświadczenia:</w:t>
      </w:r>
    </w:p>
    <w:p w:rsidR="00E74957" w:rsidRPr="00DE4BB1" w:rsidRDefault="00EB555C" w:rsidP="00B96926">
      <w:pPr>
        <w:pStyle w:val="Akapitzlist"/>
        <w:numPr>
          <w:ilvl w:val="0"/>
          <w:numId w:val="40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E4BB1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……………………………………………………………………………………………………………………………………………………;</w:t>
      </w:r>
    </w:p>
    <w:p w:rsidR="00EB555C" w:rsidRPr="00DE4BB1" w:rsidRDefault="00EB555C" w:rsidP="00B96926">
      <w:pPr>
        <w:pStyle w:val="Akapitzlist"/>
        <w:numPr>
          <w:ilvl w:val="0"/>
          <w:numId w:val="40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E4BB1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…………………………………………………………………………………………………………………………………………………..;</w:t>
      </w:r>
    </w:p>
    <w:p w:rsidR="00EB555C" w:rsidRPr="00DE4BB1" w:rsidRDefault="00EB555C" w:rsidP="00B3504B">
      <w:pPr>
        <w:tabs>
          <w:tab w:val="left" w:pos="3465"/>
        </w:tabs>
        <w:ind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EB555C" w:rsidRPr="00DE4BB1" w:rsidRDefault="00EB555C" w:rsidP="00B3504B">
      <w:pPr>
        <w:tabs>
          <w:tab w:val="left" w:pos="3465"/>
        </w:tabs>
        <w:ind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DE4BB1" w:rsidRDefault="00E74957" w:rsidP="00B3504B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DE4BB1">
        <w:rPr>
          <w:rFonts w:asciiTheme="minorHAnsi" w:hAnsiTheme="minorHAnsi" w:cstheme="minorHAnsi"/>
          <w:sz w:val="20"/>
          <w:szCs w:val="20"/>
        </w:rPr>
        <w:t>Ofertę sporządzono dnia ..........................</w:t>
      </w:r>
    </w:p>
    <w:p w:rsidR="00E74957" w:rsidRPr="00DE4BB1" w:rsidRDefault="00E74957" w:rsidP="00B3504B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DE4BB1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..............................................................................................</w:t>
      </w:r>
    </w:p>
    <w:p w:rsidR="00E74957" w:rsidRPr="00DE4BB1" w:rsidRDefault="00E74957" w:rsidP="00B3504B">
      <w:pPr>
        <w:widowControl w:val="0"/>
        <w:autoSpaceDE w:val="0"/>
        <w:autoSpaceDN w:val="0"/>
        <w:adjustRightInd w:val="0"/>
        <w:ind w:left="3544"/>
        <w:jc w:val="both"/>
        <w:rPr>
          <w:rFonts w:asciiTheme="minorHAnsi" w:hAnsiTheme="minorHAnsi" w:cstheme="minorHAnsi"/>
          <w:i/>
          <w:sz w:val="20"/>
          <w:szCs w:val="20"/>
        </w:rPr>
      </w:pPr>
      <w:r w:rsidRPr="00DE4BB1">
        <w:rPr>
          <w:rFonts w:asciiTheme="minorHAnsi" w:hAnsiTheme="minorHAnsi" w:cstheme="minorHAnsi"/>
          <w:i/>
          <w:sz w:val="20"/>
          <w:szCs w:val="20"/>
        </w:rPr>
        <w:t>Podpis czytelny (lub nieczytelny wraz z pieczątką imienną) osób wskazanych w dokumencie uprawniającym do występowania w obrocie prawnym lub posiadających pełnomocnictwo</w:t>
      </w:r>
    </w:p>
    <w:p w:rsidR="00A154D7" w:rsidRPr="00DE4BB1" w:rsidRDefault="00A154D7" w:rsidP="00B3504B">
      <w:pPr>
        <w:rPr>
          <w:rFonts w:asciiTheme="minorHAnsi" w:hAnsiTheme="minorHAnsi" w:cstheme="minorHAnsi"/>
          <w:sz w:val="20"/>
          <w:szCs w:val="20"/>
        </w:rPr>
      </w:pPr>
    </w:p>
    <w:p w:rsidR="00004073" w:rsidRPr="00DE4BB1" w:rsidRDefault="00004073" w:rsidP="00B3504B">
      <w:pPr>
        <w:jc w:val="right"/>
        <w:rPr>
          <w:rFonts w:asciiTheme="minorHAnsi" w:hAnsiTheme="minorHAnsi" w:cstheme="minorHAnsi"/>
          <w:sz w:val="20"/>
          <w:szCs w:val="20"/>
        </w:rPr>
      </w:pPr>
    </w:p>
    <w:sectPr w:rsidR="00004073" w:rsidRPr="00DE4BB1" w:rsidSect="003F7BE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604BFFA" w15:done="0"/>
  <w15:commentEx w15:paraId="48A72063" w15:done="0"/>
  <w15:commentEx w15:paraId="402A07D3" w15:done="0"/>
  <w15:commentEx w15:paraId="0E1B9700" w15:done="0"/>
  <w15:commentEx w15:paraId="4AD0C57B" w15:done="0"/>
  <w15:commentEx w15:paraId="2A38F41A" w15:done="0"/>
  <w15:commentEx w15:paraId="66F583AE" w15:done="0"/>
  <w15:commentEx w15:paraId="0281D82E" w15:done="0"/>
  <w15:commentEx w15:paraId="5F241395" w15:done="0"/>
  <w15:commentEx w15:paraId="65ADD89E" w15:done="0"/>
  <w15:commentEx w15:paraId="6B2A4AD3" w15:done="0"/>
  <w15:commentEx w15:paraId="5FB7AF2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2128FF7" w16cid:durableId="1EEF4A6C"/>
  <w16cid:commentId w16cid:paraId="48F80A1B" w16cid:durableId="1EEF4A6D"/>
  <w16cid:commentId w16cid:paraId="0A4AEC3F" w16cid:durableId="1EEF4A6E"/>
  <w16cid:commentId w16cid:paraId="5CAAEB1B" w16cid:durableId="1EEF4A6F"/>
  <w16cid:commentId w16cid:paraId="1132AACD" w16cid:durableId="1EEF4A70"/>
  <w16cid:commentId w16cid:paraId="292E3FF2" w16cid:durableId="1EEF4A71"/>
  <w16cid:commentId w16cid:paraId="6E57DEF5" w16cid:durableId="1EEF4A72"/>
  <w16cid:commentId w16cid:paraId="3C11581D" w16cid:durableId="1EEF4A73"/>
  <w16cid:commentId w16cid:paraId="1A209BCC" w16cid:durableId="1EEF4A74"/>
  <w16cid:commentId w16cid:paraId="0CE56DA1" w16cid:durableId="1EEF5557"/>
  <w16cid:commentId w16cid:paraId="74D54E36" w16cid:durableId="1EEF4EA9"/>
  <w16cid:commentId w16cid:paraId="20960652" w16cid:durableId="1EEF4A75"/>
  <w16cid:commentId w16cid:paraId="03E658FB" w16cid:durableId="1EEF4A76"/>
  <w16cid:commentId w16cid:paraId="02F985EC" w16cid:durableId="1EEF4A77"/>
  <w16cid:commentId w16cid:paraId="3DD1906F" w16cid:durableId="1EEF4A78"/>
  <w16cid:commentId w16cid:paraId="36F04B35" w16cid:durableId="1EEF4A79"/>
  <w16cid:commentId w16cid:paraId="7D025076" w16cid:durableId="1EEF55C3"/>
  <w16cid:commentId w16cid:paraId="4EBDA39E" w16cid:durableId="1EEF4A7A"/>
  <w16cid:commentId w16cid:paraId="3B8208AB" w16cid:durableId="1EEF4A7B"/>
  <w16cid:commentId w16cid:paraId="0E9E40DC" w16cid:durableId="1EEF4A7C"/>
  <w16cid:commentId w16cid:paraId="2EEC6E07" w16cid:durableId="1EEF4A7D"/>
  <w16cid:commentId w16cid:paraId="10F6822E" w16cid:durableId="1EEF4A7E"/>
  <w16cid:commentId w16cid:paraId="600FF67E" w16cid:durableId="1EEF4A7F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F1F" w:rsidRDefault="00847F1F" w:rsidP="00E427C3">
      <w:r>
        <w:separator/>
      </w:r>
    </w:p>
  </w:endnote>
  <w:endnote w:type="continuationSeparator" w:id="0">
    <w:p w:rsidR="00847F1F" w:rsidRDefault="00847F1F" w:rsidP="00E42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furtGothic">
    <w:panose1 w:val="00000000000000000000"/>
    <w:charset w:val="02"/>
    <w:family w:val="swiss"/>
    <w:notTrueType/>
    <w:pitch w:val="variable"/>
    <w:sig w:usb0="00000000" w:usb1="10000000" w:usb2="00000000" w:usb3="00000000" w:csb0="80000000" w:csb1="00000000"/>
  </w:font>
  <w:font w:name="Gotham">
    <w:altName w:val="Gotham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TimesNewRoman">
    <w:altName w:val="MS Mincho"/>
    <w:charset w:val="80"/>
    <w:family w:val="auto"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2DA" w:rsidRPr="00767EA8" w:rsidRDefault="008052DA">
    <w:pPr>
      <w:pStyle w:val="Stopka"/>
      <w:jc w:val="right"/>
      <w:rPr>
        <w:rFonts w:ascii="Calibri" w:hAnsi="Calibri" w:cs="Calibri"/>
        <w:sz w:val="20"/>
        <w:szCs w:val="20"/>
      </w:rPr>
    </w:pPr>
  </w:p>
  <w:p w:rsidR="008052DA" w:rsidRPr="001278C5" w:rsidRDefault="008052DA" w:rsidP="003F7BE5">
    <w:pPr>
      <w:pStyle w:val="Stopka"/>
      <w:ind w:left="720"/>
      <w:jc w:val="right"/>
      <w:rPr>
        <w:i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F1F" w:rsidRDefault="00847F1F" w:rsidP="00E427C3">
      <w:r>
        <w:separator/>
      </w:r>
    </w:p>
  </w:footnote>
  <w:footnote w:type="continuationSeparator" w:id="0">
    <w:p w:rsidR="00847F1F" w:rsidRDefault="00847F1F" w:rsidP="00E427C3">
      <w:r>
        <w:continuationSeparator/>
      </w:r>
    </w:p>
  </w:footnote>
  <w:footnote w:id="1">
    <w:p w:rsidR="008052DA" w:rsidRPr="00D80149" w:rsidRDefault="008052DA" w:rsidP="00E74957">
      <w:pPr>
        <w:pStyle w:val="Akapitzlist"/>
        <w:ind w:left="317"/>
        <w:jc w:val="both"/>
        <w:rPr>
          <w:rFonts w:asciiTheme="minorHAnsi" w:hAnsiTheme="minorHAnsi" w:cstheme="minorHAnsi"/>
          <w:sz w:val="16"/>
          <w:szCs w:val="16"/>
        </w:rPr>
      </w:pPr>
      <w:r w:rsidRPr="00D8014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80149">
        <w:rPr>
          <w:rFonts w:asciiTheme="minorHAnsi" w:hAnsiTheme="minorHAnsi" w:cstheme="minorHAnsi"/>
          <w:sz w:val="16"/>
          <w:szCs w:val="16"/>
        </w:rPr>
        <w:t xml:space="preserve"> Wybrać właściwe, poprzez zaznaczenie odpowiedniego pola symbolem X;</w:t>
      </w:r>
    </w:p>
    <w:p w:rsidR="008052DA" w:rsidRPr="00D80149" w:rsidRDefault="008052DA" w:rsidP="00E74957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Zgodnie z art. 105 i 106 ustawy z dnia 2 lipca 2004 o swobodzie działalności gospodarczej za małego i średniego przedsiębiorcę </w:t>
      </w:r>
    </w:p>
    <w:p w:rsidR="008052DA" w:rsidRPr="00D80149" w:rsidRDefault="008052DA" w:rsidP="00E74957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>uważa się:</w:t>
      </w:r>
    </w:p>
    <w:p w:rsidR="008052DA" w:rsidRPr="00D80149" w:rsidRDefault="008052DA" w:rsidP="00E74957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bCs/>
          <w:sz w:val="16"/>
          <w:szCs w:val="16"/>
        </w:rPr>
        <w:t xml:space="preserve">Art. 105. </w:t>
      </w:r>
      <w:r w:rsidRPr="00D80149">
        <w:rPr>
          <w:rFonts w:asciiTheme="minorHAnsi" w:hAnsiTheme="minorHAnsi" w:cstheme="minorHAnsi"/>
          <w:sz w:val="16"/>
          <w:szCs w:val="16"/>
        </w:rPr>
        <w:t xml:space="preserve">Za małego przedsiębiorcę uważa się przedsiębiorcę, który w co najmniej jednym z dwóch ostatnich lat obrotowych: </w:t>
      </w:r>
    </w:p>
    <w:p w:rsidR="008052DA" w:rsidRPr="00D80149" w:rsidRDefault="008052DA" w:rsidP="00E74957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1) zatrudniał średniorocznie mniej niż 50 pracowników oraz </w:t>
      </w:r>
    </w:p>
    <w:p w:rsidR="008052DA" w:rsidRPr="00D80149" w:rsidRDefault="008052DA" w:rsidP="00E74957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2) osiągnął roczny obrót netto ze sprzedaży towarów, wyrobów i usług oraz operacji finansowych nieprzekraczający równowartości w  złotych 10 milionów euro, lub sumy aktywów jego bilansu sporządzonego na koniec jednego z tych lat nie przekroczyły równowartości  w złotych 10 milionów euro. </w:t>
      </w:r>
    </w:p>
    <w:p w:rsidR="008052DA" w:rsidRPr="00D80149" w:rsidRDefault="008052DA" w:rsidP="00E74957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bCs/>
          <w:sz w:val="16"/>
          <w:szCs w:val="16"/>
        </w:rPr>
        <w:t xml:space="preserve">Art. 106. </w:t>
      </w:r>
      <w:r w:rsidRPr="00D80149">
        <w:rPr>
          <w:rFonts w:asciiTheme="minorHAnsi" w:hAnsiTheme="minorHAnsi" w:cstheme="minorHAnsi"/>
          <w:sz w:val="16"/>
          <w:szCs w:val="16"/>
        </w:rPr>
        <w:t xml:space="preserve">Za średniego przedsiębiorcę uważa się przedsiębiorcę, który w co najmniej jednym z dwóch ostatnich lat obrotowych: </w:t>
      </w:r>
    </w:p>
    <w:p w:rsidR="008052DA" w:rsidRPr="00D80149" w:rsidRDefault="008052DA" w:rsidP="00E74957">
      <w:pPr>
        <w:pStyle w:val="Tekstprzypisudolnego"/>
        <w:ind w:left="317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1) zatrudniał średniorocznie mniej niż 250 pracowników oraz </w:t>
      </w:r>
    </w:p>
    <w:p w:rsidR="008052DA" w:rsidRPr="00301522" w:rsidRDefault="008052DA" w:rsidP="00E74957">
      <w:pPr>
        <w:pStyle w:val="Tekstprzypisudolnego"/>
        <w:ind w:left="317"/>
        <w:rPr>
          <w:rFonts w:ascii="Century Gothic" w:hAnsi="Century Gothic"/>
          <w:i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>2) osiągnął roczny obrót netto ze sprzedaży towarów, wyrobów i usług oraz operacji finansowych nieprzekraczający równowartości w  złotych 50 milionów euro, lub sumy aktywów jego bilansu sporządzonego na koniec jednego z tych lat nie przekroczyły równowartości  w złotych 43 milionów euro.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2DA" w:rsidRPr="006D1565" w:rsidRDefault="004F526F">
    <w:pPr>
      <w:pStyle w:val="Nagwek"/>
      <w:rPr>
        <w:rFonts w:ascii="Calibri" w:hAnsi="Calibri" w:cs="Calibri"/>
        <w:sz w:val="20"/>
        <w:szCs w:val="20"/>
      </w:rPr>
    </w:pPr>
    <w:r w:rsidRPr="004F526F">
      <w:rPr>
        <w:noProof/>
      </w:rPr>
      <w:drawing>
        <wp:inline distT="0" distB="0" distL="0" distR="0">
          <wp:extent cx="5760720" cy="952185"/>
          <wp:effectExtent l="19050" t="0" r="0" b="0"/>
          <wp:docPr id="1" name="Obraz 5" descr="C:\Users\jkoczenasz\Desktop\logotyp 2014-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jkoczenasz\Desktop\logotyp 2014-202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2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3"/>
    <w:multiLevelType w:val="multilevel"/>
    <w:tmpl w:val="00000003"/>
    <w:name w:val="WW8Num26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04"/>
    <w:multiLevelType w:val="multilevel"/>
    <w:tmpl w:val="9EFCB452"/>
    <w:name w:val="WW8Num11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60"/>
        </w:tabs>
      </w:pPr>
    </w:lvl>
  </w:abstractNum>
  <w:abstractNum w:abstractNumId="5">
    <w:nsid w:val="00000007"/>
    <w:multiLevelType w:val="multilevel"/>
    <w:tmpl w:val="5FDA8F3E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6">
    <w:nsid w:val="0000000B"/>
    <w:multiLevelType w:val="singleLevel"/>
    <w:tmpl w:val="0000000B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C"/>
    <w:multiLevelType w:val="singleLevel"/>
    <w:tmpl w:val="0000000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F"/>
    <w:multiLevelType w:val="multilevel"/>
    <w:tmpl w:val="15A83CE8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9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10">
    <w:nsid w:val="00000021"/>
    <w:multiLevelType w:val="singleLevel"/>
    <w:tmpl w:val="BC00EBC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sz w:val="20"/>
      </w:rPr>
    </w:lvl>
  </w:abstractNum>
  <w:abstractNum w:abstractNumId="11">
    <w:nsid w:val="00000024"/>
    <w:multiLevelType w:val="multilevel"/>
    <w:tmpl w:val="00000024"/>
    <w:name w:val="WW8Num42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b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12">
    <w:nsid w:val="02B04438"/>
    <w:multiLevelType w:val="hybridMultilevel"/>
    <w:tmpl w:val="CF06A49C"/>
    <w:lvl w:ilvl="0" w:tplc="5720BD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3947454"/>
    <w:multiLevelType w:val="multilevel"/>
    <w:tmpl w:val="7BEA4B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>
    <w:nsid w:val="06424C64"/>
    <w:multiLevelType w:val="hybridMultilevel"/>
    <w:tmpl w:val="C80023D4"/>
    <w:lvl w:ilvl="0" w:tplc="04150001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2A2CB48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color w:val="auto"/>
      </w:rPr>
    </w:lvl>
    <w:lvl w:ilvl="4" w:tplc="04150017">
      <w:start w:val="1"/>
      <w:numFmt w:val="lowerLetter"/>
      <w:lvlText w:val="%5)"/>
      <w:lvlJc w:val="left"/>
      <w:pPr>
        <w:tabs>
          <w:tab w:val="num" w:pos="1174"/>
        </w:tabs>
        <w:ind w:left="1174" w:hanging="454"/>
      </w:pPr>
      <w:rPr>
        <w:rFonts w:hint="default"/>
        <w:color w:val="auto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>
    <w:nsid w:val="08E5669E"/>
    <w:multiLevelType w:val="hybridMultilevel"/>
    <w:tmpl w:val="D41480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B242538"/>
    <w:multiLevelType w:val="hybridMultilevel"/>
    <w:tmpl w:val="E0CEE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80D28CEC">
      <w:start w:val="5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C3D1F45"/>
    <w:multiLevelType w:val="hybridMultilevel"/>
    <w:tmpl w:val="2E780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EE1DBF"/>
    <w:multiLevelType w:val="hybridMultilevel"/>
    <w:tmpl w:val="5C467D6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12B8544C"/>
    <w:multiLevelType w:val="multilevel"/>
    <w:tmpl w:val="4E5A62D2"/>
    <w:lvl w:ilvl="0">
      <w:start w:val="1"/>
      <w:numFmt w:val="upperRoman"/>
      <w:lvlText w:val="%1."/>
      <w:lvlJc w:val="right"/>
      <w:pPr>
        <w:ind w:left="540" w:hanging="54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20">
    <w:nsid w:val="12B857F2"/>
    <w:multiLevelType w:val="hybridMultilevel"/>
    <w:tmpl w:val="5ABE93C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12EC147E"/>
    <w:multiLevelType w:val="hybridMultilevel"/>
    <w:tmpl w:val="E63E6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5092ABF"/>
    <w:multiLevelType w:val="multilevel"/>
    <w:tmpl w:val="FD66E66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5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9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4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968" w:hanging="1440"/>
      </w:pPr>
      <w:rPr>
        <w:rFonts w:hint="default"/>
      </w:rPr>
    </w:lvl>
  </w:abstractNum>
  <w:abstractNum w:abstractNumId="23">
    <w:nsid w:val="172C3A3E"/>
    <w:multiLevelType w:val="hybridMultilevel"/>
    <w:tmpl w:val="3AB83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83C659F"/>
    <w:multiLevelType w:val="multilevel"/>
    <w:tmpl w:val="C160F740"/>
    <w:lvl w:ilvl="0">
      <w:start w:val="10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5">
    <w:nsid w:val="191039F2"/>
    <w:multiLevelType w:val="hybridMultilevel"/>
    <w:tmpl w:val="2514C12A"/>
    <w:lvl w:ilvl="0" w:tplc="DA4656C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DFA0BFA4">
      <w:numFmt w:val="bullet"/>
      <w:lvlText w:val=""/>
      <w:lvlJc w:val="left"/>
      <w:pPr>
        <w:ind w:left="1440" w:hanging="360"/>
      </w:pPr>
      <w:rPr>
        <w:rFonts w:ascii="Symbol" w:eastAsia="Calibr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AAF5672"/>
    <w:multiLevelType w:val="multilevel"/>
    <w:tmpl w:val="2E3C3A9E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1B0662F7"/>
    <w:multiLevelType w:val="multilevel"/>
    <w:tmpl w:val="331877C0"/>
    <w:lvl w:ilvl="0">
      <w:start w:val="9"/>
      <w:numFmt w:val="decimal"/>
      <w:lvlText w:val="%1"/>
      <w:lvlJc w:val="left"/>
      <w:pPr>
        <w:ind w:left="360" w:hanging="360"/>
      </w:pPr>
      <w:rPr>
        <w:rFonts w:cs="Calibri" w:hint="default"/>
        <w:b w:val="0"/>
        <w:sz w:val="22"/>
        <w:u w:val="no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b w:val="0"/>
        <w:sz w:val="20"/>
        <w:szCs w:val="20"/>
        <w:u w:val="none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cs="Calibri" w:hint="default"/>
        <w:b w:val="0"/>
        <w:sz w:val="22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b w:val="0"/>
        <w:sz w:val="22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Calibri" w:hint="default"/>
        <w:b w:val="0"/>
        <w:sz w:val="22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Calibri" w:hint="default"/>
        <w:b w:val="0"/>
        <w:sz w:val="22"/>
        <w:u w:val="none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cs="Calibri" w:hint="default"/>
        <w:b w:val="0"/>
        <w:sz w:val="22"/>
        <w:u w:val="none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cs="Calibri" w:hint="default"/>
        <w:b w:val="0"/>
        <w:sz w:val="22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Calibri" w:hint="default"/>
        <w:b w:val="0"/>
        <w:sz w:val="22"/>
        <w:u w:val="none"/>
      </w:rPr>
    </w:lvl>
  </w:abstractNum>
  <w:abstractNum w:abstractNumId="28">
    <w:nsid w:val="1CE5221A"/>
    <w:multiLevelType w:val="hybridMultilevel"/>
    <w:tmpl w:val="E93407E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1D6C7628"/>
    <w:multiLevelType w:val="hybridMultilevel"/>
    <w:tmpl w:val="395C0644"/>
    <w:lvl w:ilvl="0" w:tplc="DF1CD302">
      <w:start w:val="1"/>
      <w:numFmt w:val="decimal"/>
      <w:lvlText w:val="%1."/>
      <w:lvlJc w:val="left"/>
      <w:pPr>
        <w:ind w:left="777" w:hanging="493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0">
    <w:nsid w:val="1E182996"/>
    <w:multiLevelType w:val="multilevel"/>
    <w:tmpl w:val="49221038"/>
    <w:lvl w:ilvl="0">
      <w:start w:val="21"/>
      <w:numFmt w:val="upperRoman"/>
      <w:lvlText w:val="%1."/>
      <w:lvlJc w:val="righ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1E350621"/>
    <w:multiLevelType w:val="hybridMultilevel"/>
    <w:tmpl w:val="977CEDE0"/>
    <w:lvl w:ilvl="0" w:tplc="ECE0E47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F564DB3"/>
    <w:multiLevelType w:val="hybridMultilevel"/>
    <w:tmpl w:val="13A869D6"/>
    <w:lvl w:ilvl="0" w:tplc="3B5C9C06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1196253"/>
    <w:multiLevelType w:val="hybridMultilevel"/>
    <w:tmpl w:val="977CFE8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21F43E0C"/>
    <w:multiLevelType w:val="multilevel"/>
    <w:tmpl w:val="A4F60B7E"/>
    <w:lvl w:ilvl="0">
      <w:start w:val="19"/>
      <w:numFmt w:val="upperRoman"/>
      <w:lvlText w:val="%1."/>
      <w:lvlJc w:val="right"/>
      <w:pPr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35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23313CA7"/>
    <w:multiLevelType w:val="multilevel"/>
    <w:tmpl w:val="C4905F38"/>
    <w:lvl w:ilvl="0">
      <w:start w:val="14"/>
      <w:numFmt w:val="upperRoman"/>
      <w:lvlText w:val="%1."/>
      <w:lvlJc w:val="righ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7">
    <w:nsid w:val="24DA70DE"/>
    <w:multiLevelType w:val="hybridMultilevel"/>
    <w:tmpl w:val="67E2CB68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253C2084"/>
    <w:multiLevelType w:val="hybridMultilevel"/>
    <w:tmpl w:val="DFE4E58C"/>
    <w:lvl w:ilvl="0" w:tplc="CB0E821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9">
    <w:nsid w:val="26BE0436"/>
    <w:multiLevelType w:val="hybridMultilevel"/>
    <w:tmpl w:val="7BC00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7FE6B8D"/>
    <w:multiLevelType w:val="multilevel"/>
    <w:tmpl w:val="82FEB0E8"/>
    <w:lvl w:ilvl="0">
      <w:start w:val="20"/>
      <w:numFmt w:val="upperRoman"/>
      <w:lvlText w:val="%1."/>
      <w:lvlJc w:val="righ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28C434A3"/>
    <w:multiLevelType w:val="hybridMultilevel"/>
    <w:tmpl w:val="3BDCE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8E873FF"/>
    <w:multiLevelType w:val="hybridMultilevel"/>
    <w:tmpl w:val="79704F12"/>
    <w:lvl w:ilvl="0" w:tplc="04150017">
      <w:start w:val="1"/>
      <w:numFmt w:val="lowerLetter"/>
      <w:lvlText w:val="%1)"/>
      <w:lvlJc w:val="left"/>
      <w:pPr>
        <w:ind w:left="757" w:hanging="360"/>
      </w:pPr>
    </w:lvl>
    <w:lvl w:ilvl="1" w:tplc="04150019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3">
    <w:nsid w:val="29ED3600"/>
    <w:multiLevelType w:val="hybridMultilevel"/>
    <w:tmpl w:val="B2D4193C"/>
    <w:lvl w:ilvl="0" w:tplc="A91630E0">
      <w:start w:val="3"/>
      <w:numFmt w:val="upperRoman"/>
      <w:lvlText w:val="%1."/>
      <w:lvlJc w:val="right"/>
      <w:pPr>
        <w:ind w:left="1440" w:hanging="360"/>
      </w:pPr>
      <w:rPr>
        <w:rFonts w:hint="default"/>
        <w:b/>
      </w:rPr>
    </w:lvl>
    <w:lvl w:ilvl="1" w:tplc="DFA0BFA4">
      <w:numFmt w:val="bullet"/>
      <w:lvlText w:val=""/>
      <w:lvlJc w:val="left"/>
      <w:pPr>
        <w:ind w:left="1440" w:hanging="360"/>
      </w:pPr>
      <w:rPr>
        <w:rFonts w:ascii="Symbol" w:eastAsia="Calibr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A2639F6"/>
    <w:multiLevelType w:val="hybridMultilevel"/>
    <w:tmpl w:val="A7001DC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>
    <w:nsid w:val="2A692EAA"/>
    <w:multiLevelType w:val="hybridMultilevel"/>
    <w:tmpl w:val="CF2081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2A7E5066"/>
    <w:multiLevelType w:val="multilevel"/>
    <w:tmpl w:val="2DBA983A"/>
    <w:lvl w:ilvl="0">
      <w:start w:val="13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7">
    <w:nsid w:val="2AD90589"/>
    <w:multiLevelType w:val="multilevel"/>
    <w:tmpl w:val="0280562C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>
    <w:nsid w:val="2BD70498"/>
    <w:multiLevelType w:val="hybridMultilevel"/>
    <w:tmpl w:val="E924A40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>
    <w:nsid w:val="2C5618F3"/>
    <w:multiLevelType w:val="multilevel"/>
    <w:tmpl w:val="A5809BA0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50">
    <w:nsid w:val="2D8626B6"/>
    <w:multiLevelType w:val="hybridMultilevel"/>
    <w:tmpl w:val="CB74965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1">
    <w:nsid w:val="2D9602EC"/>
    <w:multiLevelType w:val="multilevel"/>
    <w:tmpl w:val="90626632"/>
    <w:lvl w:ilvl="0">
      <w:start w:val="14"/>
      <w:numFmt w:val="upperRoman"/>
      <w:lvlText w:val="%1."/>
      <w:lvlJc w:val="righ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52">
    <w:nsid w:val="2DD74EC1"/>
    <w:multiLevelType w:val="hybridMultilevel"/>
    <w:tmpl w:val="0B1C9986"/>
    <w:lvl w:ilvl="0" w:tplc="04150017">
      <w:start w:val="1"/>
      <w:numFmt w:val="lowerLetter"/>
      <w:lvlText w:val="%1)"/>
      <w:lvlJc w:val="left"/>
      <w:pPr>
        <w:ind w:left="692" w:hanging="360"/>
      </w:p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53">
    <w:nsid w:val="2E204773"/>
    <w:multiLevelType w:val="hybridMultilevel"/>
    <w:tmpl w:val="C1A8E63A"/>
    <w:lvl w:ilvl="0" w:tplc="DA06B108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02B2D42"/>
    <w:multiLevelType w:val="hybridMultilevel"/>
    <w:tmpl w:val="394C8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B3CB2BA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18F09D6"/>
    <w:multiLevelType w:val="multilevel"/>
    <w:tmpl w:val="1B7A88B2"/>
    <w:lvl w:ilvl="0">
      <w:start w:val="17"/>
      <w:numFmt w:val="upperRoman"/>
      <w:lvlText w:val="%1."/>
      <w:lvlJc w:val="righ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spacing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  <w:u w:val="none"/>
      </w:rPr>
    </w:lvl>
  </w:abstractNum>
  <w:abstractNum w:abstractNumId="56">
    <w:nsid w:val="346B2C7D"/>
    <w:multiLevelType w:val="hybridMultilevel"/>
    <w:tmpl w:val="F880CE42"/>
    <w:lvl w:ilvl="0" w:tplc="04150001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3398D9F8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05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2A2CB48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color w:val="auto"/>
      </w:rPr>
    </w:lvl>
    <w:lvl w:ilvl="4" w:tplc="04150003">
      <w:start w:val="1"/>
      <w:numFmt w:val="decimal"/>
      <w:lvlText w:val="%5)"/>
      <w:lvlJc w:val="left"/>
      <w:pPr>
        <w:tabs>
          <w:tab w:val="num" w:pos="1174"/>
        </w:tabs>
        <w:ind w:left="1174" w:hanging="454"/>
      </w:pPr>
      <w:rPr>
        <w:rFonts w:hint="default"/>
        <w:color w:val="auto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7">
    <w:nsid w:val="35693E1C"/>
    <w:multiLevelType w:val="hybridMultilevel"/>
    <w:tmpl w:val="EF9E097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8">
    <w:nsid w:val="374A6347"/>
    <w:multiLevelType w:val="hybridMultilevel"/>
    <w:tmpl w:val="C8329E3C"/>
    <w:lvl w:ilvl="0" w:tplc="B7D60A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7F733FC"/>
    <w:multiLevelType w:val="multilevel"/>
    <w:tmpl w:val="B70CCD8A"/>
    <w:lvl w:ilvl="0">
      <w:start w:val="17"/>
      <w:numFmt w:val="upperRoman"/>
      <w:lvlText w:val="%1."/>
      <w:lvlJc w:val="righ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  <w:spacing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  <w:u w:val="none"/>
      </w:rPr>
    </w:lvl>
  </w:abstractNum>
  <w:abstractNum w:abstractNumId="60">
    <w:nsid w:val="3A5938E9"/>
    <w:multiLevelType w:val="hybridMultilevel"/>
    <w:tmpl w:val="DEC01ECA"/>
    <w:lvl w:ilvl="0" w:tplc="04150017">
      <w:start w:val="1"/>
      <w:numFmt w:val="lowerLetter"/>
      <w:lvlText w:val="%1)"/>
      <w:lvlJc w:val="left"/>
      <w:pPr>
        <w:ind w:left="692" w:hanging="360"/>
      </w:p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61">
    <w:nsid w:val="3B7C510F"/>
    <w:multiLevelType w:val="hybridMultilevel"/>
    <w:tmpl w:val="F43A198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63C4BB9A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2">
    <w:nsid w:val="3D43748F"/>
    <w:multiLevelType w:val="hybridMultilevel"/>
    <w:tmpl w:val="395C0644"/>
    <w:lvl w:ilvl="0" w:tplc="DF1CD302">
      <w:start w:val="1"/>
      <w:numFmt w:val="decimal"/>
      <w:lvlText w:val="%1."/>
      <w:lvlJc w:val="left"/>
      <w:pPr>
        <w:ind w:left="777" w:hanging="493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3">
    <w:nsid w:val="3E352F77"/>
    <w:multiLevelType w:val="multilevel"/>
    <w:tmpl w:val="60CAA0C2"/>
    <w:lvl w:ilvl="0">
      <w:start w:val="21"/>
      <w:numFmt w:val="upperRoman"/>
      <w:lvlText w:val="%1."/>
      <w:lvlJc w:val="righ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4">
    <w:nsid w:val="3ECE24C4"/>
    <w:multiLevelType w:val="hybridMultilevel"/>
    <w:tmpl w:val="7DCEA84E"/>
    <w:lvl w:ilvl="0" w:tplc="04150017">
      <w:start w:val="1"/>
      <w:numFmt w:val="lowerLetter"/>
      <w:lvlText w:val="%1)"/>
      <w:lvlJc w:val="left"/>
      <w:pPr>
        <w:ind w:left="692" w:hanging="360"/>
      </w:p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65">
    <w:nsid w:val="40815B27"/>
    <w:multiLevelType w:val="hybridMultilevel"/>
    <w:tmpl w:val="DE2CD906"/>
    <w:lvl w:ilvl="0" w:tplc="F7E21B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67">
    <w:nsid w:val="43DE58FE"/>
    <w:multiLevelType w:val="multilevel"/>
    <w:tmpl w:val="EAEE56A0"/>
    <w:lvl w:ilvl="0">
      <w:start w:val="21"/>
      <w:numFmt w:val="upperRoman"/>
      <w:lvlText w:val="%1."/>
      <w:lvlJc w:val="righ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8">
    <w:nsid w:val="47345888"/>
    <w:multiLevelType w:val="hybridMultilevel"/>
    <w:tmpl w:val="25C6689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4B084639"/>
    <w:multiLevelType w:val="hybridMultilevel"/>
    <w:tmpl w:val="622817B0"/>
    <w:lvl w:ilvl="0" w:tplc="B1D4BF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0">
    <w:nsid w:val="4D6B4324"/>
    <w:multiLevelType w:val="hybridMultilevel"/>
    <w:tmpl w:val="9F54E684"/>
    <w:lvl w:ilvl="0" w:tplc="79400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DAA3C8B"/>
    <w:multiLevelType w:val="hybridMultilevel"/>
    <w:tmpl w:val="0BD89ADE"/>
    <w:lvl w:ilvl="0" w:tplc="C3FC2C6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DA9298E6">
      <w:start w:val="1"/>
      <w:numFmt w:val="decimal"/>
      <w:lvlText w:val="%2)"/>
      <w:lvlJc w:val="left"/>
      <w:pPr>
        <w:ind w:left="1440" w:hanging="360"/>
      </w:pPr>
    </w:lvl>
    <w:lvl w:ilvl="2" w:tplc="363C0570">
      <w:start w:val="1"/>
      <w:numFmt w:val="lowerLetter"/>
      <w:lvlText w:val="%3)"/>
      <w:lvlJc w:val="left"/>
      <w:pPr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05A5A23"/>
    <w:multiLevelType w:val="hybridMultilevel"/>
    <w:tmpl w:val="1304FBEA"/>
    <w:lvl w:ilvl="0" w:tplc="9B6C016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49D5066"/>
    <w:multiLevelType w:val="hybridMultilevel"/>
    <w:tmpl w:val="3AD2D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54916BC"/>
    <w:multiLevelType w:val="hybridMultilevel"/>
    <w:tmpl w:val="DCB0E1E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5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76">
    <w:nsid w:val="5CA85B7F"/>
    <w:multiLevelType w:val="hybridMultilevel"/>
    <w:tmpl w:val="A9A22438"/>
    <w:lvl w:ilvl="0" w:tplc="BF443A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43CE9324">
      <w:start w:val="1"/>
      <w:numFmt w:val="decimal"/>
      <w:lvlText w:val="%3)"/>
      <w:lvlJc w:val="left"/>
      <w:pPr>
        <w:ind w:left="2340" w:hanging="360"/>
      </w:pPr>
      <w:rPr>
        <w:rFonts w:hint="default"/>
        <w:b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D08577C"/>
    <w:multiLevelType w:val="hybridMultilevel"/>
    <w:tmpl w:val="10284C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>
    <w:nsid w:val="5D567E2B"/>
    <w:multiLevelType w:val="multilevel"/>
    <w:tmpl w:val="526A2ABC"/>
    <w:lvl w:ilvl="0">
      <w:start w:val="1"/>
      <w:numFmt w:val="decimal"/>
      <w:pStyle w:val="Paragraf"/>
      <w:lvlText w:val="§ 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79">
    <w:nsid w:val="5D9B51F4"/>
    <w:multiLevelType w:val="hybridMultilevel"/>
    <w:tmpl w:val="3A04F852"/>
    <w:lvl w:ilvl="0" w:tplc="207EC5EA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EED050F"/>
    <w:multiLevelType w:val="hybridMultilevel"/>
    <w:tmpl w:val="6B6A45CC"/>
    <w:lvl w:ilvl="0" w:tplc="04150017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1">
    <w:nsid w:val="609F732B"/>
    <w:multiLevelType w:val="hybridMultilevel"/>
    <w:tmpl w:val="89CCE0CA"/>
    <w:lvl w:ilvl="0" w:tplc="34FAAD0C">
      <w:start w:val="1"/>
      <w:numFmt w:val="lowerLetter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63C4BB9A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2">
    <w:nsid w:val="657F0F94"/>
    <w:multiLevelType w:val="hybridMultilevel"/>
    <w:tmpl w:val="4156E7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340364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6B02EE8"/>
    <w:multiLevelType w:val="hybridMultilevel"/>
    <w:tmpl w:val="48E4A19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4">
    <w:nsid w:val="69AE0C0E"/>
    <w:multiLevelType w:val="hybridMultilevel"/>
    <w:tmpl w:val="5C6AAC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A7B5063"/>
    <w:multiLevelType w:val="multilevel"/>
    <w:tmpl w:val="4E5C73B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6">
    <w:nsid w:val="6B783913"/>
    <w:multiLevelType w:val="hybridMultilevel"/>
    <w:tmpl w:val="A6B4ECA8"/>
    <w:lvl w:ilvl="0" w:tplc="B1D4BF68">
      <w:start w:val="1"/>
      <w:numFmt w:val="bullet"/>
      <w:lvlText w:val=""/>
      <w:lvlJc w:val="left"/>
      <w:pPr>
        <w:ind w:left="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87">
    <w:nsid w:val="6BDD526C"/>
    <w:multiLevelType w:val="hybridMultilevel"/>
    <w:tmpl w:val="3A04F852"/>
    <w:lvl w:ilvl="0" w:tplc="207EC5EA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F7240DF"/>
    <w:multiLevelType w:val="multilevel"/>
    <w:tmpl w:val="EB363346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9">
    <w:nsid w:val="708910AC"/>
    <w:multiLevelType w:val="hybridMultilevel"/>
    <w:tmpl w:val="174C21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>
    <w:nsid w:val="70D55EC9"/>
    <w:multiLevelType w:val="hybridMultilevel"/>
    <w:tmpl w:val="3E26C5D4"/>
    <w:lvl w:ilvl="0" w:tplc="2818A50A">
      <w:start w:val="1"/>
      <w:numFmt w:val="decimal"/>
      <w:lvlText w:val="%1."/>
      <w:lvlJc w:val="left"/>
      <w:pPr>
        <w:ind w:left="360" w:hanging="360"/>
      </w:pPr>
    </w:lvl>
    <w:lvl w:ilvl="1" w:tplc="21AE8B1C" w:tentative="1">
      <w:start w:val="1"/>
      <w:numFmt w:val="lowerLetter"/>
      <w:lvlText w:val="%2."/>
      <w:lvlJc w:val="left"/>
      <w:pPr>
        <w:ind w:left="1080" w:hanging="360"/>
      </w:pPr>
    </w:lvl>
    <w:lvl w:ilvl="2" w:tplc="56A8C6E8" w:tentative="1">
      <w:start w:val="1"/>
      <w:numFmt w:val="lowerRoman"/>
      <w:lvlText w:val="%3."/>
      <w:lvlJc w:val="right"/>
      <w:pPr>
        <w:ind w:left="1800" w:hanging="180"/>
      </w:pPr>
    </w:lvl>
    <w:lvl w:ilvl="3" w:tplc="51B2B3FC" w:tentative="1">
      <w:start w:val="1"/>
      <w:numFmt w:val="decimal"/>
      <w:lvlText w:val="%4."/>
      <w:lvlJc w:val="left"/>
      <w:pPr>
        <w:ind w:left="2520" w:hanging="360"/>
      </w:pPr>
    </w:lvl>
    <w:lvl w:ilvl="4" w:tplc="3F483A66" w:tentative="1">
      <w:start w:val="1"/>
      <w:numFmt w:val="lowerLetter"/>
      <w:lvlText w:val="%5."/>
      <w:lvlJc w:val="left"/>
      <w:pPr>
        <w:ind w:left="3240" w:hanging="360"/>
      </w:pPr>
    </w:lvl>
    <w:lvl w:ilvl="5" w:tplc="DBCEEB6A" w:tentative="1">
      <w:start w:val="1"/>
      <w:numFmt w:val="lowerRoman"/>
      <w:lvlText w:val="%6."/>
      <w:lvlJc w:val="right"/>
      <w:pPr>
        <w:ind w:left="3960" w:hanging="180"/>
      </w:pPr>
    </w:lvl>
    <w:lvl w:ilvl="6" w:tplc="EA44D468" w:tentative="1">
      <w:start w:val="1"/>
      <w:numFmt w:val="decimal"/>
      <w:lvlText w:val="%7."/>
      <w:lvlJc w:val="left"/>
      <w:pPr>
        <w:ind w:left="4680" w:hanging="360"/>
      </w:pPr>
    </w:lvl>
    <w:lvl w:ilvl="7" w:tplc="41D4B80E" w:tentative="1">
      <w:start w:val="1"/>
      <w:numFmt w:val="lowerLetter"/>
      <w:lvlText w:val="%8."/>
      <w:lvlJc w:val="left"/>
      <w:pPr>
        <w:ind w:left="5400" w:hanging="360"/>
      </w:pPr>
    </w:lvl>
    <w:lvl w:ilvl="8" w:tplc="874867E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>
    <w:nsid w:val="753B1CE3"/>
    <w:multiLevelType w:val="hybridMultilevel"/>
    <w:tmpl w:val="37CC07A8"/>
    <w:lvl w:ilvl="0" w:tplc="86A843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C0E85FE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372E513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57C6428"/>
    <w:multiLevelType w:val="hybridMultilevel"/>
    <w:tmpl w:val="7D2CA4BA"/>
    <w:lvl w:ilvl="0" w:tplc="5720BD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C37E312E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6223951"/>
    <w:multiLevelType w:val="multilevel"/>
    <w:tmpl w:val="2228BF0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4">
    <w:nsid w:val="76B60652"/>
    <w:multiLevelType w:val="hybridMultilevel"/>
    <w:tmpl w:val="DF429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811009F"/>
    <w:multiLevelType w:val="hybridMultilevel"/>
    <w:tmpl w:val="1062BC1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6">
    <w:nsid w:val="79020659"/>
    <w:multiLevelType w:val="hybridMultilevel"/>
    <w:tmpl w:val="4E6AB676"/>
    <w:lvl w:ilvl="0" w:tplc="767E4C6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9C9552D"/>
    <w:multiLevelType w:val="hybridMultilevel"/>
    <w:tmpl w:val="CE6C7F68"/>
    <w:lvl w:ilvl="0" w:tplc="B1D4BF68">
      <w:start w:val="1"/>
      <w:numFmt w:val="bullet"/>
      <w:lvlText w:val=""/>
      <w:lvlJc w:val="left"/>
      <w:pPr>
        <w:ind w:left="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98">
    <w:nsid w:val="7BAE162B"/>
    <w:multiLevelType w:val="multilevel"/>
    <w:tmpl w:val="FE2EF9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9">
    <w:nsid w:val="7CFE772E"/>
    <w:multiLevelType w:val="hybridMultilevel"/>
    <w:tmpl w:val="1640F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B3CB2BA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998E43CE">
      <w:start w:val="1"/>
      <w:numFmt w:val="lowerLetter"/>
      <w:lvlText w:val="%3)"/>
      <w:lvlJc w:val="left"/>
      <w:pPr>
        <w:ind w:left="2340" w:hanging="360"/>
      </w:pPr>
      <w:rPr>
        <w:rFonts w:eastAsia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D987F3E"/>
    <w:multiLevelType w:val="multilevel"/>
    <w:tmpl w:val="F6C8221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5"/>
      <w:numFmt w:val="upperRoman"/>
      <w:lvlText w:val="%3."/>
      <w:lvlJc w:val="righ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1">
    <w:nsid w:val="7E3165C7"/>
    <w:multiLevelType w:val="hybridMultilevel"/>
    <w:tmpl w:val="A41E9E7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6"/>
  </w:num>
  <w:num w:numId="2">
    <w:abstractNumId w:val="78"/>
  </w:num>
  <w:num w:numId="3">
    <w:abstractNumId w:val="91"/>
  </w:num>
  <w:num w:numId="4">
    <w:abstractNumId w:val="72"/>
  </w:num>
  <w:num w:numId="5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3"/>
  </w:num>
  <w:num w:numId="7">
    <w:abstractNumId w:val="99"/>
  </w:num>
  <w:num w:numId="8">
    <w:abstractNumId w:val="54"/>
  </w:num>
  <w:num w:numId="9">
    <w:abstractNumId w:val="43"/>
  </w:num>
  <w:num w:numId="10">
    <w:abstractNumId w:val="95"/>
  </w:num>
  <w:num w:numId="11">
    <w:abstractNumId w:val="84"/>
  </w:num>
  <w:num w:numId="12">
    <w:abstractNumId w:val="93"/>
  </w:num>
  <w:num w:numId="13">
    <w:abstractNumId w:val="50"/>
  </w:num>
  <w:num w:numId="14">
    <w:abstractNumId w:val="27"/>
  </w:num>
  <w:num w:numId="15">
    <w:abstractNumId w:val="88"/>
  </w:num>
  <w:num w:numId="16">
    <w:abstractNumId w:val="36"/>
  </w:num>
  <w:num w:numId="17">
    <w:abstractNumId w:val="19"/>
  </w:num>
  <w:num w:numId="18">
    <w:abstractNumId w:val="26"/>
  </w:num>
  <w:num w:numId="19">
    <w:abstractNumId w:val="59"/>
  </w:num>
  <w:num w:numId="20">
    <w:abstractNumId w:val="74"/>
  </w:num>
  <w:num w:numId="21">
    <w:abstractNumId w:val="40"/>
  </w:num>
  <w:num w:numId="22">
    <w:abstractNumId w:val="67"/>
  </w:num>
  <w:num w:numId="23">
    <w:abstractNumId w:val="39"/>
  </w:num>
  <w:num w:numId="24">
    <w:abstractNumId w:val="85"/>
  </w:num>
  <w:num w:numId="25">
    <w:abstractNumId w:val="24"/>
  </w:num>
  <w:num w:numId="26">
    <w:abstractNumId w:val="46"/>
  </w:num>
  <w:num w:numId="27">
    <w:abstractNumId w:val="49"/>
  </w:num>
  <w:num w:numId="28">
    <w:abstractNumId w:val="51"/>
  </w:num>
  <w:num w:numId="29">
    <w:abstractNumId w:val="100"/>
  </w:num>
  <w:num w:numId="30">
    <w:abstractNumId w:val="55"/>
  </w:num>
  <w:num w:numId="31">
    <w:abstractNumId w:val="34"/>
  </w:num>
  <w:num w:numId="32">
    <w:abstractNumId w:val="47"/>
  </w:num>
  <w:num w:numId="33">
    <w:abstractNumId w:val="22"/>
  </w:num>
  <w:num w:numId="34">
    <w:abstractNumId w:val="16"/>
  </w:num>
  <w:num w:numId="35">
    <w:abstractNumId w:val="63"/>
  </w:num>
  <w:num w:numId="36">
    <w:abstractNumId w:val="30"/>
  </w:num>
  <w:num w:numId="37">
    <w:abstractNumId w:val="48"/>
  </w:num>
  <w:num w:numId="38">
    <w:abstractNumId w:val="53"/>
  </w:num>
  <w:num w:numId="39">
    <w:abstractNumId w:val="21"/>
  </w:num>
  <w:num w:numId="40">
    <w:abstractNumId w:val="65"/>
  </w:num>
  <w:num w:numId="41">
    <w:abstractNumId w:val="77"/>
  </w:num>
  <w:num w:numId="42">
    <w:abstractNumId w:val="57"/>
  </w:num>
  <w:num w:numId="43">
    <w:abstractNumId w:val="37"/>
  </w:num>
  <w:num w:numId="44">
    <w:abstractNumId w:val="17"/>
  </w:num>
  <w:num w:numId="45">
    <w:abstractNumId w:val="38"/>
  </w:num>
  <w:num w:numId="46">
    <w:abstractNumId w:val="80"/>
  </w:num>
  <w:num w:numId="47">
    <w:abstractNumId w:val="92"/>
  </w:num>
  <w:num w:numId="48">
    <w:abstractNumId w:val="90"/>
  </w:num>
  <w:num w:numId="49">
    <w:abstractNumId w:val="23"/>
  </w:num>
  <w:num w:numId="50">
    <w:abstractNumId w:val="96"/>
  </w:num>
  <w:num w:numId="51">
    <w:abstractNumId w:val="42"/>
  </w:num>
  <w:num w:numId="52">
    <w:abstractNumId w:val="45"/>
  </w:num>
  <w:num w:numId="53">
    <w:abstractNumId w:val="4"/>
  </w:num>
  <w:num w:numId="54">
    <w:abstractNumId w:val="89"/>
  </w:num>
  <w:num w:numId="55">
    <w:abstractNumId w:val="68"/>
  </w:num>
  <w:num w:numId="56">
    <w:abstractNumId w:val="13"/>
  </w:num>
  <w:num w:numId="57">
    <w:abstractNumId w:val="41"/>
  </w:num>
  <w:num w:numId="58">
    <w:abstractNumId w:val="15"/>
  </w:num>
  <w:num w:numId="59">
    <w:abstractNumId w:val="32"/>
  </w:num>
  <w:num w:numId="60">
    <w:abstractNumId w:val="58"/>
  </w:num>
  <w:num w:numId="61">
    <w:abstractNumId w:val="98"/>
  </w:num>
  <w:num w:numId="62">
    <w:abstractNumId w:val="12"/>
  </w:num>
  <w:num w:numId="63">
    <w:abstractNumId w:val="31"/>
  </w:num>
  <w:num w:numId="64">
    <w:abstractNumId w:val="20"/>
  </w:num>
  <w:num w:numId="65">
    <w:abstractNumId w:val="56"/>
  </w:num>
  <w:num w:numId="66">
    <w:abstractNumId w:val="14"/>
  </w:num>
  <w:num w:numId="67">
    <w:abstractNumId w:val="25"/>
  </w:num>
  <w:num w:numId="68">
    <w:abstractNumId w:val="101"/>
  </w:num>
  <w:num w:numId="69">
    <w:abstractNumId w:val="75"/>
    <w:lvlOverride w:ilvl="0">
      <w:startOverride w:val="1"/>
    </w:lvlOverride>
  </w:num>
  <w:num w:numId="70">
    <w:abstractNumId w:val="66"/>
    <w:lvlOverride w:ilvl="0">
      <w:startOverride w:val="1"/>
    </w:lvlOverride>
  </w:num>
  <w:num w:numId="71">
    <w:abstractNumId w:val="75"/>
  </w:num>
  <w:num w:numId="72">
    <w:abstractNumId w:val="66"/>
  </w:num>
  <w:num w:numId="73">
    <w:abstractNumId w:val="35"/>
  </w:num>
  <w:num w:numId="7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64"/>
  </w:num>
  <w:num w:numId="76">
    <w:abstractNumId w:val="52"/>
  </w:num>
  <w:num w:numId="77">
    <w:abstractNumId w:val="94"/>
  </w:num>
  <w:num w:numId="78">
    <w:abstractNumId w:val="60"/>
  </w:num>
  <w:num w:numId="79">
    <w:abstractNumId w:val="97"/>
  </w:num>
  <w:num w:numId="80">
    <w:abstractNumId w:val="86"/>
  </w:num>
  <w:num w:numId="81">
    <w:abstractNumId w:val="33"/>
  </w:num>
  <w:num w:numId="82">
    <w:abstractNumId w:val="82"/>
  </w:num>
  <w:num w:numId="83">
    <w:abstractNumId w:val="70"/>
  </w:num>
  <w:num w:numId="84">
    <w:abstractNumId w:val="81"/>
  </w:num>
  <w:num w:numId="85">
    <w:abstractNumId w:val="61"/>
  </w:num>
  <w:num w:numId="86">
    <w:abstractNumId w:val="83"/>
  </w:num>
  <w:num w:numId="87">
    <w:abstractNumId w:val="79"/>
  </w:num>
  <w:num w:numId="88">
    <w:abstractNumId w:val="62"/>
  </w:num>
  <w:num w:numId="89">
    <w:abstractNumId w:val="69"/>
  </w:num>
  <w:num w:numId="90">
    <w:abstractNumId w:val="28"/>
  </w:num>
  <w:num w:numId="91">
    <w:abstractNumId w:val="44"/>
  </w:num>
  <w:num w:numId="92">
    <w:abstractNumId w:val="18"/>
  </w:num>
  <w:num w:numId="93">
    <w:abstractNumId w:val="87"/>
  </w:num>
  <w:num w:numId="94">
    <w:abstractNumId w:val="29"/>
  </w:num>
  <w:numIdMacAtCleanup w:val="9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żbieta Dragun">
    <w15:presenceInfo w15:providerId="Windows Live" w15:userId="fc58b2ec82de86e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2B58"/>
    <w:rsid w:val="00004073"/>
    <w:rsid w:val="00004087"/>
    <w:rsid w:val="00004370"/>
    <w:rsid w:val="00004519"/>
    <w:rsid w:val="00004B74"/>
    <w:rsid w:val="000058DF"/>
    <w:rsid w:val="00006B64"/>
    <w:rsid w:val="000075B1"/>
    <w:rsid w:val="00007C14"/>
    <w:rsid w:val="0001305F"/>
    <w:rsid w:val="0001494D"/>
    <w:rsid w:val="00016772"/>
    <w:rsid w:val="000174FE"/>
    <w:rsid w:val="00020A59"/>
    <w:rsid w:val="00021365"/>
    <w:rsid w:val="000218EF"/>
    <w:rsid w:val="00021925"/>
    <w:rsid w:val="00022A74"/>
    <w:rsid w:val="00022BD3"/>
    <w:rsid w:val="000235CB"/>
    <w:rsid w:val="0002592D"/>
    <w:rsid w:val="00026D75"/>
    <w:rsid w:val="00026E09"/>
    <w:rsid w:val="00030B76"/>
    <w:rsid w:val="00030F1D"/>
    <w:rsid w:val="000337B1"/>
    <w:rsid w:val="00033B28"/>
    <w:rsid w:val="00033E2E"/>
    <w:rsid w:val="00034E61"/>
    <w:rsid w:val="00035AFA"/>
    <w:rsid w:val="00037A28"/>
    <w:rsid w:val="00041292"/>
    <w:rsid w:val="00041351"/>
    <w:rsid w:val="00041802"/>
    <w:rsid w:val="00044A77"/>
    <w:rsid w:val="0004644C"/>
    <w:rsid w:val="00046CDB"/>
    <w:rsid w:val="00047645"/>
    <w:rsid w:val="00052389"/>
    <w:rsid w:val="00052AD0"/>
    <w:rsid w:val="00052FCF"/>
    <w:rsid w:val="00056E85"/>
    <w:rsid w:val="00057135"/>
    <w:rsid w:val="00057FFB"/>
    <w:rsid w:val="00060476"/>
    <w:rsid w:val="0006086F"/>
    <w:rsid w:val="0006146B"/>
    <w:rsid w:val="000621CC"/>
    <w:rsid w:val="000628F3"/>
    <w:rsid w:val="00063574"/>
    <w:rsid w:val="00063724"/>
    <w:rsid w:val="00070F04"/>
    <w:rsid w:val="0007217D"/>
    <w:rsid w:val="0007299C"/>
    <w:rsid w:val="00074F23"/>
    <w:rsid w:val="0007567A"/>
    <w:rsid w:val="000811E6"/>
    <w:rsid w:val="0008150F"/>
    <w:rsid w:val="0008240B"/>
    <w:rsid w:val="0008321C"/>
    <w:rsid w:val="0008465F"/>
    <w:rsid w:val="00084F97"/>
    <w:rsid w:val="0008685D"/>
    <w:rsid w:val="0009026B"/>
    <w:rsid w:val="000907A1"/>
    <w:rsid w:val="0009201E"/>
    <w:rsid w:val="00092ADA"/>
    <w:rsid w:val="00093727"/>
    <w:rsid w:val="000A00A0"/>
    <w:rsid w:val="000A1872"/>
    <w:rsid w:val="000A1E23"/>
    <w:rsid w:val="000A20C4"/>
    <w:rsid w:val="000A2221"/>
    <w:rsid w:val="000A587E"/>
    <w:rsid w:val="000A5A79"/>
    <w:rsid w:val="000A6641"/>
    <w:rsid w:val="000B33B9"/>
    <w:rsid w:val="000B3564"/>
    <w:rsid w:val="000B3F50"/>
    <w:rsid w:val="000B7FEC"/>
    <w:rsid w:val="000C07F3"/>
    <w:rsid w:val="000C14CE"/>
    <w:rsid w:val="000C1C0B"/>
    <w:rsid w:val="000C3E15"/>
    <w:rsid w:val="000C48A6"/>
    <w:rsid w:val="000C58CA"/>
    <w:rsid w:val="000C7323"/>
    <w:rsid w:val="000C7E5F"/>
    <w:rsid w:val="000D2854"/>
    <w:rsid w:val="000D2FDB"/>
    <w:rsid w:val="000D37AB"/>
    <w:rsid w:val="000D5FEA"/>
    <w:rsid w:val="000D6676"/>
    <w:rsid w:val="000D6986"/>
    <w:rsid w:val="000D79CD"/>
    <w:rsid w:val="000E088B"/>
    <w:rsid w:val="000E1903"/>
    <w:rsid w:val="000E24AB"/>
    <w:rsid w:val="000E2CF7"/>
    <w:rsid w:val="000E353D"/>
    <w:rsid w:val="000E3887"/>
    <w:rsid w:val="000E3C32"/>
    <w:rsid w:val="000E5365"/>
    <w:rsid w:val="000E66ED"/>
    <w:rsid w:val="000E788D"/>
    <w:rsid w:val="000E7E3A"/>
    <w:rsid w:val="000F026A"/>
    <w:rsid w:val="000F1B52"/>
    <w:rsid w:val="000F3ED8"/>
    <w:rsid w:val="000F4783"/>
    <w:rsid w:val="000F5FC0"/>
    <w:rsid w:val="000F5FC3"/>
    <w:rsid w:val="000F6C38"/>
    <w:rsid w:val="000F6D4C"/>
    <w:rsid w:val="000F7F95"/>
    <w:rsid w:val="00100529"/>
    <w:rsid w:val="001008ED"/>
    <w:rsid w:val="0010252B"/>
    <w:rsid w:val="00103272"/>
    <w:rsid w:val="00104148"/>
    <w:rsid w:val="001059A2"/>
    <w:rsid w:val="00105CC8"/>
    <w:rsid w:val="001060DE"/>
    <w:rsid w:val="001073AD"/>
    <w:rsid w:val="00111AAE"/>
    <w:rsid w:val="00111DFD"/>
    <w:rsid w:val="00112EE7"/>
    <w:rsid w:val="0011551B"/>
    <w:rsid w:val="001155B7"/>
    <w:rsid w:val="00116822"/>
    <w:rsid w:val="00116B48"/>
    <w:rsid w:val="00117862"/>
    <w:rsid w:val="001207D5"/>
    <w:rsid w:val="00122342"/>
    <w:rsid w:val="001229F2"/>
    <w:rsid w:val="00122B30"/>
    <w:rsid w:val="00122E5B"/>
    <w:rsid w:val="00126F2B"/>
    <w:rsid w:val="00127474"/>
    <w:rsid w:val="00130DFC"/>
    <w:rsid w:val="00131AEC"/>
    <w:rsid w:val="00132C62"/>
    <w:rsid w:val="00134130"/>
    <w:rsid w:val="00134776"/>
    <w:rsid w:val="0013480F"/>
    <w:rsid w:val="00135963"/>
    <w:rsid w:val="0014223C"/>
    <w:rsid w:val="001430AC"/>
    <w:rsid w:val="00144A3D"/>
    <w:rsid w:val="00144CB6"/>
    <w:rsid w:val="00144D33"/>
    <w:rsid w:val="00146A1A"/>
    <w:rsid w:val="00146B31"/>
    <w:rsid w:val="00146E62"/>
    <w:rsid w:val="0015158A"/>
    <w:rsid w:val="00151613"/>
    <w:rsid w:val="0015181A"/>
    <w:rsid w:val="00152173"/>
    <w:rsid w:val="001541E6"/>
    <w:rsid w:val="001543B2"/>
    <w:rsid w:val="00155E08"/>
    <w:rsid w:val="0015699F"/>
    <w:rsid w:val="0016199C"/>
    <w:rsid w:val="0016426B"/>
    <w:rsid w:val="00164545"/>
    <w:rsid w:val="00165C4B"/>
    <w:rsid w:val="0016788A"/>
    <w:rsid w:val="001711D1"/>
    <w:rsid w:val="00171811"/>
    <w:rsid w:val="0017184A"/>
    <w:rsid w:val="00172D5A"/>
    <w:rsid w:val="001738D4"/>
    <w:rsid w:val="00174519"/>
    <w:rsid w:val="0017470B"/>
    <w:rsid w:val="0017494A"/>
    <w:rsid w:val="00180985"/>
    <w:rsid w:val="001809C2"/>
    <w:rsid w:val="00180D05"/>
    <w:rsid w:val="001822E6"/>
    <w:rsid w:val="00183144"/>
    <w:rsid w:val="00184188"/>
    <w:rsid w:val="00184344"/>
    <w:rsid w:val="001846AF"/>
    <w:rsid w:val="00184AB6"/>
    <w:rsid w:val="00186614"/>
    <w:rsid w:val="00186646"/>
    <w:rsid w:val="00187501"/>
    <w:rsid w:val="0019019A"/>
    <w:rsid w:val="001910C8"/>
    <w:rsid w:val="0019304F"/>
    <w:rsid w:val="00195093"/>
    <w:rsid w:val="00196821"/>
    <w:rsid w:val="001A34E9"/>
    <w:rsid w:val="001B2A6F"/>
    <w:rsid w:val="001B5BA7"/>
    <w:rsid w:val="001B5C5D"/>
    <w:rsid w:val="001B6B3D"/>
    <w:rsid w:val="001B6DE4"/>
    <w:rsid w:val="001B76C2"/>
    <w:rsid w:val="001C1A53"/>
    <w:rsid w:val="001C32A4"/>
    <w:rsid w:val="001C337F"/>
    <w:rsid w:val="001C3AD1"/>
    <w:rsid w:val="001C4109"/>
    <w:rsid w:val="001C415E"/>
    <w:rsid w:val="001D2997"/>
    <w:rsid w:val="001D73EC"/>
    <w:rsid w:val="001D7589"/>
    <w:rsid w:val="001E175B"/>
    <w:rsid w:val="001E42D9"/>
    <w:rsid w:val="001E56FC"/>
    <w:rsid w:val="001E6FBD"/>
    <w:rsid w:val="001F32F2"/>
    <w:rsid w:val="001F3912"/>
    <w:rsid w:val="001F439B"/>
    <w:rsid w:val="001F4FC8"/>
    <w:rsid w:val="001F6E8D"/>
    <w:rsid w:val="002004A0"/>
    <w:rsid w:val="00200BE5"/>
    <w:rsid w:val="00203B89"/>
    <w:rsid w:val="002063F3"/>
    <w:rsid w:val="002064E5"/>
    <w:rsid w:val="00207823"/>
    <w:rsid w:val="00207B4C"/>
    <w:rsid w:val="0021217B"/>
    <w:rsid w:val="00212968"/>
    <w:rsid w:val="00213559"/>
    <w:rsid w:val="00216982"/>
    <w:rsid w:val="00220C85"/>
    <w:rsid w:val="00220E86"/>
    <w:rsid w:val="00222487"/>
    <w:rsid w:val="00222E1E"/>
    <w:rsid w:val="002230C0"/>
    <w:rsid w:val="00225597"/>
    <w:rsid w:val="00231E14"/>
    <w:rsid w:val="0023254C"/>
    <w:rsid w:val="00233CC9"/>
    <w:rsid w:val="002349AD"/>
    <w:rsid w:val="00234D39"/>
    <w:rsid w:val="00236043"/>
    <w:rsid w:val="002367AB"/>
    <w:rsid w:val="00237539"/>
    <w:rsid w:val="00237B3D"/>
    <w:rsid w:val="002401AD"/>
    <w:rsid w:val="0024245F"/>
    <w:rsid w:val="0024436E"/>
    <w:rsid w:val="00244DA2"/>
    <w:rsid w:val="00256DFC"/>
    <w:rsid w:val="00257637"/>
    <w:rsid w:val="00257E38"/>
    <w:rsid w:val="002608C3"/>
    <w:rsid w:val="002608E3"/>
    <w:rsid w:val="00263622"/>
    <w:rsid w:val="00264608"/>
    <w:rsid w:val="0026621D"/>
    <w:rsid w:val="00266605"/>
    <w:rsid w:val="00270792"/>
    <w:rsid w:val="0027118F"/>
    <w:rsid w:val="00272993"/>
    <w:rsid w:val="002734E8"/>
    <w:rsid w:val="0027521E"/>
    <w:rsid w:val="00275C61"/>
    <w:rsid w:val="0027799B"/>
    <w:rsid w:val="00284D18"/>
    <w:rsid w:val="00285BB0"/>
    <w:rsid w:val="00285EE3"/>
    <w:rsid w:val="002870B7"/>
    <w:rsid w:val="00287BE4"/>
    <w:rsid w:val="00292119"/>
    <w:rsid w:val="00292546"/>
    <w:rsid w:val="002926A2"/>
    <w:rsid w:val="00295D04"/>
    <w:rsid w:val="00295EC7"/>
    <w:rsid w:val="00296495"/>
    <w:rsid w:val="00297B1B"/>
    <w:rsid w:val="002A072A"/>
    <w:rsid w:val="002A0C1D"/>
    <w:rsid w:val="002A1FDB"/>
    <w:rsid w:val="002A2B16"/>
    <w:rsid w:val="002A366C"/>
    <w:rsid w:val="002A4D68"/>
    <w:rsid w:val="002A4E30"/>
    <w:rsid w:val="002A62CA"/>
    <w:rsid w:val="002B255A"/>
    <w:rsid w:val="002B2AF7"/>
    <w:rsid w:val="002B4376"/>
    <w:rsid w:val="002B45D7"/>
    <w:rsid w:val="002B5E14"/>
    <w:rsid w:val="002B706F"/>
    <w:rsid w:val="002B77FA"/>
    <w:rsid w:val="002C08CA"/>
    <w:rsid w:val="002C11C3"/>
    <w:rsid w:val="002C1874"/>
    <w:rsid w:val="002C22E6"/>
    <w:rsid w:val="002C2F7E"/>
    <w:rsid w:val="002C5FE8"/>
    <w:rsid w:val="002C6D3E"/>
    <w:rsid w:val="002C6F6C"/>
    <w:rsid w:val="002C7F3A"/>
    <w:rsid w:val="002D0C77"/>
    <w:rsid w:val="002D1FEC"/>
    <w:rsid w:val="002D34B8"/>
    <w:rsid w:val="002D4F11"/>
    <w:rsid w:val="002D73A2"/>
    <w:rsid w:val="002D7782"/>
    <w:rsid w:val="002E6B3E"/>
    <w:rsid w:val="002E6C83"/>
    <w:rsid w:val="002E6F94"/>
    <w:rsid w:val="002E74B5"/>
    <w:rsid w:val="002E7FE7"/>
    <w:rsid w:val="002F18D5"/>
    <w:rsid w:val="002F382F"/>
    <w:rsid w:val="002F47D8"/>
    <w:rsid w:val="002F6242"/>
    <w:rsid w:val="002F7770"/>
    <w:rsid w:val="00300979"/>
    <w:rsid w:val="00300AAE"/>
    <w:rsid w:val="00301566"/>
    <w:rsid w:val="0030267D"/>
    <w:rsid w:val="003044F8"/>
    <w:rsid w:val="003045CA"/>
    <w:rsid w:val="00304F23"/>
    <w:rsid w:val="0030515C"/>
    <w:rsid w:val="00306C04"/>
    <w:rsid w:val="00310F79"/>
    <w:rsid w:val="00312221"/>
    <w:rsid w:val="00313B87"/>
    <w:rsid w:val="00314C7B"/>
    <w:rsid w:val="003155CB"/>
    <w:rsid w:val="003216CE"/>
    <w:rsid w:val="00321F84"/>
    <w:rsid w:val="0032272A"/>
    <w:rsid w:val="00325649"/>
    <w:rsid w:val="00326DB3"/>
    <w:rsid w:val="003271BF"/>
    <w:rsid w:val="003279EC"/>
    <w:rsid w:val="00327DB7"/>
    <w:rsid w:val="003319CE"/>
    <w:rsid w:val="00331BD5"/>
    <w:rsid w:val="003324BE"/>
    <w:rsid w:val="003329B7"/>
    <w:rsid w:val="0033385E"/>
    <w:rsid w:val="0033561B"/>
    <w:rsid w:val="00340298"/>
    <w:rsid w:val="00342DB1"/>
    <w:rsid w:val="00343A38"/>
    <w:rsid w:val="00343B34"/>
    <w:rsid w:val="0034417E"/>
    <w:rsid w:val="00344460"/>
    <w:rsid w:val="00344628"/>
    <w:rsid w:val="0034529E"/>
    <w:rsid w:val="00346251"/>
    <w:rsid w:val="00346808"/>
    <w:rsid w:val="00346C2F"/>
    <w:rsid w:val="00347D52"/>
    <w:rsid w:val="003517AD"/>
    <w:rsid w:val="00353075"/>
    <w:rsid w:val="0035344D"/>
    <w:rsid w:val="00353AE5"/>
    <w:rsid w:val="00354D0A"/>
    <w:rsid w:val="003578CF"/>
    <w:rsid w:val="00364DA0"/>
    <w:rsid w:val="00365C07"/>
    <w:rsid w:val="003667EE"/>
    <w:rsid w:val="00366834"/>
    <w:rsid w:val="00366AF2"/>
    <w:rsid w:val="003706C1"/>
    <w:rsid w:val="003725F8"/>
    <w:rsid w:val="003743E3"/>
    <w:rsid w:val="00374AEC"/>
    <w:rsid w:val="00374D44"/>
    <w:rsid w:val="0038081C"/>
    <w:rsid w:val="0038098A"/>
    <w:rsid w:val="00380D78"/>
    <w:rsid w:val="003829A5"/>
    <w:rsid w:val="00382AFF"/>
    <w:rsid w:val="00383F73"/>
    <w:rsid w:val="00385838"/>
    <w:rsid w:val="003867C8"/>
    <w:rsid w:val="00386998"/>
    <w:rsid w:val="00386F6B"/>
    <w:rsid w:val="003878D0"/>
    <w:rsid w:val="003927A0"/>
    <w:rsid w:val="00393667"/>
    <w:rsid w:val="00393BE7"/>
    <w:rsid w:val="0039485B"/>
    <w:rsid w:val="003954D2"/>
    <w:rsid w:val="00396985"/>
    <w:rsid w:val="003A1C15"/>
    <w:rsid w:val="003A2005"/>
    <w:rsid w:val="003A2225"/>
    <w:rsid w:val="003A47ED"/>
    <w:rsid w:val="003B02CA"/>
    <w:rsid w:val="003B1797"/>
    <w:rsid w:val="003B2F8E"/>
    <w:rsid w:val="003B3022"/>
    <w:rsid w:val="003B3B80"/>
    <w:rsid w:val="003B473D"/>
    <w:rsid w:val="003B51FD"/>
    <w:rsid w:val="003B666F"/>
    <w:rsid w:val="003B6B2A"/>
    <w:rsid w:val="003B7348"/>
    <w:rsid w:val="003C018C"/>
    <w:rsid w:val="003C0809"/>
    <w:rsid w:val="003C187D"/>
    <w:rsid w:val="003C22FF"/>
    <w:rsid w:val="003C28D6"/>
    <w:rsid w:val="003C2912"/>
    <w:rsid w:val="003C2D81"/>
    <w:rsid w:val="003C358B"/>
    <w:rsid w:val="003C4060"/>
    <w:rsid w:val="003C512D"/>
    <w:rsid w:val="003C542D"/>
    <w:rsid w:val="003D3498"/>
    <w:rsid w:val="003D51D8"/>
    <w:rsid w:val="003D5FDA"/>
    <w:rsid w:val="003D6112"/>
    <w:rsid w:val="003D6D92"/>
    <w:rsid w:val="003E0E99"/>
    <w:rsid w:val="003E1993"/>
    <w:rsid w:val="003E3D92"/>
    <w:rsid w:val="003E3E9E"/>
    <w:rsid w:val="003E5ACE"/>
    <w:rsid w:val="003E6BE5"/>
    <w:rsid w:val="003E7A45"/>
    <w:rsid w:val="003E7D7B"/>
    <w:rsid w:val="003F2D64"/>
    <w:rsid w:val="003F318A"/>
    <w:rsid w:val="003F58DD"/>
    <w:rsid w:val="003F5AFB"/>
    <w:rsid w:val="003F622A"/>
    <w:rsid w:val="003F6264"/>
    <w:rsid w:val="003F6773"/>
    <w:rsid w:val="003F6BCE"/>
    <w:rsid w:val="003F7675"/>
    <w:rsid w:val="003F7BE5"/>
    <w:rsid w:val="00402EB5"/>
    <w:rsid w:val="00403301"/>
    <w:rsid w:val="00404439"/>
    <w:rsid w:val="004051A1"/>
    <w:rsid w:val="00405AD6"/>
    <w:rsid w:val="00410F9F"/>
    <w:rsid w:val="00411BE4"/>
    <w:rsid w:val="004124C3"/>
    <w:rsid w:val="00412953"/>
    <w:rsid w:val="00412DAA"/>
    <w:rsid w:val="00413157"/>
    <w:rsid w:val="004150A6"/>
    <w:rsid w:val="00415908"/>
    <w:rsid w:val="00416E43"/>
    <w:rsid w:val="004170E4"/>
    <w:rsid w:val="004201DA"/>
    <w:rsid w:val="00420544"/>
    <w:rsid w:val="0042110F"/>
    <w:rsid w:val="004216A2"/>
    <w:rsid w:val="00422256"/>
    <w:rsid w:val="00422397"/>
    <w:rsid w:val="0042247C"/>
    <w:rsid w:val="00423343"/>
    <w:rsid w:val="004257F8"/>
    <w:rsid w:val="0042614E"/>
    <w:rsid w:val="00426374"/>
    <w:rsid w:val="004309F2"/>
    <w:rsid w:val="004322E2"/>
    <w:rsid w:val="00433E13"/>
    <w:rsid w:val="00434B5C"/>
    <w:rsid w:val="0043522B"/>
    <w:rsid w:val="00435978"/>
    <w:rsid w:val="00435B50"/>
    <w:rsid w:val="0043625C"/>
    <w:rsid w:val="00437F0E"/>
    <w:rsid w:val="00440442"/>
    <w:rsid w:val="004411DB"/>
    <w:rsid w:val="00441B3F"/>
    <w:rsid w:val="0044250E"/>
    <w:rsid w:val="00442ED1"/>
    <w:rsid w:val="00444AE5"/>
    <w:rsid w:val="0044670C"/>
    <w:rsid w:val="004467CF"/>
    <w:rsid w:val="004514F2"/>
    <w:rsid w:val="0045200E"/>
    <w:rsid w:val="0045203C"/>
    <w:rsid w:val="004520EA"/>
    <w:rsid w:val="0045270F"/>
    <w:rsid w:val="00453B61"/>
    <w:rsid w:val="004555D4"/>
    <w:rsid w:val="004569B5"/>
    <w:rsid w:val="00461054"/>
    <w:rsid w:val="00462C08"/>
    <w:rsid w:val="00463033"/>
    <w:rsid w:val="004671EE"/>
    <w:rsid w:val="00471963"/>
    <w:rsid w:val="00474BEB"/>
    <w:rsid w:val="004752DD"/>
    <w:rsid w:val="004756FA"/>
    <w:rsid w:val="00476BB9"/>
    <w:rsid w:val="004770C6"/>
    <w:rsid w:val="00480E4F"/>
    <w:rsid w:val="004818ED"/>
    <w:rsid w:val="004830E2"/>
    <w:rsid w:val="004835CE"/>
    <w:rsid w:val="00483ACD"/>
    <w:rsid w:val="00483B96"/>
    <w:rsid w:val="004852E2"/>
    <w:rsid w:val="0048615B"/>
    <w:rsid w:val="00486A79"/>
    <w:rsid w:val="00487D09"/>
    <w:rsid w:val="00490BAF"/>
    <w:rsid w:val="004915DC"/>
    <w:rsid w:val="004922DE"/>
    <w:rsid w:val="0049398D"/>
    <w:rsid w:val="00493FD1"/>
    <w:rsid w:val="00494995"/>
    <w:rsid w:val="004957C1"/>
    <w:rsid w:val="004959BC"/>
    <w:rsid w:val="004965C6"/>
    <w:rsid w:val="00496E89"/>
    <w:rsid w:val="00497109"/>
    <w:rsid w:val="004A3510"/>
    <w:rsid w:val="004A4959"/>
    <w:rsid w:val="004A6D63"/>
    <w:rsid w:val="004B0957"/>
    <w:rsid w:val="004B0DDE"/>
    <w:rsid w:val="004B2045"/>
    <w:rsid w:val="004B25B8"/>
    <w:rsid w:val="004B4B30"/>
    <w:rsid w:val="004B4EF8"/>
    <w:rsid w:val="004B65DF"/>
    <w:rsid w:val="004B7700"/>
    <w:rsid w:val="004C0B91"/>
    <w:rsid w:val="004C0D59"/>
    <w:rsid w:val="004C1A9F"/>
    <w:rsid w:val="004C2790"/>
    <w:rsid w:val="004C35EE"/>
    <w:rsid w:val="004C4269"/>
    <w:rsid w:val="004C5319"/>
    <w:rsid w:val="004C54E3"/>
    <w:rsid w:val="004C6EBB"/>
    <w:rsid w:val="004D21A4"/>
    <w:rsid w:val="004D4933"/>
    <w:rsid w:val="004D63F1"/>
    <w:rsid w:val="004D7A77"/>
    <w:rsid w:val="004E029C"/>
    <w:rsid w:val="004E108E"/>
    <w:rsid w:val="004E2E14"/>
    <w:rsid w:val="004E4147"/>
    <w:rsid w:val="004E42E9"/>
    <w:rsid w:val="004E45A7"/>
    <w:rsid w:val="004E59CE"/>
    <w:rsid w:val="004E6884"/>
    <w:rsid w:val="004E6909"/>
    <w:rsid w:val="004E771B"/>
    <w:rsid w:val="004F015B"/>
    <w:rsid w:val="004F0DA7"/>
    <w:rsid w:val="004F2F81"/>
    <w:rsid w:val="004F2FE2"/>
    <w:rsid w:val="004F526F"/>
    <w:rsid w:val="004F6060"/>
    <w:rsid w:val="004F7AC3"/>
    <w:rsid w:val="00500238"/>
    <w:rsid w:val="00500473"/>
    <w:rsid w:val="0050140B"/>
    <w:rsid w:val="00505AAC"/>
    <w:rsid w:val="0050719E"/>
    <w:rsid w:val="00512824"/>
    <w:rsid w:val="00513ADE"/>
    <w:rsid w:val="0051438E"/>
    <w:rsid w:val="00516935"/>
    <w:rsid w:val="005169E3"/>
    <w:rsid w:val="00517694"/>
    <w:rsid w:val="0052049D"/>
    <w:rsid w:val="00520619"/>
    <w:rsid w:val="005224F5"/>
    <w:rsid w:val="0052327C"/>
    <w:rsid w:val="00523BC0"/>
    <w:rsid w:val="00523BD1"/>
    <w:rsid w:val="00524678"/>
    <w:rsid w:val="00526ADF"/>
    <w:rsid w:val="0052768B"/>
    <w:rsid w:val="00532D90"/>
    <w:rsid w:val="00535E15"/>
    <w:rsid w:val="00536A5B"/>
    <w:rsid w:val="00540576"/>
    <w:rsid w:val="005411DF"/>
    <w:rsid w:val="0054189B"/>
    <w:rsid w:val="00541B8E"/>
    <w:rsid w:val="00542984"/>
    <w:rsid w:val="00542C8E"/>
    <w:rsid w:val="005431B8"/>
    <w:rsid w:val="005431E4"/>
    <w:rsid w:val="00543E90"/>
    <w:rsid w:val="00544782"/>
    <w:rsid w:val="00546262"/>
    <w:rsid w:val="005467F8"/>
    <w:rsid w:val="00547243"/>
    <w:rsid w:val="00547B69"/>
    <w:rsid w:val="005513D8"/>
    <w:rsid w:val="0055229C"/>
    <w:rsid w:val="00552476"/>
    <w:rsid w:val="00552B39"/>
    <w:rsid w:val="005535FB"/>
    <w:rsid w:val="005550B5"/>
    <w:rsid w:val="00556254"/>
    <w:rsid w:val="00556861"/>
    <w:rsid w:val="00557070"/>
    <w:rsid w:val="00557113"/>
    <w:rsid w:val="0055757E"/>
    <w:rsid w:val="00557F11"/>
    <w:rsid w:val="005626A1"/>
    <w:rsid w:val="00562A33"/>
    <w:rsid w:val="00563C16"/>
    <w:rsid w:val="00566300"/>
    <w:rsid w:val="0056639B"/>
    <w:rsid w:val="00570F16"/>
    <w:rsid w:val="00573FE0"/>
    <w:rsid w:val="00574FE3"/>
    <w:rsid w:val="005779EB"/>
    <w:rsid w:val="00580C09"/>
    <w:rsid w:val="005822A4"/>
    <w:rsid w:val="00582EAE"/>
    <w:rsid w:val="00583AC0"/>
    <w:rsid w:val="00584D32"/>
    <w:rsid w:val="00590ECD"/>
    <w:rsid w:val="00594686"/>
    <w:rsid w:val="0059624B"/>
    <w:rsid w:val="00596FA2"/>
    <w:rsid w:val="005A42E6"/>
    <w:rsid w:val="005A4756"/>
    <w:rsid w:val="005A5FDC"/>
    <w:rsid w:val="005A63B4"/>
    <w:rsid w:val="005B10B6"/>
    <w:rsid w:val="005B5DE6"/>
    <w:rsid w:val="005B744E"/>
    <w:rsid w:val="005B7475"/>
    <w:rsid w:val="005C3284"/>
    <w:rsid w:val="005C3EE7"/>
    <w:rsid w:val="005C5707"/>
    <w:rsid w:val="005C707E"/>
    <w:rsid w:val="005C7A97"/>
    <w:rsid w:val="005C7EAF"/>
    <w:rsid w:val="005D1951"/>
    <w:rsid w:val="005D2562"/>
    <w:rsid w:val="005D2E66"/>
    <w:rsid w:val="005D4008"/>
    <w:rsid w:val="005D44D5"/>
    <w:rsid w:val="005D580A"/>
    <w:rsid w:val="005D6B5B"/>
    <w:rsid w:val="005D6C00"/>
    <w:rsid w:val="005E01A4"/>
    <w:rsid w:val="005E0818"/>
    <w:rsid w:val="005E12CA"/>
    <w:rsid w:val="005E1A92"/>
    <w:rsid w:val="005E24DB"/>
    <w:rsid w:val="005E4D14"/>
    <w:rsid w:val="005E5EAE"/>
    <w:rsid w:val="005E6A8C"/>
    <w:rsid w:val="005E7466"/>
    <w:rsid w:val="005E790A"/>
    <w:rsid w:val="005F1B74"/>
    <w:rsid w:val="005F232D"/>
    <w:rsid w:val="005F2706"/>
    <w:rsid w:val="005F4B8D"/>
    <w:rsid w:val="005F5C6D"/>
    <w:rsid w:val="005F659F"/>
    <w:rsid w:val="005F71D5"/>
    <w:rsid w:val="005F7E77"/>
    <w:rsid w:val="00600735"/>
    <w:rsid w:val="00601FB8"/>
    <w:rsid w:val="00606923"/>
    <w:rsid w:val="00606C3F"/>
    <w:rsid w:val="00606D42"/>
    <w:rsid w:val="00610833"/>
    <w:rsid w:val="00612195"/>
    <w:rsid w:val="00614721"/>
    <w:rsid w:val="0061588D"/>
    <w:rsid w:val="00617A70"/>
    <w:rsid w:val="00617B73"/>
    <w:rsid w:val="00620CF9"/>
    <w:rsid w:val="00622BFD"/>
    <w:rsid w:val="00622D57"/>
    <w:rsid w:val="00623D15"/>
    <w:rsid w:val="0062476A"/>
    <w:rsid w:val="0062489A"/>
    <w:rsid w:val="00624B0E"/>
    <w:rsid w:val="00625749"/>
    <w:rsid w:val="006265C5"/>
    <w:rsid w:val="006319D7"/>
    <w:rsid w:val="00631BEA"/>
    <w:rsid w:val="00632ADE"/>
    <w:rsid w:val="0063544B"/>
    <w:rsid w:val="0063704A"/>
    <w:rsid w:val="00637303"/>
    <w:rsid w:val="00641021"/>
    <w:rsid w:val="00641332"/>
    <w:rsid w:val="00641CC9"/>
    <w:rsid w:val="00642E38"/>
    <w:rsid w:val="006463A1"/>
    <w:rsid w:val="00651CC5"/>
    <w:rsid w:val="006522FD"/>
    <w:rsid w:val="00652488"/>
    <w:rsid w:val="006525E3"/>
    <w:rsid w:val="00652C22"/>
    <w:rsid w:val="00652ED2"/>
    <w:rsid w:val="00655D76"/>
    <w:rsid w:val="006609F6"/>
    <w:rsid w:val="0066258A"/>
    <w:rsid w:val="0066437D"/>
    <w:rsid w:val="00664976"/>
    <w:rsid w:val="00666D3D"/>
    <w:rsid w:val="00667342"/>
    <w:rsid w:val="0067030E"/>
    <w:rsid w:val="00670F88"/>
    <w:rsid w:val="006723A5"/>
    <w:rsid w:val="00673840"/>
    <w:rsid w:val="00673B49"/>
    <w:rsid w:val="00673BBD"/>
    <w:rsid w:val="00673D15"/>
    <w:rsid w:val="00674213"/>
    <w:rsid w:val="00674782"/>
    <w:rsid w:val="00674F94"/>
    <w:rsid w:val="00676225"/>
    <w:rsid w:val="0067783B"/>
    <w:rsid w:val="00681CE8"/>
    <w:rsid w:val="006841DA"/>
    <w:rsid w:val="0068756D"/>
    <w:rsid w:val="006908FD"/>
    <w:rsid w:val="006912C9"/>
    <w:rsid w:val="006918F7"/>
    <w:rsid w:val="0069192E"/>
    <w:rsid w:val="00692173"/>
    <w:rsid w:val="006922DF"/>
    <w:rsid w:val="006945C4"/>
    <w:rsid w:val="00694814"/>
    <w:rsid w:val="00694BAC"/>
    <w:rsid w:val="00694FBB"/>
    <w:rsid w:val="0069582F"/>
    <w:rsid w:val="00696A1B"/>
    <w:rsid w:val="006A2225"/>
    <w:rsid w:val="006A3A5B"/>
    <w:rsid w:val="006A488E"/>
    <w:rsid w:val="006A59BC"/>
    <w:rsid w:val="006A607F"/>
    <w:rsid w:val="006A68B9"/>
    <w:rsid w:val="006A6B1D"/>
    <w:rsid w:val="006A79F4"/>
    <w:rsid w:val="006B100D"/>
    <w:rsid w:val="006B49DF"/>
    <w:rsid w:val="006B515C"/>
    <w:rsid w:val="006B685B"/>
    <w:rsid w:val="006C2738"/>
    <w:rsid w:val="006C297B"/>
    <w:rsid w:val="006C492C"/>
    <w:rsid w:val="006C574A"/>
    <w:rsid w:val="006C5B88"/>
    <w:rsid w:val="006D238B"/>
    <w:rsid w:val="006D32B6"/>
    <w:rsid w:val="006D47F7"/>
    <w:rsid w:val="006D5C77"/>
    <w:rsid w:val="006D753B"/>
    <w:rsid w:val="006E2162"/>
    <w:rsid w:val="006E228A"/>
    <w:rsid w:val="006E2F7F"/>
    <w:rsid w:val="006E3219"/>
    <w:rsid w:val="006E3FF2"/>
    <w:rsid w:val="006E44FD"/>
    <w:rsid w:val="006E45FD"/>
    <w:rsid w:val="006E767A"/>
    <w:rsid w:val="006E7F1F"/>
    <w:rsid w:val="006F0200"/>
    <w:rsid w:val="006F0BA7"/>
    <w:rsid w:val="006F0D75"/>
    <w:rsid w:val="006F0EDC"/>
    <w:rsid w:val="006F1232"/>
    <w:rsid w:val="006F2624"/>
    <w:rsid w:val="006F28C4"/>
    <w:rsid w:val="006F2E25"/>
    <w:rsid w:val="006F36FE"/>
    <w:rsid w:val="006F4CE5"/>
    <w:rsid w:val="006F76CE"/>
    <w:rsid w:val="00700C47"/>
    <w:rsid w:val="0070309D"/>
    <w:rsid w:val="0070398E"/>
    <w:rsid w:val="0070596C"/>
    <w:rsid w:val="00706A56"/>
    <w:rsid w:val="00710EC3"/>
    <w:rsid w:val="007118CA"/>
    <w:rsid w:val="0071316D"/>
    <w:rsid w:val="007134F6"/>
    <w:rsid w:val="00714F6C"/>
    <w:rsid w:val="00716C10"/>
    <w:rsid w:val="00717071"/>
    <w:rsid w:val="00720A5D"/>
    <w:rsid w:val="007221DF"/>
    <w:rsid w:val="0072237E"/>
    <w:rsid w:val="007233B5"/>
    <w:rsid w:val="007244A5"/>
    <w:rsid w:val="0073167C"/>
    <w:rsid w:val="00732B49"/>
    <w:rsid w:val="00733933"/>
    <w:rsid w:val="007351B6"/>
    <w:rsid w:val="007363A1"/>
    <w:rsid w:val="007366A2"/>
    <w:rsid w:val="0073758E"/>
    <w:rsid w:val="00740641"/>
    <w:rsid w:val="0074108E"/>
    <w:rsid w:val="0074108F"/>
    <w:rsid w:val="00741AF5"/>
    <w:rsid w:val="00743977"/>
    <w:rsid w:val="00744324"/>
    <w:rsid w:val="007447F2"/>
    <w:rsid w:val="00745073"/>
    <w:rsid w:val="007476F7"/>
    <w:rsid w:val="00750A3A"/>
    <w:rsid w:val="00750F4D"/>
    <w:rsid w:val="00752584"/>
    <w:rsid w:val="00752693"/>
    <w:rsid w:val="00752E1D"/>
    <w:rsid w:val="007541D6"/>
    <w:rsid w:val="00754871"/>
    <w:rsid w:val="00755668"/>
    <w:rsid w:val="00755762"/>
    <w:rsid w:val="00761F4A"/>
    <w:rsid w:val="0076309B"/>
    <w:rsid w:val="00763A61"/>
    <w:rsid w:val="0076509C"/>
    <w:rsid w:val="007659B5"/>
    <w:rsid w:val="0076674A"/>
    <w:rsid w:val="0076729E"/>
    <w:rsid w:val="0077239F"/>
    <w:rsid w:val="00772CBB"/>
    <w:rsid w:val="00772FC8"/>
    <w:rsid w:val="00773A21"/>
    <w:rsid w:val="007748EF"/>
    <w:rsid w:val="00774C05"/>
    <w:rsid w:val="00780D92"/>
    <w:rsid w:val="00782790"/>
    <w:rsid w:val="007845AF"/>
    <w:rsid w:val="00784EF3"/>
    <w:rsid w:val="007863F7"/>
    <w:rsid w:val="00790D12"/>
    <w:rsid w:val="00790E26"/>
    <w:rsid w:val="00791386"/>
    <w:rsid w:val="007913AD"/>
    <w:rsid w:val="0079207A"/>
    <w:rsid w:val="00792308"/>
    <w:rsid w:val="007924C5"/>
    <w:rsid w:val="00794A46"/>
    <w:rsid w:val="007951DB"/>
    <w:rsid w:val="00796F2A"/>
    <w:rsid w:val="0079710D"/>
    <w:rsid w:val="007A0AE5"/>
    <w:rsid w:val="007A1B72"/>
    <w:rsid w:val="007A2587"/>
    <w:rsid w:val="007A3DDD"/>
    <w:rsid w:val="007A4CBE"/>
    <w:rsid w:val="007A4E60"/>
    <w:rsid w:val="007A5144"/>
    <w:rsid w:val="007A599E"/>
    <w:rsid w:val="007A65F5"/>
    <w:rsid w:val="007B1A70"/>
    <w:rsid w:val="007B2318"/>
    <w:rsid w:val="007B2C0D"/>
    <w:rsid w:val="007B432E"/>
    <w:rsid w:val="007B60D9"/>
    <w:rsid w:val="007B61AE"/>
    <w:rsid w:val="007B714D"/>
    <w:rsid w:val="007B7212"/>
    <w:rsid w:val="007C0B6A"/>
    <w:rsid w:val="007C1C24"/>
    <w:rsid w:val="007C6FA0"/>
    <w:rsid w:val="007D18F6"/>
    <w:rsid w:val="007D3584"/>
    <w:rsid w:val="007D3E59"/>
    <w:rsid w:val="007D403B"/>
    <w:rsid w:val="007D5089"/>
    <w:rsid w:val="007D5A41"/>
    <w:rsid w:val="007D5D84"/>
    <w:rsid w:val="007D6D6B"/>
    <w:rsid w:val="007E283B"/>
    <w:rsid w:val="007E318B"/>
    <w:rsid w:val="007E668E"/>
    <w:rsid w:val="007E79BD"/>
    <w:rsid w:val="007F184D"/>
    <w:rsid w:val="007F28C4"/>
    <w:rsid w:val="007F2AAE"/>
    <w:rsid w:val="007F3432"/>
    <w:rsid w:val="007F546D"/>
    <w:rsid w:val="007F644B"/>
    <w:rsid w:val="007F73BF"/>
    <w:rsid w:val="00800B32"/>
    <w:rsid w:val="00800E1A"/>
    <w:rsid w:val="00800FD6"/>
    <w:rsid w:val="0080264E"/>
    <w:rsid w:val="00802CDC"/>
    <w:rsid w:val="008037C7"/>
    <w:rsid w:val="00803DE5"/>
    <w:rsid w:val="00804724"/>
    <w:rsid w:val="008052DA"/>
    <w:rsid w:val="00806C2E"/>
    <w:rsid w:val="00807C83"/>
    <w:rsid w:val="00811143"/>
    <w:rsid w:val="00811540"/>
    <w:rsid w:val="008123D4"/>
    <w:rsid w:val="00812487"/>
    <w:rsid w:val="00813F16"/>
    <w:rsid w:val="00815E33"/>
    <w:rsid w:val="0081689F"/>
    <w:rsid w:val="008177DB"/>
    <w:rsid w:val="00820E48"/>
    <w:rsid w:val="0082181B"/>
    <w:rsid w:val="00821DDC"/>
    <w:rsid w:val="00822DF4"/>
    <w:rsid w:val="00830521"/>
    <w:rsid w:val="00830EE1"/>
    <w:rsid w:val="008330D2"/>
    <w:rsid w:val="00833111"/>
    <w:rsid w:val="0083392B"/>
    <w:rsid w:val="00834C12"/>
    <w:rsid w:val="00836258"/>
    <w:rsid w:val="00836E3F"/>
    <w:rsid w:val="00837214"/>
    <w:rsid w:val="00837384"/>
    <w:rsid w:val="00837740"/>
    <w:rsid w:val="00841233"/>
    <w:rsid w:val="008433D7"/>
    <w:rsid w:val="0084359B"/>
    <w:rsid w:val="00845060"/>
    <w:rsid w:val="00845831"/>
    <w:rsid w:val="008461E2"/>
    <w:rsid w:val="008462DF"/>
    <w:rsid w:val="00847F1F"/>
    <w:rsid w:val="00850BA5"/>
    <w:rsid w:val="00850CFC"/>
    <w:rsid w:val="00852193"/>
    <w:rsid w:val="00852270"/>
    <w:rsid w:val="00853E08"/>
    <w:rsid w:val="00854AA3"/>
    <w:rsid w:val="0085563B"/>
    <w:rsid w:val="008558D3"/>
    <w:rsid w:val="00855E45"/>
    <w:rsid w:val="00861836"/>
    <w:rsid w:val="00861F17"/>
    <w:rsid w:val="008623BC"/>
    <w:rsid w:val="00862A44"/>
    <w:rsid w:val="00863788"/>
    <w:rsid w:val="0086522B"/>
    <w:rsid w:val="0086536F"/>
    <w:rsid w:val="00865FFE"/>
    <w:rsid w:val="008672DC"/>
    <w:rsid w:val="00871F15"/>
    <w:rsid w:val="00872DB2"/>
    <w:rsid w:val="0087303C"/>
    <w:rsid w:val="00873E88"/>
    <w:rsid w:val="00873FE0"/>
    <w:rsid w:val="00874C2C"/>
    <w:rsid w:val="00875613"/>
    <w:rsid w:val="0087668F"/>
    <w:rsid w:val="00876960"/>
    <w:rsid w:val="00876EBC"/>
    <w:rsid w:val="00881ACF"/>
    <w:rsid w:val="00881B57"/>
    <w:rsid w:val="00882082"/>
    <w:rsid w:val="00882563"/>
    <w:rsid w:val="00882626"/>
    <w:rsid w:val="00882B77"/>
    <w:rsid w:val="00883F33"/>
    <w:rsid w:val="0088501B"/>
    <w:rsid w:val="0088568F"/>
    <w:rsid w:val="0088614C"/>
    <w:rsid w:val="0088746C"/>
    <w:rsid w:val="00887D1C"/>
    <w:rsid w:val="00890C39"/>
    <w:rsid w:val="008911A9"/>
    <w:rsid w:val="00891DE7"/>
    <w:rsid w:val="008926E6"/>
    <w:rsid w:val="008929CC"/>
    <w:rsid w:val="00897D8A"/>
    <w:rsid w:val="008A0940"/>
    <w:rsid w:val="008A29EE"/>
    <w:rsid w:val="008A3198"/>
    <w:rsid w:val="008A3683"/>
    <w:rsid w:val="008A36E1"/>
    <w:rsid w:val="008A59D5"/>
    <w:rsid w:val="008A5B50"/>
    <w:rsid w:val="008A66CD"/>
    <w:rsid w:val="008A70CB"/>
    <w:rsid w:val="008A757C"/>
    <w:rsid w:val="008A7D88"/>
    <w:rsid w:val="008B1AAD"/>
    <w:rsid w:val="008B24CF"/>
    <w:rsid w:val="008B336A"/>
    <w:rsid w:val="008B3DE3"/>
    <w:rsid w:val="008B6E7C"/>
    <w:rsid w:val="008C0173"/>
    <w:rsid w:val="008C024D"/>
    <w:rsid w:val="008C3BB5"/>
    <w:rsid w:val="008C465E"/>
    <w:rsid w:val="008C5902"/>
    <w:rsid w:val="008C707B"/>
    <w:rsid w:val="008D05DF"/>
    <w:rsid w:val="008D0E23"/>
    <w:rsid w:val="008D185A"/>
    <w:rsid w:val="008D2CAD"/>
    <w:rsid w:val="008D3370"/>
    <w:rsid w:val="008D39DA"/>
    <w:rsid w:val="008D3EB1"/>
    <w:rsid w:val="008D47CD"/>
    <w:rsid w:val="008D498B"/>
    <w:rsid w:val="008D5F94"/>
    <w:rsid w:val="008D6930"/>
    <w:rsid w:val="008D6CD5"/>
    <w:rsid w:val="008E0E58"/>
    <w:rsid w:val="008E16A4"/>
    <w:rsid w:val="008E1B6B"/>
    <w:rsid w:val="008E20F1"/>
    <w:rsid w:val="008E396E"/>
    <w:rsid w:val="008E43BB"/>
    <w:rsid w:val="008E4BCE"/>
    <w:rsid w:val="008E6D1C"/>
    <w:rsid w:val="008F177F"/>
    <w:rsid w:val="008F2A67"/>
    <w:rsid w:val="008F378F"/>
    <w:rsid w:val="008F7A35"/>
    <w:rsid w:val="008F7DF0"/>
    <w:rsid w:val="00900010"/>
    <w:rsid w:val="00900A54"/>
    <w:rsid w:val="00900DA1"/>
    <w:rsid w:val="00902BA0"/>
    <w:rsid w:val="00902E5F"/>
    <w:rsid w:val="00904793"/>
    <w:rsid w:val="0090511F"/>
    <w:rsid w:val="00905913"/>
    <w:rsid w:val="0090612E"/>
    <w:rsid w:val="009068FA"/>
    <w:rsid w:val="0090712F"/>
    <w:rsid w:val="00907B47"/>
    <w:rsid w:val="00910708"/>
    <w:rsid w:val="0091109C"/>
    <w:rsid w:val="009121CF"/>
    <w:rsid w:val="00912A6E"/>
    <w:rsid w:val="00913450"/>
    <w:rsid w:val="0091428A"/>
    <w:rsid w:val="009159A7"/>
    <w:rsid w:val="00916EBD"/>
    <w:rsid w:val="00917DAB"/>
    <w:rsid w:val="0092076F"/>
    <w:rsid w:val="00920B74"/>
    <w:rsid w:val="00923882"/>
    <w:rsid w:val="009257DA"/>
    <w:rsid w:val="009259A1"/>
    <w:rsid w:val="0092718A"/>
    <w:rsid w:val="009277BC"/>
    <w:rsid w:val="009314D6"/>
    <w:rsid w:val="00932909"/>
    <w:rsid w:val="00932B29"/>
    <w:rsid w:val="00933E09"/>
    <w:rsid w:val="00934444"/>
    <w:rsid w:val="00934499"/>
    <w:rsid w:val="00936CE0"/>
    <w:rsid w:val="00937146"/>
    <w:rsid w:val="009403F7"/>
    <w:rsid w:val="0094090D"/>
    <w:rsid w:val="00940ECB"/>
    <w:rsid w:val="00941297"/>
    <w:rsid w:val="0094156A"/>
    <w:rsid w:val="00941F79"/>
    <w:rsid w:val="00943728"/>
    <w:rsid w:val="009443A9"/>
    <w:rsid w:val="009529C3"/>
    <w:rsid w:val="00953306"/>
    <w:rsid w:val="00955752"/>
    <w:rsid w:val="00955EB4"/>
    <w:rsid w:val="0096134F"/>
    <w:rsid w:val="00964411"/>
    <w:rsid w:val="00964780"/>
    <w:rsid w:val="00964A16"/>
    <w:rsid w:val="00964A88"/>
    <w:rsid w:val="00966723"/>
    <w:rsid w:val="00967B22"/>
    <w:rsid w:val="00971AF0"/>
    <w:rsid w:val="00972996"/>
    <w:rsid w:val="00972D2C"/>
    <w:rsid w:val="00973926"/>
    <w:rsid w:val="009742C3"/>
    <w:rsid w:val="0097452B"/>
    <w:rsid w:val="0097532E"/>
    <w:rsid w:val="00977AB5"/>
    <w:rsid w:val="00977DCC"/>
    <w:rsid w:val="0098013B"/>
    <w:rsid w:val="00980424"/>
    <w:rsid w:val="0098084A"/>
    <w:rsid w:val="00980D83"/>
    <w:rsid w:val="0098170E"/>
    <w:rsid w:val="00981AD5"/>
    <w:rsid w:val="00981D90"/>
    <w:rsid w:val="00982170"/>
    <w:rsid w:val="00982938"/>
    <w:rsid w:val="00983056"/>
    <w:rsid w:val="009838B9"/>
    <w:rsid w:val="009863A1"/>
    <w:rsid w:val="0099033B"/>
    <w:rsid w:val="00992226"/>
    <w:rsid w:val="00992878"/>
    <w:rsid w:val="009975EE"/>
    <w:rsid w:val="009A0036"/>
    <w:rsid w:val="009A0B2F"/>
    <w:rsid w:val="009A1AA5"/>
    <w:rsid w:val="009A2B5D"/>
    <w:rsid w:val="009A34C9"/>
    <w:rsid w:val="009A4727"/>
    <w:rsid w:val="009A49A8"/>
    <w:rsid w:val="009A503F"/>
    <w:rsid w:val="009A7D63"/>
    <w:rsid w:val="009A7EDF"/>
    <w:rsid w:val="009B1AAA"/>
    <w:rsid w:val="009B24F4"/>
    <w:rsid w:val="009B7A05"/>
    <w:rsid w:val="009C0E7E"/>
    <w:rsid w:val="009C16A3"/>
    <w:rsid w:val="009C1BEA"/>
    <w:rsid w:val="009C251B"/>
    <w:rsid w:val="009C26FC"/>
    <w:rsid w:val="009C55AB"/>
    <w:rsid w:val="009C5A51"/>
    <w:rsid w:val="009C7876"/>
    <w:rsid w:val="009D2B58"/>
    <w:rsid w:val="009D4200"/>
    <w:rsid w:val="009D5F1A"/>
    <w:rsid w:val="009D6AED"/>
    <w:rsid w:val="009E024C"/>
    <w:rsid w:val="009E0A64"/>
    <w:rsid w:val="009E0CA7"/>
    <w:rsid w:val="009E1722"/>
    <w:rsid w:val="009E2150"/>
    <w:rsid w:val="009E4EC5"/>
    <w:rsid w:val="009E62B3"/>
    <w:rsid w:val="009E6F62"/>
    <w:rsid w:val="009E76A1"/>
    <w:rsid w:val="009F0A4E"/>
    <w:rsid w:val="009F28BB"/>
    <w:rsid w:val="009F5611"/>
    <w:rsid w:val="009F5752"/>
    <w:rsid w:val="009F77E5"/>
    <w:rsid w:val="009F792A"/>
    <w:rsid w:val="00A00701"/>
    <w:rsid w:val="00A00897"/>
    <w:rsid w:val="00A00D31"/>
    <w:rsid w:val="00A06CDC"/>
    <w:rsid w:val="00A113AA"/>
    <w:rsid w:val="00A1148F"/>
    <w:rsid w:val="00A140AD"/>
    <w:rsid w:val="00A154D7"/>
    <w:rsid w:val="00A20F2D"/>
    <w:rsid w:val="00A2171D"/>
    <w:rsid w:val="00A21975"/>
    <w:rsid w:val="00A232D2"/>
    <w:rsid w:val="00A244BC"/>
    <w:rsid w:val="00A24B13"/>
    <w:rsid w:val="00A251C9"/>
    <w:rsid w:val="00A25964"/>
    <w:rsid w:val="00A265CB"/>
    <w:rsid w:val="00A26EEC"/>
    <w:rsid w:val="00A338F2"/>
    <w:rsid w:val="00A33C02"/>
    <w:rsid w:val="00A34A90"/>
    <w:rsid w:val="00A35177"/>
    <w:rsid w:val="00A36CC3"/>
    <w:rsid w:val="00A37ED0"/>
    <w:rsid w:val="00A41750"/>
    <w:rsid w:val="00A41A8D"/>
    <w:rsid w:val="00A42238"/>
    <w:rsid w:val="00A44242"/>
    <w:rsid w:val="00A453AD"/>
    <w:rsid w:val="00A47750"/>
    <w:rsid w:val="00A50667"/>
    <w:rsid w:val="00A50BE4"/>
    <w:rsid w:val="00A51A12"/>
    <w:rsid w:val="00A52100"/>
    <w:rsid w:val="00A526EE"/>
    <w:rsid w:val="00A5502B"/>
    <w:rsid w:val="00A56C32"/>
    <w:rsid w:val="00A56D0C"/>
    <w:rsid w:val="00A56FE7"/>
    <w:rsid w:val="00A60A8B"/>
    <w:rsid w:val="00A61070"/>
    <w:rsid w:val="00A63213"/>
    <w:rsid w:val="00A633E4"/>
    <w:rsid w:val="00A64916"/>
    <w:rsid w:val="00A652E5"/>
    <w:rsid w:val="00A66231"/>
    <w:rsid w:val="00A6774B"/>
    <w:rsid w:val="00A71144"/>
    <w:rsid w:val="00A71775"/>
    <w:rsid w:val="00A71942"/>
    <w:rsid w:val="00A74340"/>
    <w:rsid w:val="00A762C2"/>
    <w:rsid w:val="00A80233"/>
    <w:rsid w:val="00A80E1B"/>
    <w:rsid w:val="00A83918"/>
    <w:rsid w:val="00A83F18"/>
    <w:rsid w:val="00A8413F"/>
    <w:rsid w:val="00A84BA7"/>
    <w:rsid w:val="00A86503"/>
    <w:rsid w:val="00A87B0F"/>
    <w:rsid w:val="00A913DF"/>
    <w:rsid w:val="00A92B9C"/>
    <w:rsid w:val="00A93D35"/>
    <w:rsid w:val="00A95682"/>
    <w:rsid w:val="00A96083"/>
    <w:rsid w:val="00A96E0D"/>
    <w:rsid w:val="00AA2EB7"/>
    <w:rsid w:val="00AA341D"/>
    <w:rsid w:val="00AA4AFC"/>
    <w:rsid w:val="00AA4B31"/>
    <w:rsid w:val="00AA511E"/>
    <w:rsid w:val="00AA56DD"/>
    <w:rsid w:val="00AA718D"/>
    <w:rsid w:val="00AA7DB6"/>
    <w:rsid w:val="00AB0CCB"/>
    <w:rsid w:val="00AB1D6C"/>
    <w:rsid w:val="00AB2AA6"/>
    <w:rsid w:val="00AB2B5C"/>
    <w:rsid w:val="00AB7761"/>
    <w:rsid w:val="00AB7B35"/>
    <w:rsid w:val="00AC0DCE"/>
    <w:rsid w:val="00AC0F3D"/>
    <w:rsid w:val="00AC372F"/>
    <w:rsid w:val="00AC507E"/>
    <w:rsid w:val="00AD11FE"/>
    <w:rsid w:val="00AD1380"/>
    <w:rsid w:val="00AD21BA"/>
    <w:rsid w:val="00AD3B74"/>
    <w:rsid w:val="00AD44AD"/>
    <w:rsid w:val="00AD4A80"/>
    <w:rsid w:val="00AD5BFF"/>
    <w:rsid w:val="00AD5D8E"/>
    <w:rsid w:val="00AD70D9"/>
    <w:rsid w:val="00AD79A9"/>
    <w:rsid w:val="00AE01A1"/>
    <w:rsid w:val="00AE1003"/>
    <w:rsid w:val="00AE1124"/>
    <w:rsid w:val="00AE3317"/>
    <w:rsid w:val="00AE4873"/>
    <w:rsid w:val="00AE5358"/>
    <w:rsid w:val="00AE54CC"/>
    <w:rsid w:val="00AE6C82"/>
    <w:rsid w:val="00AE6FB7"/>
    <w:rsid w:val="00AF0273"/>
    <w:rsid w:val="00AF0538"/>
    <w:rsid w:val="00AF1EC1"/>
    <w:rsid w:val="00AF1FB4"/>
    <w:rsid w:val="00AF2DE6"/>
    <w:rsid w:val="00AF39B6"/>
    <w:rsid w:val="00AF42F7"/>
    <w:rsid w:val="00AF4311"/>
    <w:rsid w:val="00AF4438"/>
    <w:rsid w:val="00AF47ED"/>
    <w:rsid w:val="00AF6369"/>
    <w:rsid w:val="00B00097"/>
    <w:rsid w:val="00B022B8"/>
    <w:rsid w:val="00B03D2E"/>
    <w:rsid w:val="00B04DCC"/>
    <w:rsid w:val="00B057D4"/>
    <w:rsid w:val="00B067DD"/>
    <w:rsid w:val="00B0765C"/>
    <w:rsid w:val="00B11296"/>
    <w:rsid w:val="00B11335"/>
    <w:rsid w:val="00B13209"/>
    <w:rsid w:val="00B14AFC"/>
    <w:rsid w:val="00B15F34"/>
    <w:rsid w:val="00B16AAA"/>
    <w:rsid w:val="00B21242"/>
    <w:rsid w:val="00B231B3"/>
    <w:rsid w:val="00B23F9C"/>
    <w:rsid w:val="00B25098"/>
    <w:rsid w:val="00B25E79"/>
    <w:rsid w:val="00B26F44"/>
    <w:rsid w:val="00B320FA"/>
    <w:rsid w:val="00B32660"/>
    <w:rsid w:val="00B33BE9"/>
    <w:rsid w:val="00B33DC0"/>
    <w:rsid w:val="00B34242"/>
    <w:rsid w:val="00B34F0F"/>
    <w:rsid w:val="00B3504B"/>
    <w:rsid w:val="00B3512E"/>
    <w:rsid w:val="00B35768"/>
    <w:rsid w:val="00B35C9A"/>
    <w:rsid w:val="00B36133"/>
    <w:rsid w:val="00B42F66"/>
    <w:rsid w:val="00B43A6F"/>
    <w:rsid w:val="00B441B4"/>
    <w:rsid w:val="00B45180"/>
    <w:rsid w:val="00B45E41"/>
    <w:rsid w:val="00B466F3"/>
    <w:rsid w:val="00B46D63"/>
    <w:rsid w:val="00B4716D"/>
    <w:rsid w:val="00B47BC2"/>
    <w:rsid w:val="00B50D00"/>
    <w:rsid w:val="00B50FEE"/>
    <w:rsid w:val="00B51152"/>
    <w:rsid w:val="00B5155D"/>
    <w:rsid w:val="00B52E4D"/>
    <w:rsid w:val="00B53788"/>
    <w:rsid w:val="00B53AA9"/>
    <w:rsid w:val="00B53BAF"/>
    <w:rsid w:val="00B5482E"/>
    <w:rsid w:val="00B60315"/>
    <w:rsid w:val="00B60A3E"/>
    <w:rsid w:val="00B60E47"/>
    <w:rsid w:val="00B60FB0"/>
    <w:rsid w:val="00B6206E"/>
    <w:rsid w:val="00B62A75"/>
    <w:rsid w:val="00B62BC4"/>
    <w:rsid w:val="00B64147"/>
    <w:rsid w:val="00B643AA"/>
    <w:rsid w:val="00B64B6E"/>
    <w:rsid w:val="00B65F37"/>
    <w:rsid w:val="00B6716D"/>
    <w:rsid w:val="00B67B26"/>
    <w:rsid w:val="00B7028E"/>
    <w:rsid w:val="00B70346"/>
    <w:rsid w:val="00B71FDD"/>
    <w:rsid w:val="00B73557"/>
    <w:rsid w:val="00B7480C"/>
    <w:rsid w:val="00B75F10"/>
    <w:rsid w:val="00B776BD"/>
    <w:rsid w:val="00B80963"/>
    <w:rsid w:val="00B81392"/>
    <w:rsid w:val="00B83275"/>
    <w:rsid w:val="00B83A89"/>
    <w:rsid w:val="00B83EBA"/>
    <w:rsid w:val="00B8525E"/>
    <w:rsid w:val="00B855D7"/>
    <w:rsid w:val="00B85B3A"/>
    <w:rsid w:val="00B864C2"/>
    <w:rsid w:val="00B871F8"/>
    <w:rsid w:val="00B874B6"/>
    <w:rsid w:val="00B87E6C"/>
    <w:rsid w:val="00B90BD0"/>
    <w:rsid w:val="00B93666"/>
    <w:rsid w:val="00B93A31"/>
    <w:rsid w:val="00B95CFF"/>
    <w:rsid w:val="00B9615D"/>
    <w:rsid w:val="00B96926"/>
    <w:rsid w:val="00BA0178"/>
    <w:rsid w:val="00BA354C"/>
    <w:rsid w:val="00BA4E56"/>
    <w:rsid w:val="00BA5B29"/>
    <w:rsid w:val="00BA6B2C"/>
    <w:rsid w:val="00BA742C"/>
    <w:rsid w:val="00BB0FB9"/>
    <w:rsid w:val="00BB114F"/>
    <w:rsid w:val="00BB22B4"/>
    <w:rsid w:val="00BB3247"/>
    <w:rsid w:val="00BB3619"/>
    <w:rsid w:val="00BB544C"/>
    <w:rsid w:val="00BB58A9"/>
    <w:rsid w:val="00BB5D05"/>
    <w:rsid w:val="00BB6823"/>
    <w:rsid w:val="00BB6F42"/>
    <w:rsid w:val="00BB77EF"/>
    <w:rsid w:val="00BC0E53"/>
    <w:rsid w:val="00BC159F"/>
    <w:rsid w:val="00BC1635"/>
    <w:rsid w:val="00BC184E"/>
    <w:rsid w:val="00BC2004"/>
    <w:rsid w:val="00BC3AD5"/>
    <w:rsid w:val="00BC3ED6"/>
    <w:rsid w:val="00BC615B"/>
    <w:rsid w:val="00BD11BF"/>
    <w:rsid w:val="00BD349E"/>
    <w:rsid w:val="00BD5FF4"/>
    <w:rsid w:val="00BD656C"/>
    <w:rsid w:val="00BE0069"/>
    <w:rsid w:val="00BE1598"/>
    <w:rsid w:val="00BE2504"/>
    <w:rsid w:val="00BE2CDA"/>
    <w:rsid w:val="00BE32FE"/>
    <w:rsid w:val="00BE417C"/>
    <w:rsid w:val="00BF081E"/>
    <w:rsid w:val="00BF1E27"/>
    <w:rsid w:val="00BF1F03"/>
    <w:rsid w:val="00BF1FC2"/>
    <w:rsid w:val="00BF2999"/>
    <w:rsid w:val="00BF2AB1"/>
    <w:rsid w:val="00BF465D"/>
    <w:rsid w:val="00BF54C7"/>
    <w:rsid w:val="00BF5DF2"/>
    <w:rsid w:val="00BF6D63"/>
    <w:rsid w:val="00BF6FDC"/>
    <w:rsid w:val="00C02A51"/>
    <w:rsid w:val="00C041DD"/>
    <w:rsid w:val="00C04702"/>
    <w:rsid w:val="00C05C6B"/>
    <w:rsid w:val="00C07ECD"/>
    <w:rsid w:val="00C10809"/>
    <w:rsid w:val="00C1229E"/>
    <w:rsid w:val="00C126B1"/>
    <w:rsid w:val="00C139A1"/>
    <w:rsid w:val="00C16833"/>
    <w:rsid w:val="00C20389"/>
    <w:rsid w:val="00C2151E"/>
    <w:rsid w:val="00C229D0"/>
    <w:rsid w:val="00C25565"/>
    <w:rsid w:val="00C258D0"/>
    <w:rsid w:val="00C27CCD"/>
    <w:rsid w:val="00C310EA"/>
    <w:rsid w:val="00C32E18"/>
    <w:rsid w:val="00C3388E"/>
    <w:rsid w:val="00C348C2"/>
    <w:rsid w:val="00C401A5"/>
    <w:rsid w:val="00C40EF8"/>
    <w:rsid w:val="00C41A34"/>
    <w:rsid w:val="00C4266F"/>
    <w:rsid w:val="00C43D0B"/>
    <w:rsid w:val="00C45434"/>
    <w:rsid w:val="00C460D2"/>
    <w:rsid w:val="00C46E3B"/>
    <w:rsid w:val="00C53745"/>
    <w:rsid w:val="00C54B26"/>
    <w:rsid w:val="00C562E9"/>
    <w:rsid w:val="00C56749"/>
    <w:rsid w:val="00C56DA1"/>
    <w:rsid w:val="00C606EA"/>
    <w:rsid w:val="00C60C97"/>
    <w:rsid w:val="00C61750"/>
    <w:rsid w:val="00C628A2"/>
    <w:rsid w:val="00C62ECC"/>
    <w:rsid w:val="00C63B23"/>
    <w:rsid w:val="00C6444F"/>
    <w:rsid w:val="00C645E4"/>
    <w:rsid w:val="00C648BB"/>
    <w:rsid w:val="00C65B13"/>
    <w:rsid w:val="00C6667F"/>
    <w:rsid w:val="00C700F2"/>
    <w:rsid w:val="00C714A8"/>
    <w:rsid w:val="00C7152F"/>
    <w:rsid w:val="00C73D46"/>
    <w:rsid w:val="00C76AF6"/>
    <w:rsid w:val="00C806E1"/>
    <w:rsid w:val="00C8091F"/>
    <w:rsid w:val="00C80D80"/>
    <w:rsid w:val="00C81BD7"/>
    <w:rsid w:val="00C822BF"/>
    <w:rsid w:val="00C83F1D"/>
    <w:rsid w:val="00C8765F"/>
    <w:rsid w:val="00C90248"/>
    <w:rsid w:val="00C90A4B"/>
    <w:rsid w:val="00C91BC1"/>
    <w:rsid w:val="00C923A1"/>
    <w:rsid w:val="00C92B21"/>
    <w:rsid w:val="00C9539B"/>
    <w:rsid w:val="00C96710"/>
    <w:rsid w:val="00C96F24"/>
    <w:rsid w:val="00CA1FD9"/>
    <w:rsid w:val="00CA2915"/>
    <w:rsid w:val="00CA653B"/>
    <w:rsid w:val="00CB090C"/>
    <w:rsid w:val="00CB5D84"/>
    <w:rsid w:val="00CB6EA9"/>
    <w:rsid w:val="00CC0C79"/>
    <w:rsid w:val="00CC0CC7"/>
    <w:rsid w:val="00CC2C69"/>
    <w:rsid w:val="00CC3459"/>
    <w:rsid w:val="00CC362D"/>
    <w:rsid w:val="00CC364D"/>
    <w:rsid w:val="00CC6349"/>
    <w:rsid w:val="00CC644C"/>
    <w:rsid w:val="00CC6AE0"/>
    <w:rsid w:val="00CC6DD0"/>
    <w:rsid w:val="00CD00F2"/>
    <w:rsid w:val="00CD021C"/>
    <w:rsid w:val="00CD31F6"/>
    <w:rsid w:val="00CD559C"/>
    <w:rsid w:val="00CD6111"/>
    <w:rsid w:val="00CE158A"/>
    <w:rsid w:val="00CE1B04"/>
    <w:rsid w:val="00CE2129"/>
    <w:rsid w:val="00CE36DF"/>
    <w:rsid w:val="00CE45C1"/>
    <w:rsid w:val="00CE472D"/>
    <w:rsid w:val="00CE538B"/>
    <w:rsid w:val="00CE5C37"/>
    <w:rsid w:val="00CE5CB2"/>
    <w:rsid w:val="00CE76E6"/>
    <w:rsid w:val="00CE796C"/>
    <w:rsid w:val="00CF2249"/>
    <w:rsid w:val="00CF2797"/>
    <w:rsid w:val="00CF3338"/>
    <w:rsid w:val="00CF3363"/>
    <w:rsid w:val="00CF4239"/>
    <w:rsid w:val="00CF7031"/>
    <w:rsid w:val="00CF77C8"/>
    <w:rsid w:val="00D00150"/>
    <w:rsid w:val="00D02ECF"/>
    <w:rsid w:val="00D04BD4"/>
    <w:rsid w:val="00D05B74"/>
    <w:rsid w:val="00D06731"/>
    <w:rsid w:val="00D137AA"/>
    <w:rsid w:val="00D14397"/>
    <w:rsid w:val="00D14D28"/>
    <w:rsid w:val="00D154E4"/>
    <w:rsid w:val="00D1627E"/>
    <w:rsid w:val="00D206C0"/>
    <w:rsid w:val="00D2176C"/>
    <w:rsid w:val="00D23A39"/>
    <w:rsid w:val="00D256F8"/>
    <w:rsid w:val="00D25FF0"/>
    <w:rsid w:val="00D2702C"/>
    <w:rsid w:val="00D30894"/>
    <w:rsid w:val="00D343B3"/>
    <w:rsid w:val="00D3461E"/>
    <w:rsid w:val="00D34DB6"/>
    <w:rsid w:val="00D353F1"/>
    <w:rsid w:val="00D35F6C"/>
    <w:rsid w:val="00D36D5D"/>
    <w:rsid w:val="00D41767"/>
    <w:rsid w:val="00D4309F"/>
    <w:rsid w:val="00D43DEE"/>
    <w:rsid w:val="00D44AE1"/>
    <w:rsid w:val="00D45632"/>
    <w:rsid w:val="00D462D6"/>
    <w:rsid w:val="00D47289"/>
    <w:rsid w:val="00D516CC"/>
    <w:rsid w:val="00D54040"/>
    <w:rsid w:val="00D54585"/>
    <w:rsid w:val="00D551B9"/>
    <w:rsid w:val="00D56D15"/>
    <w:rsid w:val="00D63787"/>
    <w:rsid w:val="00D63983"/>
    <w:rsid w:val="00D6509F"/>
    <w:rsid w:val="00D65292"/>
    <w:rsid w:val="00D65662"/>
    <w:rsid w:val="00D679A6"/>
    <w:rsid w:val="00D67F01"/>
    <w:rsid w:val="00D67F0C"/>
    <w:rsid w:val="00D7094F"/>
    <w:rsid w:val="00D72211"/>
    <w:rsid w:val="00D73C0E"/>
    <w:rsid w:val="00D73EBD"/>
    <w:rsid w:val="00D74C65"/>
    <w:rsid w:val="00D7629D"/>
    <w:rsid w:val="00D7699A"/>
    <w:rsid w:val="00D77409"/>
    <w:rsid w:val="00D82979"/>
    <w:rsid w:val="00D84143"/>
    <w:rsid w:val="00D84707"/>
    <w:rsid w:val="00D85706"/>
    <w:rsid w:val="00D907B5"/>
    <w:rsid w:val="00DA0046"/>
    <w:rsid w:val="00DA15D2"/>
    <w:rsid w:val="00DA22E7"/>
    <w:rsid w:val="00DA49F4"/>
    <w:rsid w:val="00DA6905"/>
    <w:rsid w:val="00DA72E7"/>
    <w:rsid w:val="00DA748F"/>
    <w:rsid w:val="00DA7E52"/>
    <w:rsid w:val="00DA7EAF"/>
    <w:rsid w:val="00DB0288"/>
    <w:rsid w:val="00DB2A81"/>
    <w:rsid w:val="00DB5388"/>
    <w:rsid w:val="00DB53A1"/>
    <w:rsid w:val="00DB639F"/>
    <w:rsid w:val="00DB6DA1"/>
    <w:rsid w:val="00DC0061"/>
    <w:rsid w:val="00DC15D5"/>
    <w:rsid w:val="00DC357E"/>
    <w:rsid w:val="00DC53B0"/>
    <w:rsid w:val="00DC7FF3"/>
    <w:rsid w:val="00DD0200"/>
    <w:rsid w:val="00DD0851"/>
    <w:rsid w:val="00DD095E"/>
    <w:rsid w:val="00DD0B94"/>
    <w:rsid w:val="00DD1F22"/>
    <w:rsid w:val="00DD2010"/>
    <w:rsid w:val="00DD2875"/>
    <w:rsid w:val="00DD288D"/>
    <w:rsid w:val="00DD3018"/>
    <w:rsid w:val="00DD4936"/>
    <w:rsid w:val="00DD7E21"/>
    <w:rsid w:val="00DE114F"/>
    <w:rsid w:val="00DE1B21"/>
    <w:rsid w:val="00DE2E14"/>
    <w:rsid w:val="00DE3BB0"/>
    <w:rsid w:val="00DE468E"/>
    <w:rsid w:val="00DE4BB1"/>
    <w:rsid w:val="00DE6191"/>
    <w:rsid w:val="00DE7D4F"/>
    <w:rsid w:val="00DF0AC0"/>
    <w:rsid w:val="00DF129B"/>
    <w:rsid w:val="00DF28E1"/>
    <w:rsid w:val="00DF3751"/>
    <w:rsid w:val="00DF7C4B"/>
    <w:rsid w:val="00E01787"/>
    <w:rsid w:val="00E029CD"/>
    <w:rsid w:val="00E03E6E"/>
    <w:rsid w:val="00E040CA"/>
    <w:rsid w:val="00E05376"/>
    <w:rsid w:val="00E10CC9"/>
    <w:rsid w:val="00E11BA1"/>
    <w:rsid w:val="00E129CE"/>
    <w:rsid w:val="00E135E0"/>
    <w:rsid w:val="00E137D8"/>
    <w:rsid w:val="00E1741A"/>
    <w:rsid w:val="00E17602"/>
    <w:rsid w:val="00E17C33"/>
    <w:rsid w:val="00E200AB"/>
    <w:rsid w:val="00E25CA8"/>
    <w:rsid w:val="00E33B7E"/>
    <w:rsid w:val="00E34DCD"/>
    <w:rsid w:val="00E415BA"/>
    <w:rsid w:val="00E426FE"/>
    <w:rsid w:val="00E427C3"/>
    <w:rsid w:val="00E457EE"/>
    <w:rsid w:val="00E46809"/>
    <w:rsid w:val="00E4744B"/>
    <w:rsid w:val="00E502C0"/>
    <w:rsid w:val="00E50CE7"/>
    <w:rsid w:val="00E50EB9"/>
    <w:rsid w:val="00E53CA0"/>
    <w:rsid w:val="00E54037"/>
    <w:rsid w:val="00E544FE"/>
    <w:rsid w:val="00E546BC"/>
    <w:rsid w:val="00E54D36"/>
    <w:rsid w:val="00E54F0E"/>
    <w:rsid w:val="00E5507B"/>
    <w:rsid w:val="00E55451"/>
    <w:rsid w:val="00E56D62"/>
    <w:rsid w:val="00E579F0"/>
    <w:rsid w:val="00E6080A"/>
    <w:rsid w:val="00E64538"/>
    <w:rsid w:val="00E65C69"/>
    <w:rsid w:val="00E66961"/>
    <w:rsid w:val="00E66C5F"/>
    <w:rsid w:val="00E66EBA"/>
    <w:rsid w:val="00E67111"/>
    <w:rsid w:val="00E707EF"/>
    <w:rsid w:val="00E71264"/>
    <w:rsid w:val="00E712E1"/>
    <w:rsid w:val="00E714D5"/>
    <w:rsid w:val="00E72497"/>
    <w:rsid w:val="00E72901"/>
    <w:rsid w:val="00E729B9"/>
    <w:rsid w:val="00E72E5F"/>
    <w:rsid w:val="00E72FBF"/>
    <w:rsid w:val="00E73CAD"/>
    <w:rsid w:val="00E73E5A"/>
    <w:rsid w:val="00E74957"/>
    <w:rsid w:val="00E75A6B"/>
    <w:rsid w:val="00E842F6"/>
    <w:rsid w:val="00E86FE3"/>
    <w:rsid w:val="00E909F4"/>
    <w:rsid w:val="00E924FD"/>
    <w:rsid w:val="00E9364D"/>
    <w:rsid w:val="00E9517A"/>
    <w:rsid w:val="00E9547A"/>
    <w:rsid w:val="00E95705"/>
    <w:rsid w:val="00E96167"/>
    <w:rsid w:val="00E9689C"/>
    <w:rsid w:val="00E9793F"/>
    <w:rsid w:val="00EA1954"/>
    <w:rsid w:val="00EA1E02"/>
    <w:rsid w:val="00EA20EB"/>
    <w:rsid w:val="00EA4A03"/>
    <w:rsid w:val="00EA5A5D"/>
    <w:rsid w:val="00EB0A8E"/>
    <w:rsid w:val="00EB2287"/>
    <w:rsid w:val="00EB23D0"/>
    <w:rsid w:val="00EB2AB8"/>
    <w:rsid w:val="00EB325C"/>
    <w:rsid w:val="00EB53E0"/>
    <w:rsid w:val="00EB555C"/>
    <w:rsid w:val="00EB57F9"/>
    <w:rsid w:val="00EB5F45"/>
    <w:rsid w:val="00EB6EE1"/>
    <w:rsid w:val="00EB7A9D"/>
    <w:rsid w:val="00EC1C9C"/>
    <w:rsid w:val="00ED1585"/>
    <w:rsid w:val="00ED21D6"/>
    <w:rsid w:val="00ED3B56"/>
    <w:rsid w:val="00ED426B"/>
    <w:rsid w:val="00ED4988"/>
    <w:rsid w:val="00ED5663"/>
    <w:rsid w:val="00ED77EF"/>
    <w:rsid w:val="00EE1933"/>
    <w:rsid w:val="00EE1B47"/>
    <w:rsid w:val="00EE232C"/>
    <w:rsid w:val="00EE30D5"/>
    <w:rsid w:val="00EE6C09"/>
    <w:rsid w:val="00EE736E"/>
    <w:rsid w:val="00EF0628"/>
    <w:rsid w:val="00EF251B"/>
    <w:rsid w:val="00EF4707"/>
    <w:rsid w:val="00EF4ED7"/>
    <w:rsid w:val="00EF534D"/>
    <w:rsid w:val="00EF6187"/>
    <w:rsid w:val="00EF7C98"/>
    <w:rsid w:val="00F0129E"/>
    <w:rsid w:val="00F01DCD"/>
    <w:rsid w:val="00F0253B"/>
    <w:rsid w:val="00F02EF5"/>
    <w:rsid w:val="00F02FEA"/>
    <w:rsid w:val="00F04BD5"/>
    <w:rsid w:val="00F04C37"/>
    <w:rsid w:val="00F0533C"/>
    <w:rsid w:val="00F05F0E"/>
    <w:rsid w:val="00F06008"/>
    <w:rsid w:val="00F10CD2"/>
    <w:rsid w:val="00F112C3"/>
    <w:rsid w:val="00F121C9"/>
    <w:rsid w:val="00F126F2"/>
    <w:rsid w:val="00F1315E"/>
    <w:rsid w:val="00F134AD"/>
    <w:rsid w:val="00F14AB9"/>
    <w:rsid w:val="00F16BB2"/>
    <w:rsid w:val="00F17251"/>
    <w:rsid w:val="00F211CE"/>
    <w:rsid w:val="00F23E90"/>
    <w:rsid w:val="00F2474D"/>
    <w:rsid w:val="00F2559B"/>
    <w:rsid w:val="00F2612C"/>
    <w:rsid w:val="00F30993"/>
    <w:rsid w:val="00F32BA2"/>
    <w:rsid w:val="00F33107"/>
    <w:rsid w:val="00F33167"/>
    <w:rsid w:val="00F34F8B"/>
    <w:rsid w:val="00F36C1F"/>
    <w:rsid w:val="00F40763"/>
    <w:rsid w:val="00F41B55"/>
    <w:rsid w:val="00F41FA7"/>
    <w:rsid w:val="00F441EC"/>
    <w:rsid w:val="00F44DAF"/>
    <w:rsid w:val="00F46346"/>
    <w:rsid w:val="00F46EB0"/>
    <w:rsid w:val="00F5087B"/>
    <w:rsid w:val="00F50EE4"/>
    <w:rsid w:val="00F50F2B"/>
    <w:rsid w:val="00F51B11"/>
    <w:rsid w:val="00F53546"/>
    <w:rsid w:val="00F53B61"/>
    <w:rsid w:val="00F5555C"/>
    <w:rsid w:val="00F564AA"/>
    <w:rsid w:val="00F5685E"/>
    <w:rsid w:val="00F568BE"/>
    <w:rsid w:val="00F61658"/>
    <w:rsid w:val="00F62DEC"/>
    <w:rsid w:val="00F6514B"/>
    <w:rsid w:val="00F661AC"/>
    <w:rsid w:val="00F66B8C"/>
    <w:rsid w:val="00F6787D"/>
    <w:rsid w:val="00F71F9E"/>
    <w:rsid w:val="00F74B31"/>
    <w:rsid w:val="00F74ECC"/>
    <w:rsid w:val="00F75893"/>
    <w:rsid w:val="00F80C23"/>
    <w:rsid w:val="00F81C3F"/>
    <w:rsid w:val="00F81EF3"/>
    <w:rsid w:val="00F85CE5"/>
    <w:rsid w:val="00F87E21"/>
    <w:rsid w:val="00F907C9"/>
    <w:rsid w:val="00F91CEB"/>
    <w:rsid w:val="00F95A56"/>
    <w:rsid w:val="00F95CBB"/>
    <w:rsid w:val="00F9685E"/>
    <w:rsid w:val="00F96A19"/>
    <w:rsid w:val="00F97268"/>
    <w:rsid w:val="00FA09DB"/>
    <w:rsid w:val="00FA1063"/>
    <w:rsid w:val="00FA1F15"/>
    <w:rsid w:val="00FA2BF5"/>
    <w:rsid w:val="00FA3460"/>
    <w:rsid w:val="00FA5798"/>
    <w:rsid w:val="00FA5926"/>
    <w:rsid w:val="00FA6667"/>
    <w:rsid w:val="00FA7F9D"/>
    <w:rsid w:val="00FB04BC"/>
    <w:rsid w:val="00FB0A74"/>
    <w:rsid w:val="00FB1EED"/>
    <w:rsid w:val="00FB4C2D"/>
    <w:rsid w:val="00FB5BD4"/>
    <w:rsid w:val="00FB5C6C"/>
    <w:rsid w:val="00FB6757"/>
    <w:rsid w:val="00FC2124"/>
    <w:rsid w:val="00FC24D5"/>
    <w:rsid w:val="00FC25F3"/>
    <w:rsid w:val="00FC5ECA"/>
    <w:rsid w:val="00FC7E43"/>
    <w:rsid w:val="00FC7F45"/>
    <w:rsid w:val="00FD0A48"/>
    <w:rsid w:val="00FD21B8"/>
    <w:rsid w:val="00FD3B41"/>
    <w:rsid w:val="00FD467A"/>
    <w:rsid w:val="00FD4D71"/>
    <w:rsid w:val="00FD4DC6"/>
    <w:rsid w:val="00FD5143"/>
    <w:rsid w:val="00FD686A"/>
    <w:rsid w:val="00FD7BB7"/>
    <w:rsid w:val="00FE5807"/>
    <w:rsid w:val="00FE5C42"/>
    <w:rsid w:val="00FE6355"/>
    <w:rsid w:val="00FF07C7"/>
    <w:rsid w:val="00FF0C46"/>
    <w:rsid w:val="00FF14C5"/>
    <w:rsid w:val="00FF22A5"/>
    <w:rsid w:val="00FF2D92"/>
    <w:rsid w:val="00FF7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FA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D2B58"/>
    <w:pPr>
      <w:keepNext/>
      <w:jc w:val="center"/>
      <w:outlineLvl w:val="0"/>
    </w:pPr>
    <w:rPr>
      <w:rFonts w:ascii="Tahoma" w:hAnsi="Tahoma" w:cs="Tahoma"/>
      <w:i/>
      <w:iCs/>
    </w:rPr>
  </w:style>
  <w:style w:type="paragraph" w:styleId="Nagwek2">
    <w:name w:val="heading 2"/>
    <w:basedOn w:val="Normalny"/>
    <w:next w:val="Normalny"/>
    <w:qFormat/>
    <w:rsid w:val="009D2B58"/>
    <w:pPr>
      <w:keepNext/>
      <w:outlineLvl w:val="1"/>
    </w:pPr>
    <w:rPr>
      <w:rFonts w:ascii="Verdana" w:hAnsi="Verdana"/>
      <w:b/>
      <w:bCs/>
      <w:sz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314C7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D1439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D1439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8926E6"/>
    <w:pPr>
      <w:spacing w:before="240" w:after="60"/>
      <w:outlineLvl w:val="6"/>
    </w:pPr>
  </w:style>
  <w:style w:type="paragraph" w:styleId="Nagwek9">
    <w:name w:val="heading 9"/>
    <w:basedOn w:val="Normalny"/>
    <w:next w:val="Normalny"/>
    <w:qFormat/>
    <w:rsid w:val="009D2B58"/>
    <w:pPr>
      <w:widowControl w:val="0"/>
      <w:spacing w:before="240" w:after="60"/>
      <w:outlineLvl w:val="8"/>
    </w:pPr>
    <w:rPr>
      <w:rFonts w:ascii="Arial" w:hAnsi="Arial" w:cs="Arial"/>
      <w:snapToGrid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D2B58"/>
    <w:pPr>
      <w:autoSpaceDE w:val="0"/>
      <w:autoSpaceDN w:val="0"/>
      <w:adjustRightInd w:val="0"/>
    </w:pPr>
    <w:rPr>
      <w:sz w:val="24"/>
      <w:szCs w:val="24"/>
    </w:rPr>
  </w:style>
  <w:style w:type="character" w:styleId="Hipercze">
    <w:name w:val="Hyperlink"/>
    <w:rsid w:val="009D2B58"/>
    <w:rPr>
      <w:color w:val="0000FF"/>
      <w:u w:val="single"/>
    </w:rPr>
  </w:style>
  <w:style w:type="paragraph" w:customStyle="1" w:styleId="spec-n1">
    <w:name w:val="spec-n1"/>
    <w:basedOn w:val="Normalny"/>
    <w:rsid w:val="009D2B58"/>
    <w:pPr>
      <w:widowControl w:val="0"/>
      <w:suppressAutoHyphens/>
      <w:spacing w:before="600" w:after="120"/>
    </w:pPr>
    <w:rPr>
      <w:rFonts w:eastAsia="Lucida Sans Unicode"/>
      <w:b/>
      <w:sz w:val="26"/>
    </w:rPr>
  </w:style>
  <w:style w:type="paragraph" w:customStyle="1" w:styleId="Tytu1">
    <w:name w:val="Tytuł 1"/>
    <w:basedOn w:val="Standard"/>
    <w:next w:val="Standard"/>
    <w:rsid w:val="009D2B58"/>
    <w:pPr>
      <w:keepNext/>
      <w:tabs>
        <w:tab w:val="num" w:pos="720"/>
      </w:tabs>
      <w:ind w:left="720" w:hanging="720"/>
      <w:outlineLvl w:val="0"/>
    </w:pPr>
    <w:rPr>
      <w:b/>
      <w:bCs/>
    </w:rPr>
  </w:style>
  <w:style w:type="paragraph" w:customStyle="1" w:styleId="Default">
    <w:name w:val="Default"/>
    <w:rsid w:val="009D2B5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ZnakZnakZnak">
    <w:name w:val="Znak Znak Znak Znak"/>
    <w:basedOn w:val="Normalny"/>
    <w:rsid w:val="009D2B58"/>
  </w:style>
  <w:style w:type="paragraph" w:customStyle="1" w:styleId="Normalny12pt">
    <w:name w:val="Normalny + 12 pt"/>
    <w:aliases w:val="Z lewej:  0 cm,Wysunięcie:  1 cm,Interlinia:  1,5 wiersza......"/>
    <w:basedOn w:val="Normalny"/>
    <w:rsid w:val="008926E6"/>
    <w:pPr>
      <w:widowControl w:val="0"/>
      <w:shd w:val="clear" w:color="auto" w:fill="FFFFFF"/>
      <w:spacing w:line="360" w:lineRule="auto"/>
    </w:pPr>
  </w:style>
  <w:style w:type="paragraph" w:styleId="Tekstpodstawowy">
    <w:name w:val="Body Text"/>
    <w:basedOn w:val="Normalny"/>
    <w:rsid w:val="008926E6"/>
    <w:pPr>
      <w:jc w:val="both"/>
    </w:pPr>
    <w:rPr>
      <w:rFonts w:ascii="Tahoma" w:hAnsi="Tahoma" w:cs="Tahoma"/>
    </w:rPr>
  </w:style>
  <w:style w:type="paragraph" w:customStyle="1" w:styleId="western">
    <w:name w:val="western"/>
    <w:basedOn w:val="Normalny"/>
    <w:rsid w:val="00706A56"/>
    <w:pPr>
      <w:spacing w:before="100" w:beforeAutospacing="1"/>
      <w:jc w:val="both"/>
    </w:pPr>
    <w:rPr>
      <w:rFonts w:ascii="HG Mincho Light J" w:hAnsi="HG Mincho Light J"/>
    </w:rPr>
  </w:style>
  <w:style w:type="paragraph" w:customStyle="1" w:styleId="Obszartekstu">
    <w:name w:val="Obszar tekstu"/>
    <w:basedOn w:val="Standard"/>
    <w:rsid w:val="0069582F"/>
    <w:pPr>
      <w:spacing w:after="283"/>
    </w:pPr>
  </w:style>
  <w:style w:type="paragraph" w:styleId="Tekstdymka">
    <w:name w:val="Balloon Text"/>
    <w:basedOn w:val="Normalny"/>
    <w:semiHidden/>
    <w:rsid w:val="0059624B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E318B"/>
    <w:pPr>
      <w:suppressAutoHyphens/>
      <w:spacing w:after="120"/>
      <w:ind w:left="283"/>
    </w:pPr>
    <w:rPr>
      <w:lang w:eastAsia="ar-SA"/>
    </w:rPr>
  </w:style>
  <w:style w:type="character" w:customStyle="1" w:styleId="TekstpodstawowywcityZnak">
    <w:name w:val="Tekst podstawowy wcięty Znak"/>
    <w:link w:val="Tekstpodstawowywcity"/>
    <w:rsid w:val="007E318B"/>
    <w:rPr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7E318B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Tekstpodstawowywcity2Znak">
    <w:name w:val="Tekst podstawowy wcięty 2 Znak"/>
    <w:link w:val="Tekstpodstawowywcity2"/>
    <w:rsid w:val="007E318B"/>
    <w:rPr>
      <w:sz w:val="24"/>
      <w:szCs w:val="24"/>
      <w:lang w:eastAsia="ar-SA"/>
    </w:rPr>
  </w:style>
  <w:style w:type="paragraph" w:styleId="Nagwek">
    <w:name w:val="header"/>
    <w:aliases w:val="Znak Znak,Znak"/>
    <w:basedOn w:val="Normalny"/>
    <w:link w:val="NagwekZnak"/>
    <w:uiPriority w:val="99"/>
    <w:rsid w:val="00E427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 Znak,Znak Znak1"/>
    <w:link w:val="Nagwek"/>
    <w:uiPriority w:val="99"/>
    <w:rsid w:val="00E427C3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427C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427C3"/>
    <w:rPr>
      <w:sz w:val="24"/>
      <w:szCs w:val="24"/>
    </w:rPr>
  </w:style>
  <w:style w:type="table" w:styleId="Tabela-Siatka">
    <w:name w:val="Table Grid"/>
    <w:basedOn w:val="Standardowy"/>
    <w:rsid w:val="000F6D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0A1872"/>
  </w:style>
  <w:style w:type="paragraph" w:styleId="Tekstpodstawowy2">
    <w:name w:val="Body Text 2"/>
    <w:basedOn w:val="Normalny"/>
    <w:link w:val="Tekstpodstawowy2Znak"/>
    <w:rsid w:val="0061588D"/>
    <w:pPr>
      <w:spacing w:after="120" w:line="480" w:lineRule="auto"/>
    </w:pPr>
  </w:style>
  <w:style w:type="paragraph" w:customStyle="1" w:styleId="Akapitzlist1">
    <w:name w:val="Akapit z listą1"/>
    <w:basedOn w:val="Normalny"/>
    <w:uiPriority w:val="99"/>
    <w:rsid w:val="003C358B"/>
    <w:pPr>
      <w:ind w:left="720"/>
      <w:contextualSpacing/>
    </w:pPr>
    <w:rPr>
      <w:rFonts w:eastAsia="Calibri"/>
    </w:rPr>
  </w:style>
  <w:style w:type="paragraph" w:styleId="Akapitzlist">
    <w:name w:val="List Paragraph"/>
    <w:basedOn w:val="Normalny"/>
    <w:link w:val="AkapitzlistZnak"/>
    <w:uiPriority w:val="34"/>
    <w:qFormat/>
    <w:rsid w:val="009D6AED"/>
    <w:pPr>
      <w:ind w:left="708"/>
    </w:pPr>
  </w:style>
  <w:style w:type="paragraph" w:styleId="Poprawka">
    <w:name w:val="Revision"/>
    <w:hidden/>
    <w:uiPriority w:val="99"/>
    <w:semiHidden/>
    <w:rsid w:val="00B643AA"/>
    <w:rPr>
      <w:sz w:val="24"/>
      <w:szCs w:val="24"/>
    </w:rPr>
  </w:style>
  <w:style w:type="paragraph" w:customStyle="1" w:styleId="standard0">
    <w:name w:val="standard"/>
    <w:basedOn w:val="Normalny"/>
    <w:rsid w:val="00DA49F4"/>
    <w:pPr>
      <w:spacing w:before="100" w:beforeAutospacing="1" w:after="100" w:afterAutospacing="1"/>
    </w:pPr>
  </w:style>
  <w:style w:type="character" w:customStyle="1" w:styleId="Teksttreci22">
    <w:name w:val="Tekst treści (22)_"/>
    <w:rsid w:val="00863788"/>
    <w:rPr>
      <w:rFonts w:ascii="Lucida Sans Unicode" w:hAnsi="Lucida Sans Unicode" w:cs="Lucida Sans Unicode"/>
      <w:spacing w:val="-10"/>
      <w:sz w:val="23"/>
      <w:szCs w:val="23"/>
      <w:u w:val="none"/>
    </w:rPr>
  </w:style>
  <w:style w:type="character" w:customStyle="1" w:styleId="Nagwek3311">
    <w:name w:val="Nagłówek #3 (3) + 11"/>
    <w:rsid w:val="00863788"/>
    <w:rPr>
      <w:rFonts w:ascii="Palatino Linotype" w:hAnsi="Palatino Linotype" w:cs="Palatino Linotype"/>
      <w:b/>
      <w:bCs/>
      <w:sz w:val="23"/>
      <w:szCs w:val="23"/>
      <w:u w:val="none"/>
    </w:rPr>
  </w:style>
  <w:style w:type="paragraph" w:customStyle="1" w:styleId="Teksttreci220">
    <w:name w:val="Tekst treści (22)"/>
    <w:basedOn w:val="Normalny"/>
    <w:rsid w:val="00863788"/>
    <w:pPr>
      <w:widowControl w:val="0"/>
      <w:shd w:val="clear" w:color="auto" w:fill="FFFFFF"/>
      <w:suppressAutoHyphens/>
      <w:spacing w:line="240" w:lineRule="atLeast"/>
      <w:ind w:hanging="1060"/>
    </w:pPr>
    <w:rPr>
      <w:rFonts w:ascii="Lucida Sans Unicode" w:eastAsia="Lucida Sans Unicode" w:hAnsi="Lucida Sans Unicode" w:cs="Lucida Sans Unicode"/>
      <w:spacing w:val="-10"/>
      <w:kern w:val="1"/>
      <w:sz w:val="23"/>
      <w:szCs w:val="23"/>
    </w:rPr>
  </w:style>
  <w:style w:type="paragraph" w:customStyle="1" w:styleId="Nagwek33">
    <w:name w:val="Nagłówek #3 (3)"/>
    <w:basedOn w:val="Normalny"/>
    <w:rsid w:val="00863788"/>
    <w:pPr>
      <w:widowControl w:val="0"/>
      <w:shd w:val="clear" w:color="auto" w:fill="FFFFFF"/>
      <w:suppressAutoHyphens/>
      <w:spacing w:line="335" w:lineRule="exact"/>
    </w:pPr>
    <w:rPr>
      <w:rFonts w:ascii="Palatino Linotype" w:eastAsia="Lucida Sans Unicode" w:hAnsi="Palatino Linotype" w:cs="Palatino Linotype"/>
      <w:b/>
      <w:bCs/>
      <w:kern w:val="1"/>
      <w:sz w:val="28"/>
      <w:szCs w:val="28"/>
    </w:rPr>
  </w:style>
  <w:style w:type="character" w:customStyle="1" w:styleId="FontStyle63">
    <w:name w:val="Font Style63"/>
    <w:rsid w:val="00DF129B"/>
    <w:rPr>
      <w:rFonts w:ascii="Times New Roman" w:hAnsi="Times New Roman" w:cs="Times New Roman"/>
      <w:sz w:val="22"/>
      <w:szCs w:val="22"/>
    </w:rPr>
  </w:style>
  <w:style w:type="character" w:customStyle="1" w:styleId="Nagweklubstopka">
    <w:name w:val="Nagłówek lub stopka"/>
    <w:rsid w:val="00DF129B"/>
    <w:rPr>
      <w:rFonts w:ascii="Palatino Linotype" w:hAnsi="Palatino Linotype" w:cs="Palatino Linotype"/>
      <w:sz w:val="20"/>
      <w:szCs w:val="20"/>
      <w:u w:val="single"/>
    </w:rPr>
  </w:style>
  <w:style w:type="paragraph" w:styleId="NormalnyWeb">
    <w:name w:val="Normal (Web)"/>
    <w:basedOn w:val="Normalny"/>
    <w:rsid w:val="00C645E4"/>
    <w:pPr>
      <w:spacing w:before="100" w:beforeAutospacing="1" w:after="100" w:afterAutospacing="1"/>
    </w:pPr>
  </w:style>
  <w:style w:type="character" w:customStyle="1" w:styleId="Teksttreci24">
    <w:name w:val="Tekst treści (24)_"/>
    <w:rsid w:val="00D74C65"/>
    <w:rPr>
      <w:rFonts w:ascii="Lucida Sans Unicode" w:hAnsi="Lucida Sans Unicode" w:cs="Lucida Sans Unicode"/>
      <w:spacing w:val="-10"/>
      <w:sz w:val="21"/>
      <w:szCs w:val="21"/>
      <w:u w:val="none"/>
    </w:rPr>
  </w:style>
  <w:style w:type="character" w:customStyle="1" w:styleId="Teksttreci8">
    <w:name w:val="Tekst treści (8)"/>
    <w:rsid w:val="00D74C65"/>
    <w:rPr>
      <w:rFonts w:ascii="Corbel" w:hAnsi="Corbel" w:cs="Corbel"/>
      <w:spacing w:val="-10"/>
      <w:sz w:val="21"/>
      <w:szCs w:val="21"/>
      <w:u w:val="none"/>
    </w:rPr>
  </w:style>
  <w:style w:type="character" w:styleId="Pogrubienie">
    <w:name w:val="Strong"/>
    <w:qFormat/>
    <w:rsid w:val="00D74C65"/>
    <w:rPr>
      <w:rFonts w:ascii="Trebuchet MS" w:hAnsi="Trebuchet MS" w:cs="Times New Roman"/>
      <w:b/>
      <w:sz w:val="25"/>
      <w:u w:val="none"/>
      <w:effect w:val="none"/>
    </w:rPr>
  </w:style>
  <w:style w:type="paragraph" w:customStyle="1" w:styleId="Nagweklubstopka1">
    <w:name w:val="Nag?ówek lub stopka1"/>
    <w:basedOn w:val="Normalny"/>
    <w:rsid w:val="00D74C65"/>
    <w:pPr>
      <w:widowControl w:val="0"/>
      <w:shd w:val="clear" w:color="auto" w:fill="FFFFFF"/>
      <w:suppressAutoHyphens/>
      <w:overflowPunct w:val="0"/>
      <w:autoSpaceDE w:val="0"/>
      <w:autoSpaceDN w:val="0"/>
      <w:adjustRightInd w:val="0"/>
      <w:spacing w:line="240" w:lineRule="atLeast"/>
    </w:pPr>
    <w:rPr>
      <w:rFonts w:ascii="Palatino Linotype" w:eastAsia="Calibri" w:hAnsi="Palatino Linotype"/>
      <w:color w:val="000000"/>
      <w:kern w:val="2"/>
      <w:sz w:val="20"/>
      <w:szCs w:val="20"/>
    </w:rPr>
  </w:style>
  <w:style w:type="paragraph" w:customStyle="1" w:styleId="Teksttreci241">
    <w:name w:val="Tekst tre?ci (24)1"/>
    <w:basedOn w:val="Normalny"/>
    <w:rsid w:val="00D74C65"/>
    <w:pPr>
      <w:widowControl w:val="0"/>
      <w:shd w:val="clear" w:color="auto" w:fill="FFFFFF"/>
      <w:suppressAutoHyphens/>
      <w:overflowPunct w:val="0"/>
      <w:autoSpaceDE w:val="0"/>
      <w:autoSpaceDN w:val="0"/>
      <w:adjustRightInd w:val="0"/>
      <w:spacing w:line="240" w:lineRule="atLeast"/>
      <w:ind w:hanging="660"/>
      <w:jc w:val="both"/>
    </w:pPr>
    <w:rPr>
      <w:rFonts w:ascii="Lucida Sans Unicode" w:eastAsia="Calibri" w:hAnsi="Lucida Sans Unicode"/>
      <w:color w:val="000000"/>
      <w:spacing w:val="-10"/>
      <w:kern w:val="2"/>
      <w:sz w:val="21"/>
      <w:szCs w:val="20"/>
    </w:rPr>
  </w:style>
  <w:style w:type="character" w:customStyle="1" w:styleId="WW-Absatz-Standardschriftart11">
    <w:name w:val="WW-Absatz-Standardschriftart11"/>
    <w:rsid w:val="00D74C65"/>
  </w:style>
  <w:style w:type="character" w:customStyle="1" w:styleId="Teksttreci80">
    <w:name w:val="Tekst tre?ci (8)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Teksttreci25">
    <w:name w:val="Tekst tre?ci (25)_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Teksttreci8PalatinoLinotype">
    <w:name w:val="Tekst tre?ci (8) + Palatino Linotype"/>
    <w:rsid w:val="00D74C65"/>
    <w:rPr>
      <w:rFonts w:ascii="Palatino Linotype" w:hAnsi="Palatino Linotype"/>
      <w:spacing w:val="0"/>
      <w:sz w:val="21"/>
      <w:u w:val="none"/>
      <w:effect w:val="none"/>
    </w:rPr>
  </w:style>
  <w:style w:type="character" w:customStyle="1" w:styleId="Teksttreci2">
    <w:name w:val="Tekst tre?ci (2)"/>
    <w:rsid w:val="00D74C65"/>
    <w:rPr>
      <w:rFonts w:ascii="Palatino Linotype" w:hAnsi="Palatino Linotype" w:cs="Times New Roman"/>
      <w:sz w:val="23"/>
      <w:u w:val="none"/>
      <w:effect w:val="none"/>
    </w:rPr>
  </w:style>
  <w:style w:type="character" w:customStyle="1" w:styleId="Teksttreci240">
    <w:name w:val="Tekst tre?ci (24)_"/>
    <w:rsid w:val="00D74C65"/>
    <w:rPr>
      <w:rFonts w:ascii="Lucida Sans Unicode" w:hAnsi="Lucida Sans Unicode"/>
      <w:spacing w:val="-10"/>
      <w:sz w:val="21"/>
      <w:u w:val="none"/>
      <w:effect w:val="none"/>
    </w:rPr>
  </w:style>
  <w:style w:type="character" w:customStyle="1" w:styleId="Teksttreci82">
    <w:name w:val="Tekst tre?ci (8)2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Teksttreci8PalatinoLinotype2">
    <w:name w:val="Tekst tre?ci (8) + Palatino Linotype2"/>
    <w:rsid w:val="00D74C65"/>
    <w:rPr>
      <w:rFonts w:ascii="Palatino Linotype" w:hAnsi="Palatino Linotype"/>
      <w:spacing w:val="0"/>
      <w:sz w:val="17"/>
      <w:u w:val="none"/>
      <w:effect w:val="none"/>
    </w:rPr>
  </w:style>
  <w:style w:type="character" w:customStyle="1" w:styleId="Teksttreci2Odstpy3pt">
    <w:name w:val="Tekst tre?ci (2) + Odst?py 3 pt"/>
    <w:rsid w:val="00D74C65"/>
    <w:rPr>
      <w:rFonts w:ascii="Palatino Linotype" w:hAnsi="Palatino Linotype"/>
      <w:spacing w:val="70"/>
      <w:sz w:val="23"/>
      <w:u w:val="none"/>
      <w:effect w:val="none"/>
    </w:rPr>
  </w:style>
  <w:style w:type="character" w:customStyle="1" w:styleId="Teksttreci21">
    <w:name w:val="Tekst tre?ci (21)_"/>
    <w:rsid w:val="00D74C65"/>
    <w:rPr>
      <w:rFonts w:ascii="Trebuchet MS" w:hAnsi="Trebuchet MS"/>
      <w:b/>
      <w:sz w:val="25"/>
      <w:u w:val="none"/>
      <w:effect w:val="none"/>
    </w:rPr>
  </w:style>
  <w:style w:type="character" w:customStyle="1" w:styleId="Teksttreci21BookmanOldStyle">
    <w:name w:val="Tekst tre?ci (21) + Bookman Old Style"/>
    <w:rsid w:val="00D74C65"/>
    <w:rPr>
      <w:rFonts w:ascii="Bookman Old Style" w:hAnsi="Bookman Old Style"/>
      <w:b/>
      <w:noProof/>
      <w:sz w:val="21"/>
      <w:u w:val="none"/>
      <w:effect w:val="none"/>
    </w:rPr>
  </w:style>
  <w:style w:type="character" w:customStyle="1" w:styleId="WW-Teksttreci21">
    <w:name w:val="WW-Tekst tre?ci (21)_"/>
    <w:rsid w:val="00D74C65"/>
    <w:rPr>
      <w:rFonts w:ascii="Trebuchet MS" w:hAnsi="Trebuchet MS"/>
      <w:b/>
      <w:sz w:val="25"/>
      <w:u w:val="none"/>
      <w:effect w:val="none"/>
    </w:rPr>
  </w:style>
  <w:style w:type="character" w:customStyle="1" w:styleId="WW-Teksttreci21BookmanOldStyle">
    <w:name w:val="WW-Tekst tre?ci (21) + Bookman Old Style"/>
    <w:rsid w:val="00D74C65"/>
    <w:rPr>
      <w:rFonts w:ascii="Bookman Old Style" w:hAnsi="Bookman Old Style"/>
      <w:b/>
      <w:noProof/>
      <w:sz w:val="21"/>
      <w:u w:val="none"/>
      <w:effect w:val="none"/>
    </w:rPr>
  </w:style>
  <w:style w:type="character" w:customStyle="1" w:styleId="WW-Teksttreci8">
    <w:name w:val="WW-Tekst tre?ci (8)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Nagwek70">
    <w:name w:val="Nag?ówek #7_"/>
    <w:rsid w:val="00D74C65"/>
    <w:rPr>
      <w:rFonts w:ascii="Corbel" w:hAnsi="Corbel"/>
      <w:spacing w:val="-10"/>
      <w:sz w:val="21"/>
      <w:u w:val="none"/>
      <w:effect w:val="none"/>
    </w:rPr>
  </w:style>
  <w:style w:type="character" w:customStyle="1" w:styleId="Nagwek8">
    <w:name w:val="Nag?ówek #8_"/>
    <w:rsid w:val="00D74C65"/>
    <w:rPr>
      <w:rFonts w:ascii="Palatino Linotype" w:hAnsi="Palatino Linotype"/>
      <w:sz w:val="23"/>
      <w:u w:val="none"/>
      <w:effect w:val="none"/>
    </w:rPr>
  </w:style>
  <w:style w:type="character" w:customStyle="1" w:styleId="Teksttreci29TrebuchetMS">
    <w:name w:val="Tekst tre?ci (29) + Trebuchet MS"/>
    <w:rsid w:val="00D74C65"/>
    <w:rPr>
      <w:rFonts w:ascii="Trebuchet MS" w:hAnsi="Trebuchet MS"/>
      <w:b/>
      <w:spacing w:val="0"/>
      <w:sz w:val="25"/>
      <w:u w:val="none"/>
      <w:effect w:val="none"/>
    </w:rPr>
  </w:style>
  <w:style w:type="character" w:customStyle="1" w:styleId="Teksttreci29">
    <w:name w:val="Tekst tre?ci (29)_"/>
    <w:rsid w:val="00D74C65"/>
    <w:rPr>
      <w:rFonts w:ascii="Segoe UI" w:hAnsi="Segoe UI"/>
      <w:b/>
      <w:spacing w:val="20"/>
      <w:sz w:val="21"/>
      <w:u w:val="none"/>
      <w:effect w:val="none"/>
    </w:rPr>
  </w:style>
  <w:style w:type="character" w:customStyle="1" w:styleId="Nagwek50">
    <w:name w:val="Nag?ówek #5_"/>
    <w:rsid w:val="00D74C65"/>
    <w:rPr>
      <w:rFonts w:ascii="Corbel" w:hAnsi="Corbel"/>
      <w:spacing w:val="-10"/>
      <w:sz w:val="21"/>
      <w:u w:val="none"/>
      <w:effect w:val="none"/>
    </w:rPr>
  </w:style>
  <w:style w:type="character" w:customStyle="1" w:styleId="WW-Teksttreci2">
    <w:name w:val="WW-Tekst tre?ci (2)"/>
    <w:rsid w:val="00D74C65"/>
    <w:rPr>
      <w:rFonts w:ascii="Palatino Linotype" w:hAnsi="Palatino Linotype" w:cs="Times New Roman"/>
      <w:sz w:val="23"/>
      <w:u w:val="none"/>
      <w:effect w:val="none"/>
    </w:rPr>
  </w:style>
  <w:style w:type="character" w:customStyle="1" w:styleId="Nagwek92PalatinoLinotype">
    <w:name w:val="Nag?ówek #9 (2) + Palatino Linotype"/>
    <w:rsid w:val="00D74C65"/>
    <w:rPr>
      <w:rFonts w:ascii="Palatino Linotype" w:hAnsi="Palatino Linotype"/>
      <w:sz w:val="22"/>
      <w:u w:val="none"/>
      <w:effect w:val="none"/>
    </w:rPr>
  </w:style>
  <w:style w:type="character" w:customStyle="1" w:styleId="Nagwek92">
    <w:name w:val="Nag?ówek #9 (2)_"/>
    <w:rsid w:val="00D74C65"/>
    <w:rPr>
      <w:rFonts w:ascii="Corbel" w:hAnsi="Corbel"/>
      <w:u w:val="none"/>
      <w:effect w:val="none"/>
    </w:rPr>
  </w:style>
  <w:style w:type="character" w:customStyle="1" w:styleId="Teksttreci5Odstpy0pt">
    <w:name w:val="Tekst tre?ci (5) + Odst?py 0 pt"/>
    <w:rsid w:val="00D74C65"/>
    <w:rPr>
      <w:rFonts w:ascii="Corbel" w:hAnsi="Corbel"/>
      <w:noProof/>
      <w:spacing w:val="0"/>
      <w:sz w:val="23"/>
      <w:u w:val="none"/>
      <w:effect w:val="none"/>
    </w:rPr>
  </w:style>
  <w:style w:type="character" w:customStyle="1" w:styleId="Nagwek110">
    <w:name w:val="Nag?ówek #1 + 10"/>
    <w:rsid w:val="00D74C65"/>
    <w:rPr>
      <w:rFonts w:ascii="Corbel" w:hAnsi="Corbel"/>
      <w:noProof/>
      <w:spacing w:val="-10"/>
      <w:sz w:val="21"/>
      <w:u w:val="none"/>
      <w:effect w:val="none"/>
    </w:rPr>
  </w:style>
  <w:style w:type="character" w:customStyle="1" w:styleId="Nagwek1Odstpy-1pt">
    <w:name w:val="Nag?ówek #1 + Odst?py -1 pt"/>
    <w:rsid w:val="00D74C65"/>
    <w:rPr>
      <w:rFonts w:ascii="Corbel" w:hAnsi="Corbel"/>
      <w:noProof/>
      <w:spacing w:val="-30"/>
      <w:sz w:val="20"/>
      <w:u w:val="none"/>
      <w:effect w:val="none"/>
    </w:rPr>
  </w:style>
  <w:style w:type="character" w:customStyle="1" w:styleId="Teksttreci16">
    <w:name w:val="Tekst tre?ci (16)"/>
    <w:rsid w:val="00D74C65"/>
    <w:rPr>
      <w:rFonts w:ascii="Corbel" w:hAnsi="Corbel" w:cs="Times New Roman"/>
      <w:noProof/>
      <w:u w:val="none"/>
      <w:effect w:val="none"/>
    </w:rPr>
  </w:style>
  <w:style w:type="character" w:customStyle="1" w:styleId="WW-Teksttreci25">
    <w:name w:val="WW-Tekst tre?ci (25)_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Teksttreci30TrebuchetMS">
    <w:name w:val="Tekst tre?ci (30) + Trebuchet MS"/>
    <w:rsid w:val="00D74C65"/>
    <w:rPr>
      <w:rFonts w:ascii="Trebuchet MS" w:hAnsi="Trebuchet MS"/>
      <w:b/>
      <w:spacing w:val="0"/>
      <w:sz w:val="25"/>
      <w:u w:val="none"/>
      <w:effect w:val="none"/>
    </w:rPr>
  </w:style>
  <w:style w:type="character" w:customStyle="1" w:styleId="Teksttreci30">
    <w:name w:val="Tekst tre?ci (30)_"/>
    <w:rsid w:val="00D74C65"/>
    <w:rPr>
      <w:rFonts w:ascii="Segoe UI" w:hAnsi="Segoe UI"/>
      <w:b/>
      <w:spacing w:val="-10"/>
      <w:sz w:val="21"/>
      <w:u w:val="none"/>
      <w:effect w:val="none"/>
    </w:rPr>
  </w:style>
  <w:style w:type="character" w:customStyle="1" w:styleId="Teksttreci18SegoeUI">
    <w:name w:val="Tekst tre?ci (18) + Segoe UI"/>
    <w:rsid w:val="00D74C65"/>
    <w:rPr>
      <w:rFonts w:ascii="Segoe UI" w:hAnsi="Segoe UI"/>
      <w:b/>
      <w:sz w:val="25"/>
      <w:u w:val="none"/>
      <w:effect w:val="none"/>
    </w:rPr>
  </w:style>
  <w:style w:type="character" w:customStyle="1" w:styleId="Teksttreci18">
    <w:name w:val="Tekst tre?ci (18)_"/>
    <w:rsid w:val="00D74C65"/>
    <w:rPr>
      <w:rFonts w:ascii="Palatino Linotype" w:hAnsi="Palatino Linotype"/>
      <w:b/>
      <w:sz w:val="21"/>
      <w:u w:val="none"/>
      <w:effect w:val="none"/>
    </w:rPr>
  </w:style>
  <w:style w:type="character" w:customStyle="1" w:styleId="Teksttreci31">
    <w:name w:val="Tekst tre?ci (31)_"/>
    <w:rsid w:val="00D74C65"/>
    <w:rPr>
      <w:rFonts w:ascii="Times New Roman" w:hAnsi="Times New Roman"/>
      <w:sz w:val="22"/>
      <w:u w:val="none"/>
      <w:effect w:val="none"/>
    </w:rPr>
  </w:style>
  <w:style w:type="character" w:customStyle="1" w:styleId="Teksttreci250">
    <w:name w:val="Tekst tre?ci (25)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Nagwek22">
    <w:name w:val="Nagłówek #2 (2)_"/>
    <w:rsid w:val="00D43DEE"/>
    <w:rPr>
      <w:rFonts w:ascii="Palatino Linotype" w:hAnsi="Palatino Linotype" w:cs="Palatino Linotype"/>
      <w:b/>
      <w:bCs/>
      <w:sz w:val="46"/>
      <w:szCs w:val="46"/>
      <w:u w:val="none"/>
    </w:rPr>
  </w:style>
  <w:style w:type="character" w:customStyle="1" w:styleId="Nagwek90">
    <w:name w:val="Nagłówek #9_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Nagwek9Bezpogrubienia">
    <w:name w:val="Nagłówek #9 + Bez pogrubienia"/>
    <w:basedOn w:val="Nagwek90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Teksttreci23">
    <w:name w:val="Tekst treści (23)_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Teksttreci24Corbel">
    <w:name w:val="Tekst treści (24) + Corbel"/>
    <w:rsid w:val="00D43DEE"/>
    <w:rPr>
      <w:rFonts w:ascii="Corbel" w:hAnsi="Corbel" w:cs="Corbel"/>
      <w:spacing w:val="-20"/>
      <w:sz w:val="27"/>
      <w:szCs w:val="27"/>
      <w:u w:val="none"/>
    </w:rPr>
  </w:style>
  <w:style w:type="character" w:customStyle="1" w:styleId="Teksttreci2411">
    <w:name w:val="Tekst treści (24) + 11"/>
    <w:rsid w:val="00D43DEE"/>
    <w:rPr>
      <w:rFonts w:ascii="Lucida Sans Unicode" w:hAnsi="Lucida Sans Unicode" w:cs="Lucida Sans Unicode"/>
      <w:spacing w:val="-10"/>
      <w:sz w:val="23"/>
      <w:szCs w:val="23"/>
      <w:u w:val="none"/>
    </w:rPr>
  </w:style>
  <w:style w:type="character" w:customStyle="1" w:styleId="Teksttreci24Corbel1">
    <w:name w:val="Tekst treści (24) + Corbel1"/>
    <w:rsid w:val="00D43DEE"/>
    <w:rPr>
      <w:rFonts w:ascii="Corbel" w:hAnsi="Corbel" w:cs="Corbel"/>
      <w:spacing w:val="0"/>
      <w:sz w:val="22"/>
      <w:szCs w:val="22"/>
      <w:u w:val="none"/>
    </w:rPr>
  </w:style>
  <w:style w:type="character" w:customStyle="1" w:styleId="Teksttreci242">
    <w:name w:val="Tekst treści (24)"/>
    <w:basedOn w:val="Teksttreci24"/>
    <w:rsid w:val="00D43DEE"/>
    <w:rPr>
      <w:rFonts w:ascii="Lucida Sans Unicode" w:hAnsi="Lucida Sans Unicode" w:cs="Lucida Sans Unicode"/>
      <w:spacing w:val="-10"/>
      <w:sz w:val="21"/>
      <w:szCs w:val="21"/>
      <w:u w:val="none"/>
    </w:rPr>
  </w:style>
  <w:style w:type="character" w:customStyle="1" w:styleId="Teksttreci20">
    <w:name w:val="Tekst treści (2)"/>
    <w:rsid w:val="00D43DEE"/>
    <w:rPr>
      <w:rFonts w:ascii="Palatino Linotype" w:hAnsi="Palatino Linotype" w:cs="Palatino Linotype"/>
      <w:sz w:val="23"/>
      <w:szCs w:val="23"/>
      <w:u w:val="none"/>
    </w:rPr>
  </w:style>
  <w:style w:type="character" w:customStyle="1" w:styleId="Teksttreci10">
    <w:name w:val="Tekst treści + 10"/>
    <w:rsid w:val="00D43DEE"/>
    <w:rPr>
      <w:rFonts w:ascii="Palatino Linotype" w:hAnsi="Palatino Linotype" w:cs="Palatino Linotype"/>
      <w:sz w:val="21"/>
      <w:szCs w:val="21"/>
      <w:u w:val="none"/>
    </w:rPr>
  </w:style>
  <w:style w:type="character" w:customStyle="1" w:styleId="TeksttreciCorbel">
    <w:name w:val="Tekst treści + Corbel"/>
    <w:rsid w:val="00D43DEE"/>
    <w:rPr>
      <w:rFonts w:ascii="Corbel" w:hAnsi="Corbel" w:cs="Corbel"/>
      <w:spacing w:val="-10"/>
      <w:sz w:val="21"/>
      <w:szCs w:val="21"/>
      <w:u w:val="none"/>
    </w:rPr>
  </w:style>
  <w:style w:type="paragraph" w:customStyle="1" w:styleId="Nagwek220">
    <w:name w:val="Nagłówek #2 (2)"/>
    <w:basedOn w:val="Normalny"/>
    <w:rsid w:val="00D43DEE"/>
    <w:pPr>
      <w:widowControl w:val="0"/>
      <w:shd w:val="clear" w:color="auto" w:fill="FFFFFF"/>
      <w:suppressAutoHyphens/>
      <w:spacing w:line="605" w:lineRule="exact"/>
    </w:pPr>
    <w:rPr>
      <w:rFonts w:ascii="Palatino Linotype" w:eastAsia="Lucida Sans Unicode" w:hAnsi="Palatino Linotype" w:cs="Palatino Linotype"/>
      <w:b/>
      <w:bCs/>
      <w:kern w:val="1"/>
      <w:sz w:val="46"/>
      <w:szCs w:val="46"/>
    </w:rPr>
  </w:style>
  <w:style w:type="paragraph" w:customStyle="1" w:styleId="Teksttreci2410">
    <w:name w:val="Tekst treści (24)1"/>
    <w:basedOn w:val="Normalny"/>
    <w:rsid w:val="00D43DEE"/>
    <w:pPr>
      <w:widowControl w:val="0"/>
      <w:shd w:val="clear" w:color="auto" w:fill="FFFFFF"/>
      <w:suppressAutoHyphens/>
      <w:spacing w:line="240" w:lineRule="atLeast"/>
      <w:ind w:hanging="660"/>
      <w:jc w:val="both"/>
    </w:pPr>
    <w:rPr>
      <w:rFonts w:ascii="Lucida Sans Unicode" w:eastAsia="Lucida Sans Unicode" w:hAnsi="Lucida Sans Unicode" w:cs="Lucida Sans Unicode"/>
      <w:spacing w:val="-10"/>
      <w:kern w:val="1"/>
      <w:sz w:val="21"/>
      <w:szCs w:val="21"/>
    </w:rPr>
  </w:style>
  <w:style w:type="paragraph" w:customStyle="1" w:styleId="Teksttreci251">
    <w:name w:val="Tekst treści (25)1"/>
    <w:basedOn w:val="Normalny"/>
    <w:rsid w:val="00D43DEE"/>
    <w:pPr>
      <w:widowControl w:val="0"/>
      <w:shd w:val="clear" w:color="auto" w:fill="FFFFFF"/>
      <w:suppressAutoHyphens/>
      <w:spacing w:line="240" w:lineRule="atLeast"/>
    </w:pPr>
    <w:rPr>
      <w:rFonts w:ascii="Palatino Linotype" w:eastAsia="Lucida Sans Unicode" w:hAnsi="Palatino Linotype" w:cs="Palatino Linotype"/>
      <w:kern w:val="1"/>
      <w:sz w:val="21"/>
      <w:szCs w:val="21"/>
    </w:rPr>
  </w:style>
  <w:style w:type="paragraph" w:customStyle="1" w:styleId="Teksttreci210">
    <w:name w:val="Tekst treści (2)1"/>
    <w:basedOn w:val="Normalny"/>
    <w:rsid w:val="00D43DEE"/>
    <w:pPr>
      <w:widowControl w:val="0"/>
      <w:shd w:val="clear" w:color="auto" w:fill="FFFFFF"/>
      <w:suppressAutoHyphens/>
      <w:spacing w:line="240" w:lineRule="atLeast"/>
      <w:ind w:hanging="360"/>
    </w:pPr>
    <w:rPr>
      <w:rFonts w:ascii="Palatino Linotype" w:eastAsia="Lucida Sans Unicode" w:hAnsi="Palatino Linotype" w:cs="Palatino Linotype"/>
      <w:kern w:val="1"/>
      <w:sz w:val="23"/>
      <w:szCs w:val="23"/>
    </w:rPr>
  </w:style>
  <w:style w:type="paragraph" w:customStyle="1" w:styleId="Teksttreci">
    <w:name w:val="Tekst treści"/>
    <w:basedOn w:val="Normalny"/>
    <w:link w:val="Teksttreci0"/>
    <w:rsid w:val="00D43DEE"/>
    <w:pPr>
      <w:widowControl w:val="0"/>
      <w:shd w:val="clear" w:color="auto" w:fill="FFFFFF"/>
      <w:suppressAutoHyphens/>
      <w:spacing w:line="240" w:lineRule="atLeast"/>
      <w:ind w:hanging="1540"/>
    </w:pPr>
    <w:rPr>
      <w:rFonts w:ascii="Palatino Linotype" w:eastAsia="Lucida Sans Unicode" w:hAnsi="Palatino Linotype" w:cs="Palatino Linotype"/>
      <w:kern w:val="1"/>
      <w:sz w:val="20"/>
      <w:szCs w:val="20"/>
    </w:rPr>
  </w:style>
  <w:style w:type="paragraph" w:customStyle="1" w:styleId="Zawartotabeli">
    <w:name w:val="Zawartość tabeli"/>
    <w:basedOn w:val="Normalny"/>
    <w:rsid w:val="00D43DEE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unhideWhenUsed/>
    <w:rsid w:val="0007299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07299C"/>
  </w:style>
  <w:style w:type="character" w:styleId="Odwoanieprzypisudolnego">
    <w:name w:val="footnote reference"/>
    <w:uiPriority w:val="99"/>
    <w:unhideWhenUsed/>
    <w:rsid w:val="0007299C"/>
    <w:rPr>
      <w:vertAlign w:val="superscript"/>
    </w:rPr>
  </w:style>
  <w:style w:type="paragraph" w:customStyle="1" w:styleId="Style2">
    <w:name w:val="Style2"/>
    <w:basedOn w:val="Normalny"/>
    <w:rsid w:val="00374D44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" w:hAnsi="Arial"/>
    </w:rPr>
  </w:style>
  <w:style w:type="paragraph" w:customStyle="1" w:styleId="Style3">
    <w:name w:val="Style3"/>
    <w:basedOn w:val="Normalny"/>
    <w:rsid w:val="00374D44"/>
    <w:pPr>
      <w:widowControl w:val="0"/>
      <w:autoSpaceDE w:val="0"/>
      <w:autoSpaceDN w:val="0"/>
      <w:adjustRightInd w:val="0"/>
      <w:spacing w:line="288" w:lineRule="exact"/>
      <w:ind w:hanging="1565"/>
    </w:pPr>
    <w:rPr>
      <w:rFonts w:ascii="Arial" w:hAnsi="Arial"/>
    </w:rPr>
  </w:style>
  <w:style w:type="paragraph" w:customStyle="1" w:styleId="Style4">
    <w:name w:val="Style4"/>
    <w:basedOn w:val="Normalny"/>
    <w:rsid w:val="00374D44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Arial" w:hAnsi="Arial"/>
    </w:rPr>
  </w:style>
  <w:style w:type="paragraph" w:customStyle="1" w:styleId="Style5">
    <w:name w:val="Style5"/>
    <w:basedOn w:val="Normalny"/>
    <w:rsid w:val="00374D44"/>
    <w:pPr>
      <w:widowControl w:val="0"/>
      <w:autoSpaceDE w:val="0"/>
      <w:autoSpaceDN w:val="0"/>
      <w:adjustRightInd w:val="0"/>
      <w:spacing w:line="254" w:lineRule="exact"/>
    </w:pPr>
    <w:rPr>
      <w:rFonts w:ascii="Arial" w:hAnsi="Arial"/>
    </w:rPr>
  </w:style>
  <w:style w:type="paragraph" w:customStyle="1" w:styleId="Style6">
    <w:name w:val="Style6"/>
    <w:basedOn w:val="Normalny"/>
    <w:rsid w:val="00374D44"/>
    <w:pPr>
      <w:widowControl w:val="0"/>
      <w:autoSpaceDE w:val="0"/>
      <w:autoSpaceDN w:val="0"/>
      <w:adjustRightInd w:val="0"/>
      <w:spacing w:line="293" w:lineRule="exact"/>
    </w:pPr>
    <w:rPr>
      <w:rFonts w:ascii="Arial" w:hAnsi="Arial"/>
    </w:rPr>
  </w:style>
  <w:style w:type="paragraph" w:customStyle="1" w:styleId="Style7">
    <w:name w:val="Style7"/>
    <w:basedOn w:val="Normalny"/>
    <w:rsid w:val="00374D44"/>
    <w:pPr>
      <w:widowControl w:val="0"/>
      <w:autoSpaceDE w:val="0"/>
      <w:autoSpaceDN w:val="0"/>
      <w:adjustRightInd w:val="0"/>
      <w:spacing w:line="292" w:lineRule="exact"/>
      <w:ind w:hanging="130"/>
      <w:jc w:val="both"/>
    </w:pPr>
    <w:rPr>
      <w:rFonts w:ascii="Arial" w:hAnsi="Arial"/>
    </w:rPr>
  </w:style>
  <w:style w:type="paragraph" w:customStyle="1" w:styleId="Style8">
    <w:name w:val="Style8"/>
    <w:basedOn w:val="Normalny"/>
    <w:rsid w:val="00374D44"/>
    <w:pPr>
      <w:widowControl w:val="0"/>
      <w:autoSpaceDE w:val="0"/>
      <w:autoSpaceDN w:val="0"/>
      <w:adjustRightInd w:val="0"/>
      <w:spacing w:line="254" w:lineRule="exact"/>
      <w:ind w:hanging="360"/>
    </w:pPr>
    <w:rPr>
      <w:rFonts w:ascii="Arial" w:hAnsi="Arial"/>
    </w:rPr>
  </w:style>
  <w:style w:type="paragraph" w:customStyle="1" w:styleId="Style11">
    <w:name w:val="Style11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firstLine="288"/>
    </w:pPr>
    <w:rPr>
      <w:rFonts w:ascii="Arial" w:hAnsi="Arial"/>
    </w:rPr>
  </w:style>
  <w:style w:type="paragraph" w:customStyle="1" w:styleId="Style13">
    <w:name w:val="Style13"/>
    <w:basedOn w:val="Normalny"/>
    <w:rsid w:val="00374D44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/>
    </w:rPr>
  </w:style>
  <w:style w:type="paragraph" w:customStyle="1" w:styleId="Style12">
    <w:name w:val="Style12"/>
    <w:basedOn w:val="Normalny"/>
    <w:rsid w:val="00374D4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16">
    <w:name w:val="Style16"/>
    <w:basedOn w:val="Normalny"/>
    <w:rsid w:val="00374D44"/>
    <w:pPr>
      <w:widowControl w:val="0"/>
      <w:autoSpaceDE w:val="0"/>
      <w:autoSpaceDN w:val="0"/>
      <w:adjustRightInd w:val="0"/>
      <w:spacing w:line="252" w:lineRule="exact"/>
      <w:ind w:hanging="394"/>
      <w:jc w:val="both"/>
    </w:pPr>
    <w:rPr>
      <w:rFonts w:ascii="Arial" w:hAnsi="Arial"/>
    </w:rPr>
  </w:style>
  <w:style w:type="paragraph" w:customStyle="1" w:styleId="Style10">
    <w:name w:val="Style10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hanging="254"/>
    </w:pPr>
    <w:rPr>
      <w:rFonts w:ascii="Arial" w:hAnsi="Arial"/>
    </w:rPr>
  </w:style>
  <w:style w:type="paragraph" w:customStyle="1" w:styleId="Style15">
    <w:name w:val="Style15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hanging="408"/>
    </w:pPr>
    <w:rPr>
      <w:rFonts w:ascii="Arial" w:hAnsi="Arial"/>
    </w:rPr>
  </w:style>
  <w:style w:type="character" w:customStyle="1" w:styleId="FontStyle22">
    <w:name w:val="Font Style22"/>
    <w:rsid w:val="00374D44"/>
    <w:rPr>
      <w:rFonts w:ascii="Arial" w:hAnsi="Arial" w:cs="Arial" w:hint="default"/>
      <w:sz w:val="20"/>
      <w:szCs w:val="20"/>
    </w:rPr>
  </w:style>
  <w:style w:type="character" w:customStyle="1" w:styleId="FontStyle23">
    <w:name w:val="Font Style23"/>
    <w:rsid w:val="00374D44"/>
    <w:rPr>
      <w:rFonts w:ascii="Arial" w:hAnsi="Arial" w:cs="Arial" w:hint="default"/>
      <w:b/>
      <w:bCs/>
      <w:sz w:val="20"/>
      <w:szCs w:val="20"/>
    </w:rPr>
  </w:style>
  <w:style w:type="character" w:customStyle="1" w:styleId="FontStyle21">
    <w:name w:val="Font Style21"/>
    <w:rsid w:val="00374D44"/>
    <w:rPr>
      <w:rFonts w:ascii="Arial" w:hAnsi="Arial" w:cs="Arial" w:hint="default"/>
      <w:sz w:val="20"/>
      <w:szCs w:val="20"/>
    </w:rPr>
  </w:style>
  <w:style w:type="paragraph" w:customStyle="1" w:styleId="Paragraf">
    <w:name w:val="Paragraf"/>
    <w:basedOn w:val="Normalny"/>
    <w:next w:val="Ustpnumerowany"/>
    <w:rsid w:val="007B60D9"/>
    <w:pPr>
      <w:keepNext/>
      <w:numPr>
        <w:numId w:val="2"/>
      </w:numPr>
      <w:spacing w:before="600" w:after="180"/>
      <w:contextualSpacing/>
      <w:jc w:val="both"/>
      <w:outlineLvl w:val="0"/>
    </w:pPr>
    <w:rPr>
      <w:rFonts w:ascii="Palatino Linotype" w:hAnsi="Palatino Linotype"/>
      <w:b/>
      <w:smallCaps/>
    </w:rPr>
  </w:style>
  <w:style w:type="paragraph" w:customStyle="1" w:styleId="Ustpnumerowany">
    <w:name w:val="Ustęp numerowany"/>
    <w:basedOn w:val="Normalny"/>
    <w:rsid w:val="007B60D9"/>
    <w:pPr>
      <w:spacing w:before="120"/>
      <w:jc w:val="both"/>
    </w:pPr>
    <w:rPr>
      <w:rFonts w:ascii="Palatino Linotype" w:hAnsi="Palatino Linotype"/>
    </w:rPr>
  </w:style>
  <w:style w:type="character" w:customStyle="1" w:styleId="luchili">
    <w:name w:val="luc_hili"/>
    <w:rsid w:val="00BC0E53"/>
  </w:style>
  <w:style w:type="paragraph" w:customStyle="1" w:styleId="Zawartotabeli0">
    <w:name w:val="Zawarto?? tabeli"/>
    <w:basedOn w:val="Tekstpodstawowy"/>
    <w:rsid w:val="004922DE"/>
    <w:pPr>
      <w:widowControl w:val="0"/>
      <w:suppressLineNumbers/>
      <w:suppressAutoHyphens/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hAnsi="Times New Roman" w:cs="Times New Roman"/>
      <w:color w:val="000000"/>
      <w:szCs w:val="20"/>
    </w:rPr>
  </w:style>
  <w:style w:type="character" w:customStyle="1" w:styleId="Nagwek4Znak">
    <w:name w:val="Nagłówek 4 Znak"/>
    <w:link w:val="Nagwek4"/>
    <w:semiHidden/>
    <w:rsid w:val="00314C7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omylnie">
    <w:name w:val="Domyślnie"/>
    <w:rsid w:val="00500238"/>
    <w:pPr>
      <w:tabs>
        <w:tab w:val="left" w:pos="708"/>
      </w:tabs>
      <w:suppressAutoHyphens/>
    </w:pPr>
    <w:rPr>
      <w:color w:val="00000A"/>
      <w:kern w:val="1"/>
      <w:sz w:val="24"/>
      <w:szCs w:val="24"/>
    </w:rPr>
  </w:style>
  <w:style w:type="paragraph" w:customStyle="1" w:styleId="Tekstpodstawowy22">
    <w:name w:val="Tekst podstawowy 22"/>
    <w:basedOn w:val="Normalny"/>
    <w:rsid w:val="00035AFA"/>
    <w:pPr>
      <w:suppressAutoHyphens/>
      <w:snapToGrid w:val="0"/>
      <w:jc w:val="center"/>
    </w:pPr>
    <w:rPr>
      <w:b/>
      <w:sz w:val="22"/>
      <w:szCs w:val="22"/>
      <w:lang w:eastAsia="ar-SA"/>
    </w:rPr>
  </w:style>
  <w:style w:type="character" w:styleId="Odwoaniedokomentarza">
    <w:name w:val="annotation reference"/>
    <w:basedOn w:val="Domylnaczcionkaakapitu"/>
    <w:unhideWhenUsed/>
    <w:rsid w:val="003B66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B666F"/>
    <w:pPr>
      <w:spacing w:after="160"/>
    </w:pPr>
    <w:rPr>
      <w:rFonts w:asciiTheme="minorHAnsi" w:eastAsiaTheme="minorHAnsi" w:hAnsiTheme="minorHAnsi" w:cstheme="minorBidi"/>
      <w:noProof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B666F"/>
    <w:rPr>
      <w:rFonts w:asciiTheme="minorHAnsi" w:eastAsiaTheme="minorHAnsi" w:hAnsiTheme="minorHAnsi" w:cstheme="minorBidi"/>
      <w:noProof/>
      <w:lang w:eastAsia="en-US"/>
    </w:rPr>
  </w:style>
  <w:style w:type="character" w:customStyle="1" w:styleId="Nagwek5Znak">
    <w:name w:val="Nagłówek 5 Znak"/>
    <w:basedOn w:val="Domylnaczcionkaakapitu"/>
    <w:link w:val="Nagwek5"/>
    <w:rsid w:val="00D143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D143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ezodstpw">
    <w:name w:val="No Spacing"/>
    <w:uiPriority w:val="1"/>
    <w:qFormat/>
    <w:rsid w:val="00D14397"/>
    <w:rPr>
      <w:rFonts w:ascii="Arial" w:eastAsia="Calibri" w:hAnsi="Arial" w:cs="Arial"/>
      <w:sz w:val="24"/>
      <w:szCs w:val="24"/>
      <w:lang w:eastAsia="en-US"/>
    </w:rPr>
  </w:style>
  <w:style w:type="paragraph" w:customStyle="1" w:styleId="Normalny1">
    <w:name w:val="Normalny1"/>
    <w:basedOn w:val="Normalny"/>
    <w:rsid w:val="004514F2"/>
    <w:pPr>
      <w:suppressAutoHyphens/>
      <w:autoSpaceDE w:val="0"/>
    </w:pPr>
    <w:rPr>
      <w:sz w:val="20"/>
      <w:szCs w:val="20"/>
    </w:rPr>
  </w:style>
  <w:style w:type="paragraph" w:customStyle="1" w:styleId="Akapitzlist2">
    <w:name w:val="Akapit z listą2"/>
    <w:basedOn w:val="Normalny"/>
    <w:rsid w:val="004514F2"/>
    <w:pPr>
      <w:ind w:left="720"/>
    </w:pPr>
  </w:style>
  <w:style w:type="paragraph" w:customStyle="1" w:styleId="Tekstpodstawowy21">
    <w:name w:val="Tekst podstawowy 21"/>
    <w:basedOn w:val="Normalny"/>
    <w:rsid w:val="00755762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character" w:customStyle="1" w:styleId="Nagwek7Znak">
    <w:name w:val="Nagłówek 7 Znak"/>
    <w:basedOn w:val="Domylnaczcionkaakapitu"/>
    <w:link w:val="Nagwek7"/>
    <w:rsid w:val="009A2B5D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61054"/>
    <w:pPr>
      <w:spacing w:after="0"/>
    </w:pPr>
    <w:rPr>
      <w:rFonts w:ascii="Times New Roman" w:eastAsia="Times New Roman" w:hAnsi="Times New Roman" w:cs="Times New Roman"/>
      <w:b/>
      <w:bCs/>
      <w:noProof w:val="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461054"/>
    <w:rPr>
      <w:rFonts w:asciiTheme="minorHAnsi" w:eastAsiaTheme="minorHAnsi" w:hAnsiTheme="minorHAnsi" w:cstheme="minorBidi"/>
      <w:b/>
      <w:bCs/>
      <w:noProof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BC615B"/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4835CE"/>
    <w:rPr>
      <w:sz w:val="24"/>
      <w:szCs w:val="24"/>
    </w:rPr>
  </w:style>
  <w:style w:type="character" w:customStyle="1" w:styleId="FontStyle43">
    <w:name w:val="Font Style43"/>
    <w:rsid w:val="002C6F6C"/>
    <w:rPr>
      <w:rFonts w:ascii="Calibri" w:hAnsi="Calibri" w:cs="Calibri"/>
      <w:sz w:val="20"/>
      <w:szCs w:val="20"/>
    </w:rPr>
  </w:style>
  <w:style w:type="character" w:customStyle="1" w:styleId="FontStyle40">
    <w:name w:val="Font Style40"/>
    <w:rsid w:val="002C6F6C"/>
    <w:rPr>
      <w:rFonts w:ascii="Calibri" w:hAnsi="Calibri" w:cs="Calibri"/>
      <w:sz w:val="16"/>
      <w:szCs w:val="16"/>
    </w:rPr>
  </w:style>
  <w:style w:type="character" w:customStyle="1" w:styleId="FontStyle50">
    <w:name w:val="Font Style50"/>
    <w:rsid w:val="002C6F6C"/>
    <w:rPr>
      <w:rFonts w:ascii="Calibri" w:hAnsi="Calibri" w:cs="Calibri"/>
      <w:b/>
      <w:bCs/>
      <w:sz w:val="16"/>
      <w:szCs w:val="16"/>
    </w:rPr>
  </w:style>
  <w:style w:type="paragraph" w:customStyle="1" w:styleId="Tekstpodstawowywcity21">
    <w:name w:val="Tekst podstawowy wcięty 21"/>
    <w:basedOn w:val="Normalny"/>
    <w:rsid w:val="002C6F6C"/>
    <w:pPr>
      <w:ind w:left="705"/>
    </w:pPr>
    <w:rPr>
      <w:sz w:val="22"/>
      <w:lang w:eastAsia="ar-SA"/>
    </w:rPr>
  </w:style>
  <w:style w:type="paragraph" w:customStyle="1" w:styleId="Style30">
    <w:name w:val="Style30"/>
    <w:basedOn w:val="Normalny"/>
    <w:rsid w:val="002C6F6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pkt1">
    <w:name w:val="pkt1"/>
    <w:basedOn w:val="Normalny"/>
    <w:rsid w:val="00E74957"/>
    <w:pPr>
      <w:spacing w:before="60" w:after="60"/>
      <w:ind w:left="850" w:hanging="425"/>
      <w:jc w:val="both"/>
    </w:pPr>
    <w:rPr>
      <w:szCs w:val="20"/>
    </w:rPr>
  </w:style>
  <w:style w:type="paragraph" w:customStyle="1" w:styleId="glowny">
    <w:name w:val="glowny"/>
    <w:basedOn w:val="Stopka"/>
    <w:next w:val="Stopka"/>
    <w:rsid w:val="00E74957"/>
    <w:pPr>
      <w:tabs>
        <w:tab w:val="clear" w:pos="4536"/>
        <w:tab w:val="clear" w:pos="9072"/>
      </w:tabs>
      <w:snapToGrid w:val="0"/>
      <w:spacing w:line="258" w:lineRule="atLeast"/>
      <w:jc w:val="both"/>
    </w:pPr>
    <w:rPr>
      <w:rFonts w:ascii="FrankfurtGothic" w:hAnsi="FrankfurtGothic"/>
      <w:color w:val="000000"/>
      <w:sz w:val="19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74957"/>
    <w:pPr>
      <w:spacing w:after="120"/>
    </w:pPr>
    <w:rPr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74957"/>
    <w:rPr>
      <w:sz w:val="16"/>
      <w:szCs w:val="16"/>
      <w:lang w:eastAsia="ar-SA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7239F"/>
    <w:rPr>
      <w:color w:val="605E5C"/>
      <w:shd w:val="clear" w:color="auto" w:fill="E1DFDD"/>
    </w:rPr>
  </w:style>
  <w:style w:type="character" w:customStyle="1" w:styleId="FontStyle57">
    <w:name w:val="Font Style57"/>
    <w:basedOn w:val="Domylnaczcionkaakapitu"/>
    <w:rsid w:val="00F44DAF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7">
    <w:name w:val="Style17"/>
    <w:basedOn w:val="Normalny"/>
    <w:rsid w:val="00F44DAF"/>
    <w:pPr>
      <w:widowControl w:val="0"/>
      <w:autoSpaceDE w:val="0"/>
      <w:autoSpaceDN w:val="0"/>
      <w:adjustRightInd w:val="0"/>
      <w:spacing w:line="211" w:lineRule="exact"/>
    </w:pPr>
  </w:style>
  <w:style w:type="character" w:customStyle="1" w:styleId="FontStyle58">
    <w:name w:val="Font Style58"/>
    <w:basedOn w:val="Domylnaczcionkaakapitu"/>
    <w:rsid w:val="00F44DAF"/>
    <w:rPr>
      <w:rFonts w:ascii="Times New Roman" w:hAnsi="Times New Roman" w:cs="Times New Roman"/>
      <w:sz w:val="16"/>
      <w:szCs w:val="16"/>
    </w:rPr>
  </w:style>
  <w:style w:type="paragraph" w:customStyle="1" w:styleId="Style22">
    <w:name w:val="Style22"/>
    <w:basedOn w:val="Normalny"/>
    <w:rsid w:val="00F44DAF"/>
    <w:pPr>
      <w:widowControl w:val="0"/>
      <w:autoSpaceDE w:val="0"/>
      <w:autoSpaceDN w:val="0"/>
      <w:adjustRightInd w:val="0"/>
      <w:spacing w:line="208" w:lineRule="exact"/>
      <w:jc w:val="center"/>
    </w:pPr>
  </w:style>
  <w:style w:type="paragraph" w:customStyle="1" w:styleId="Style37">
    <w:name w:val="Style37"/>
    <w:basedOn w:val="Normalny"/>
    <w:rsid w:val="00F44DAF"/>
    <w:pPr>
      <w:widowControl w:val="0"/>
      <w:autoSpaceDE w:val="0"/>
      <w:autoSpaceDN w:val="0"/>
      <w:adjustRightInd w:val="0"/>
    </w:pPr>
  </w:style>
  <w:style w:type="character" w:customStyle="1" w:styleId="Nagwek1Znak">
    <w:name w:val="Nagłówek 1 Znak"/>
    <w:basedOn w:val="Domylnaczcionkaakapitu"/>
    <w:link w:val="Nagwek1"/>
    <w:rsid w:val="00490BAF"/>
    <w:rPr>
      <w:rFonts w:ascii="Tahoma" w:hAnsi="Tahoma" w:cs="Tahoma"/>
      <w:i/>
      <w:iCs/>
      <w:sz w:val="24"/>
      <w:szCs w:val="24"/>
    </w:rPr>
  </w:style>
  <w:style w:type="character" w:customStyle="1" w:styleId="alb">
    <w:name w:val="a_lb"/>
    <w:basedOn w:val="Domylnaczcionkaakapitu"/>
    <w:rsid w:val="004216A2"/>
  </w:style>
  <w:style w:type="paragraph" w:customStyle="1" w:styleId="tytakt">
    <w:name w:val="tytakt"/>
    <w:basedOn w:val="Normalny"/>
    <w:rsid w:val="00E729B9"/>
    <w:pPr>
      <w:spacing w:before="100" w:beforeAutospacing="1" w:after="100" w:afterAutospacing="1"/>
    </w:pPr>
  </w:style>
  <w:style w:type="character" w:customStyle="1" w:styleId="Normalny2">
    <w:name w:val="Normalny2"/>
    <w:basedOn w:val="Domylnaczcionkaakapitu"/>
    <w:rsid w:val="00E729B9"/>
  </w:style>
  <w:style w:type="paragraph" w:customStyle="1" w:styleId="pub">
    <w:name w:val="pub"/>
    <w:basedOn w:val="Normalny"/>
    <w:rsid w:val="00E729B9"/>
    <w:pPr>
      <w:spacing w:before="100" w:beforeAutospacing="1" w:after="100" w:afterAutospacing="1"/>
    </w:pPr>
  </w:style>
  <w:style w:type="paragraph" w:customStyle="1" w:styleId="pkt">
    <w:name w:val="pkt"/>
    <w:basedOn w:val="Normalny"/>
    <w:rsid w:val="009C1BEA"/>
    <w:pPr>
      <w:spacing w:before="60" w:after="60"/>
      <w:ind w:left="851" w:hanging="295"/>
      <w:jc w:val="both"/>
    </w:pPr>
  </w:style>
  <w:style w:type="paragraph" w:customStyle="1" w:styleId="ust">
    <w:name w:val="ust"/>
    <w:rsid w:val="009C1BEA"/>
    <w:pPr>
      <w:spacing w:before="60" w:after="60"/>
      <w:ind w:left="426" w:hanging="284"/>
      <w:jc w:val="both"/>
    </w:pPr>
    <w:rPr>
      <w:sz w:val="24"/>
      <w:szCs w:val="24"/>
    </w:rPr>
  </w:style>
  <w:style w:type="character" w:customStyle="1" w:styleId="Teksttreci0">
    <w:name w:val="Tekst treści_"/>
    <w:basedOn w:val="Domylnaczcionkaakapitu"/>
    <w:link w:val="Teksttreci"/>
    <w:rsid w:val="00761F4A"/>
    <w:rPr>
      <w:rFonts w:ascii="Palatino Linotype" w:eastAsia="Lucida Sans Unicode" w:hAnsi="Palatino Linotype" w:cs="Palatino Linotype"/>
      <w:kern w:val="1"/>
      <w:shd w:val="clear" w:color="auto" w:fill="FFFFFF"/>
    </w:rPr>
  </w:style>
  <w:style w:type="paragraph" w:customStyle="1" w:styleId="NormalBold">
    <w:name w:val="NormalBold"/>
    <w:basedOn w:val="Normalny"/>
    <w:link w:val="NormalBoldChar"/>
    <w:rsid w:val="00EB555C"/>
    <w:pPr>
      <w:widowControl w:val="0"/>
    </w:pPr>
    <w:rPr>
      <w:b/>
      <w:szCs w:val="20"/>
      <w:lang w:eastAsia="en-GB"/>
    </w:rPr>
  </w:style>
  <w:style w:type="character" w:customStyle="1" w:styleId="NormalBoldChar">
    <w:name w:val="NormalBold Char"/>
    <w:link w:val="NormalBold"/>
    <w:locked/>
    <w:rsid w:val="00EB555C"/>
    <w:rPr>
      <w:b/>
      <w:sz w:val="24"/>
      <w:lang w:eastAsia="en-GB"/>
    </w:rPr>
  </w:style>
  <w:style w:type="character" w:customStyle="1" w:styleId="DeltaViewInsertion">
    <w:name w:val="DeltaView Insertion"/>
    <w:rsid w:val="00EB555C"/>
    <w:rPr>
      <w:b/>
      <w:i/>
      <w:spacing w:val="0"/>
    </w:rPr>
  </w:style>
  <w:style w:type="paragraph" w:customStyle="1" w:styleId="Text1">
    <w:name w:val="Text 1"/>
    <w:basedOn w:val="Normalny"/>
    <w:rsid w:val="00EB555C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EB555C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EB555C"/>
    <w:pPr>
      <w:numPr>
        <w:numId w:val="6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EB555C"/>
    <w:pPr>
      <w:numPr>
        <w:numId w:val="7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EB555C"/>
    <w:pPr>
      <w:numPr>
        <w:numId w:val="7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EB555C"/>
    <w:pPr>
      <w:numPr>
        <w:ilvl w:val="1"/>
        <w:numId w:val="7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EB555C"/>
    <w:pPr>
      <w:numPr>
        <w:ilvl w:val="2"/>
        <w:numId w:val="7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EB555C"/>
    <w:pPr>
      <w:numPr>
        <w:ilvl w:val="3"/>
        <w:numId w:val="7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EB555C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EB555C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EB555C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customStyle="1" w:styleId="Pa10">
    <w:name w:val="Pa10"/>
    <w:basedOn w:val="Normalny"/>
    <w:next w:val="Normalny"/>
    <w:uiPriority w:val="99"/>
    <w:rsid w:val="00F71F9E"/>
    <w:pPr>
      <w:autoSpaceDE w:val="0"/>
      <w:autoSpaceDN w:val="0"/>
      <w:adjustRightInd w:val="0"/>
      <w:spacing w:line="161" w:lineRule="atLeast"/>
    </w:pPr>
    <w:rPr>
      <w:rFonts w:ascii="Gotham" w:eastAsia="Calibri" w:hAnsi="Gotham"/>
    </w:rPr>
  </w:style>
  <w:style w:type="character" w:customStyle="1" w:styleId="A8">
    <w:name w:val="A8"/>
    <w:uiPriority w:val="99"/>
    <w:rsid w:val="00F71F9E"/>
    <w:rPr>
      <w:rFonts w:cs="Gotham"/>
      <w:color w:val="000000"/>
      <w:sz w:val="11"/>
      <w:szCs w:val="11"/>
    </w:rPr>
  </w:style>
  <w:style w:type="paragraph" w:customStyle="1" w:styleId="Style35">
    <w:name w:val="Style35"/>
    <w:basedOn w:val="Normalny"/>
    <w:rsid w:val="00F71F9E"/>
    <w:pPr>
      <w:widowControl w:val="0"/>
      <w:autoSpaceDE w:val="0"/>
      <w:autoSpaceDN w:val="0"/>
      <w:adjustRightInd w:val="0"/>
      <w:spacing w:line="254" w:lineRule="exact"/>
    </w:pPr>
    <w:rPr>
      <w:rFonts w:ascii="Arial Unicode MS" w:eastAsia="Arial Unicode MS" w:hAnsi="Calibri" w:cs="Arial Unicode MS"/>
    </w:rPr>
  </w:style>
  <w:style w:type="character" w:customStyle="1" w:styleId="FontStyle128">
    <w:name w:val="Font Style128"/>
    <w:rsid w:val="00F71F9E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3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4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5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7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0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23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7AF0E-29F4-4F45-A2C3-55ACB8C3F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3159</Words>
  <Characters>18955</Characters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LinksUpToDate>false</LinksUpToDate>
  <CharactersWithSpaces>22070</CharactersWithSpaces>
  <SharedDoc>false</SharedDoc>
  <HLinks>
    <vt:vector size="24" baseType="variant">
      <vt:variant>
        <vt:i4>4259960</vt:i4>
      </vt:variant>
      <vt:variant>
        <vt:i4>9</vt:i4>
      </vt:variant>
      <vt:variant>
        <vt:i4>0</vt:i4>
      </vt:variant>
      <vt:variant>
        <vt:i4>5</vt:i4>
      </vt:variant>
      <vt:variant>
        <vt:lpwstr>mailto:zp@szpitalegdynia.eu</vt:lpwstr>
      </vt:variant>
      <vt:variant>
        <vt:lpwstr/>
      </vt:variant>
      <vt:variant>
        <vt:i4>1835024</vt:i4>
      </vt:variant>
      <vt:variant>
        <vt:i4>6</vt:i4>
      </vt:variant>
      <vt:variant>
        <vt:i4>0</vt:i4>
      </vt:variant>
      <vt:variant>
        <vt:i4>5</vt:i4>
      </vt:variant>
      <vt:variant>
        <vt:lpwstr>http://szpitalegdynia.eu/</vt:lpwstr>
      </vt:variant>
      <vt:variant>
        <vt:lpwstr/>
      </vt:variant>
      <vt:variant>
        <vt:i4>1835024</vt:i4>
      </vt:variant>
      <vt:variant>
        <vt:i4>3</vt:i4>
      </vt:variant>
      <vt:variant>
        <vt:i4>0</vt:i4>
      </vt:variant>
      <vt:variant>
        <vt:i4>5</vt:i4>
      </vt:variant>
      <vt:variant>
        <vt:lpwstr>http://szpitalegdynia.eu/</vt:lpwstr>
      </vt:variant>
      <vt:variant>
        <vt:lpwstr/>
      </vt:variant>
      <vt:variant>
        <vt:i4>4259960</vt:i4>
      </vt:variant>
      <vt:variant>
        <vt:i4>0</vt:i4>
      </vt:variant>
      <vt:variant>
        <vt:i4>0</vt:i4>
      </vt:variant>
      <vt:variant>
        <vt:i4>5</vt:i4>
      </vt:variant>
      <vt:variant>
        <vt:lpwstr>mailto:zp@szpitalegdynia.eu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2018-07-18T10:18:00Z</cp:lastPrinted>
  <dcterms:created xsi:type="dcterms:W3CDTF">2018-08-17T08:26:00Z</dcterms:created>
  <dcterms:modified xsi:type="dcterms:W3CDTF">2018-08-17T08:26:00Z</dcterms:modified>
</cp:coreProperties>
</file>