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C79" w:rsidRPr="000F5CA0" w:rsidRDefault="00CF7C79" w:rsidP="000F5CA0">
      <w:pPr>
        <w:pStyle w:val="Stopka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glowny"/>
        <w:tabs>
          <w:tab w:val="left" w:pos="720"/>
          <w:tab w:val="right" w:pos="9072"/>
        </w:tabs>
        <w:spacing w:line="240" w:lineRule="auto"/>
        <w:jc w:val="left"/>
        <w:rPr>
          <w:rFonts w:asciiTheme="minorHAnsi" w:hAnsiTheme="minorHAnsi" w:cstheme="minorHAnsi"/>
          <w:color w:val="auto"/>
          <w:sz w:val="20"/>
        </w:rPr>
      </w:pPr>
      <w:r w:rsidRPr="000F5CA0">
        <w:rPr>
          <w:rFonts w:asciiTheme="minorHAnsi" w:hAnsiTheme="minorHAnsi" w:cstheme="minorHAnsi"/>
          <w:color w:val="auto"/>
          <w:sz w:val="20"/>
        </w:rPr>
        <w:t>Załącznik nr 2 – wzór formularza oferty</w:t>
      </w:r>
    </w:p>
    <w:p w:rsidR="00CF7C79" w:rsidRPr="000F5CA0" w:rsidRDefault="00CF7C79" w:rsidP="000F5CA0">
      <w:pPr>
        <w:rPr>
          <w:rFonts w:asciiTheme="minorHAnsi" w:hAnsiTheme="minorHAnsi" w:cstheme="minorHAnsi"/>
          <w:i/>
          <w:sz w:val="20"/>
          <w:szCs w:val="20"/>
        </w:rPr>
      </w:pP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OFERTA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DLA SAMODZIELNEGO PUBLICZNEGO ZAKŁADU OPIEKI ZDROWOTNEJ 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PRZYCHODNIA MIEJSKA W PIESZYCACH SKŁADANA W POSTĘPOWANIU O UDZIELENIE ZAMÓWIENIA </w:t>
      </w:r>
    </w:p>
    <w:p w:rsidR="00CF7C79" w:rsidRPr="000F5CA0" w:rsidRDefault="00CF7C79" w:rsidP="000F5CA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 xml:space="preserve">Zakup wyposażenia rehabilitacyjnego na potrzeby SP ZOZ Przychodnia Miejska w Pieszycach – </w:t>
      </w:r>
      <w:proofErr w:type="spellStart"/>
      <w:r w:rsidRPr="000F5CA0">
        <w:rPr>
          <w:rFonts w:asciiTheme="minorHAnsi" w:hAnsiTheme="minorHAnsi" w:cstheme="minorHAnsi"/>
          <w:i/>
          <w:sz w:val="20"/>
          <w:szCs w:val="20"/>
        </w:rPr>
        <w:t>kriokomora</w:t>
      </w:r>
      <w:proofErr w:type="spellEnd"/>
      <w:r w:rsidRPr="000F5CA0">
        <w:rPr>
          <w:rFonts w:asciiTheme="minorHAnsi" w:hAnsiTheme="minorHAnsi" w:cstheme="minorHAnsi"/>
          <w:i/>
          <w:sz w:val="20"/>
          <w:szCs w:val="20"/>
        </w:rPr>
        <w:t>.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WYKONAWCA </w:t>
      </w:r>
      <w:r w:rsidRPr="000F5CA0">
        <w:rPr>
          <w:rFonts w:asciiTheme="minorHAnsi" w:hAnsiTheme="minorHAnsi" w:cstheme="minorHAnsi"/>
          <w:sz w:val="20"/>
          <w:szCs w:val="20"/>
        </w:rPr>
        <w:t xml:space="preserve"> - należy podać:</w:t>
      </w:r>
    </w:p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NAZWĘ WYKONAWCY: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NIP/PESEL: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REGON: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ADRES: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WOJEWÓDZTWO: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TEL.: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E-MAIL: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adres do korespondencji jeżeli inny niż podany wyżej:………………………………………………………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Wykonawca jest </w:t>
      </w:r>
      <w:proofErr w:type="spellStart"/>
      <w:r w:rsidRPr="000F5CA0">
        <w:rPr>
          <w:rFonts w:asciiTheme="minorHAnsi" w:hAnsiTheme="minorHAnsi" w:cstheme="minorHAnsi"/>
          <w:sz w:val="20"/>
          <w:szCs w:val="20"/>
        </w:rPr>
        <w:t>mikroprzedsiębiorstwem</w:t>
      </w:r>
      <w:proofErr w:type="spellEnd"/>
      <w:r w:rsidRPr="000F5CA0">
        <w:rPr>
          <w:rFonts w:asciiTheme="minorHAnsi" w:hAnsiTheme="minorHAnsi" w:cstheme="minorHAnsi"/>
          <w:sz w:val="20"/>
          <w:szCs w:val="20"/>
        </w:rPr>
        <w:t xml:space="preserve"> bądź małym lub średnim przedsiębiorstwem</w:t>
      </w:r>
      <w:r w:rsidRPr="000F5CA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"/>
      </w:r>
      <w:r w:rsidRPr="000F5CA0">
        <w:rPr>
          <w:rFonts w:asciiTheme="minorHAnsi" w:hAnsiTheme="minorHAnsi" w:cstheme="minorHAnsi"/>
          <w:b/>
          <w:sz w:val="20"/>
          <w:szCs w:val="20"/>
        </w:rPr>
        <w:t>:</w:t>
      </w:r>
    </w:p>
    <w:p w:rsidR="00CF7C79" w:rsidRPr="000F5CA0" w:rsidRDefault="001D621A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b/>
          <w:sz w:val="20"/>
          <w:szCs w:val="20"/>
        </w:rPr>
      </w:pPr>
      <w:sdt>
        <w:sdtPr>
          <w:rPr>
            <w:rFonts w:asciiTheme="minorHAnsi" w:hAnsiTheme="minorHAnsi" w:cstheme="minorHAnsi"/>
            <w:b/>
            <w:sz w:val="20"/>
            <w:szCs w:val="20"/>
          </w:rPr>
          <w:id w:val="48950547"/>
        </w:sdtPr>
        <w:sdtContent>
          <w:r w:rsidR="00CF7C79" w:rsidRPr="000F5CA0">
            <w:rPr>
              <w:rFonts w:asciiTheme="minorHAnsi" w:eastAsia="MS Gothic" w:hAnsi="Segoe UI Symbol" w:cstheme="minorHAnsi"/>
              <w:b/>
              <w:sz w:val="20"/>
              <w:szCs w:val="20"/>
            </w:rPr>
            <w:t>☐</w:t>
          </w:r>
        </w:sdtContent>
      </w:sdt>
      <w:r w:rsidR="00CF7C79" w:rsidRPr="000F5CA0">
        <w:rPr>
          <w:rFonts w:asciiTheme="minorHAnsi" w:hAnsiTheme="minorHAnsi" w:cstheme="minorHAnsi"/>
          <w:sz w:val="20"/>
          <w:szCs w:val="20"/>
        </w:rPr>
        <w:t xml:space="preserve"> </w:t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>TAK</w:t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b/>
          <w:sz w:val="20"/>
          <w:szCs w:val="20"/>
        </w:rPr>
        <w:tab/>
      </w:r>
      <w:r w:rsidR="00CF7C79" w:rsidRPr="000F5CA0">
        <w:rPr>
          <w:rFonts w:asciiTheme="minorHAnsi" w:hAnsiTheme="minorHAnsi" w:cstheme="minorHAnsi"/>
          <w:sz w:val="20"/>
          <w:szCs w:val="20"/>
        </w:rPr>
        <w:tab/>
      </w:r>
      <w:sdt>
        <w:sdtPr>
          <w:rPr>
            <w:rFonts w:asciiTheme="minorHAnsi" w:hAnsiTheme="minorHAnsi" w:cstheme="minorHAnsi"/>
            <w:b/>
            <w:sz w:val="20"/>
            <w:szCs w:val="20"/>
          </w:rPr>
          <w:id w:val="48950548"/>
        </w:sdtPr>
        <w:sdtContent>
          <w:r w:rsidR="00CF7C79" w:rsidRPr="000F5CA0">
            <w:rPr>
              <w:rFonts w:asciiTheme="minorHAnsi" w:eastAsia="MS Gothic" w:hAnsi="MS Gothic" w:cstheme="minorHAnsi"/>
              <w:b/>
              <w:sz w:val="20"/>
              <w:szCs w:val="20"/>
            </w:rPr>
            <w:t>☐</w:t>
          </w:r>
        </w:sdtContent>
      </w:sdt>
      <w:r w:rsidR="00CF7C79" w:rsidRPr="000F5CA0">
        <w:rPr>
          <w:rFonts w:asciiTheme="minorHAnsi" w:hAnsiTheme="minorHAnsi" w:cstheme="minorHAnsi"/>
          <w:b/>
          <w:sz w:val="20"/>
          <w:szCs w:val="20"/>
        </w:rPr>
        <w:t xml:space="preserve"> NIE</w:t>
      </w:r>
    </w:p>
    <w:p w:rsidR="00CF7C79" w:rsidRPr="000F5CA0" w:rsidRDefault="00CF7C79" w:rsidP="000F5CA0">
      <w:pPr>
        <w:tabs>
          <w:tab w:val="left" w:pos="3465"/>
        </w:tabs>
        <w:ind w:left="426"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Przedkładając ofertę oświadczam / y, że znany jest mi / nam zakres przedmiotu zamówienia, zrealizuję / zrealizujemy zamówienie zgodnie z wszystkimi warunkami zawartymi w Specyfikacji Istotnych Warunków Zamówienia oraz akceptuje / my w wszystkie warunki zawarte w dokumentacji przetargowej jako wyłączną podstawę postępowania o udzielenie zamówienia publicznego oraz oferuję / my:</w:t>
      </w: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wykonanie przedmiotu zamówienia za cenę ryczałtową brutto .................................złotych (słownie:.....................................................................................................................................) zawierająca w sobie podatek VAT w wysokości ..... %, co stanowi kwotę ................................PLN (słownie ...................................................................................... PLN) kwota netto: ……………………………………………………………………………………………….……………………PLN</w:t>
      </w: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urządzenie:</w:t>
      </w:r>
    </w:p>
    <w:p w:rsidR="00CF7C79" w:rsidRPr="000F5CA0" w:rsidRDefault="00CF7C79" w:rsidP="000F5CA0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0" w:type="auto"/>
        <w:tblInd w:w="108" w:type="dxa"/>
        <w:tblLook w:val="04A0"/>
      </w:tblPr>
      <w:tblGrid>
        <w:gridCol w:w="2211"/>
        <w:gridCol w:w="884"/>
        <w:gridCol w:w="6085"/>
      </w:tblGrid>
      <w:tr w:rsidR="00CF7C79" w:rsidRPr="000F5CA0" w:rsidTr="008B3FE2">
        <w:tc>
          <w:tcPr>
            <w:tcW w:w="9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Dane ogólne - </w:t>
            </w: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KRIOKOMORA </w:t>
            </w:r>
          </w:p>
        </w:tc>
      </w:tr>
      <w:tr w:rsidR="00CF7C79" w:rsidRPr="000F5CA0" w:rsidTr="008B3F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Pełna nazwa aparatu: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Producent: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Kraj pochodzenia: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14"/>
        </w:trPr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Rok produkcji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7C79" w:rsidRPr="000F5CA0" w:rsidRDefault="00CF7C79" w:rsidP="000F5CA0">
            <w:pPr>
              <w:tabs>
                <w:tab w:val="left" w:pos="360"/>
              </w:tabs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Podać</w:t>
            </w:r>
          </w:p>
        </w:tc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pStyle w:val="Tekstpodstawowy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W w:w="9210" w:type="dxa"/>
        <w:tblInd w:w="108" w:type="dxa"/>
        <w:tblLayout w:type="fixed"/>
        <w:tblLook w:val="04A0"/>
      </w:tblPr>
      <w:tblGrid>
        <w:gridCol w:w="708"/>
        <w:gridCol w:w="5385"/>
        <w:gridCol w:w="3117"/>
      </w:tblGrid>
      <w:tr w:rsidR="00CF7C79" w:rsidRPr="000F5CA0" w:rsidTr="008B3FE2">
        <w:trPr>
          <w:trHeight w:val="14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L.p.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7C79" w:rsidRPr="000F5CA0" w:rsidRDefault="00CF7C79" w:rsidP="000F5C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KRIOKOMORA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(1 szt.)</w:t>
            </w:r>
          </w:p>
          <w:p w:rsidR="00CF7C79" w:rsidRPr="000F5CA0" w:rsidRDefault="00CF7C79" w:rsidP="000F5CA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- opis parametru lub funkcji urządzenia: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CF7C79" w:rsidRPr="000F5CA0" w:rsidRDefault="00CF7C79" w:rsidP="000F5CA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„Tak” albo proszę wpisać parametr /wartość</w:t>
            </w: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pStyle w:val="Zawartotabeli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3-4 osobowa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Charakterystyka techniczna komory kriogenicznej 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konstrukcja prefabrykowana , składająca się z przedsionka i komory właściwej, ze ścianami wypełnionymi izolacją termiczną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wnętrze komory bezpieczne – boazeria z drewna lipowego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czynnik chłodzący ciekły azot, ciekłe powietrze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9"/>
              </w:numPr>
              <w:autoSpaceDE w:val="0"/>
              <w:autoSpaceDN w:val="0"/>
              <w:adjustRightInd w:val="0"/>
              <w:ind w:left="4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sterowanie automatyczne po zadaniu parametrów pracy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Wymiary gabarytowe </w:t>
            </w:r>
            <w:proofErr w:type="spellStart"/>
            <w:r w:rsidRPr="000F5CA0">
              <w:rPr>
                <w:rFonts w:asciiTheme="minorHAnsi" w:hAnsiTheme="minorHAnsi" w:cstheme="minorHAnsi"/>
                <w:bCs/>
                <w:sz w:val="20"/>
                <w:szCs w:val="20"/>
              </w:rPr>
              <w:t>kriokomory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1"/>
                <w:numId w:val="89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długość 3150 - 4500 (mm)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89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szerokość 2300 - 2500 (mm)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89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wysokość 2500 (mm)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Masa komory 500 - 800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Medium schładzające, ciecz kriogeniczna: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Ciekły azot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0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Ciekłe syntetyczne powietrze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Znamionowe warunki pracy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Temperatura otoczenia: 10 – 45oC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Wilgotność względna: &lt; 85%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Ciśnienie atmosferyczne: 80 – 106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kPa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Rodzaj pracy: praca ciągła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7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Zasilanie: napięcie przemienne - wartość napięcia i częstotliwość: 230 i 3 x 400 V, 50 Hz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Parametry robocze </w:t>
            </w:r>
            <w:proofErr w:type="spellStart"/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kriokomory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Maksymalna liczba pacjentów w komorze do 4 osób;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Zakres temperatury roboczej komory zabiegowej programowana: -80oC do -160oC co 5oC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Temperatura w przedsionku: -60oC +/- 5oC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95"/>
              </w:numPr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Czas zabiegu programowany w zakresie: 30 s do 5 min. co 1s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Parametry eksploatacyjne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Stabilizacja temperatury w komorze zabiegowej: +/- 3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. +/-10)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˚C</w:t>
            </w:r>
            <w:proofErr w:type="spellEnd"/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 ca 40 min. do -160oC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Ilość powietrza oddechowego wprowadzana do komory: (163 K) &gt; 35 m3/h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Stężenie tlenu w komorze: 18 – 22 %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Okres żywotności sensorów tlenowych: 3-4 lata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Zużycie azotu na schłodzenie: do temp -120oC –ca 100 kg, do temp -160oC –ca 120 kg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0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Zużycie azotu w czasie zabiegów od 60 kg/h do 80 kg/h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Sygnalizacja ALARMOWA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Spadek stężenia tlenu w komorze: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93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Poniżej 17 % - sygnał dźwiękowy i automatyczne odcięcie dopływu cieczy kriogenicznej zarówno do komory jak i do budynku</w:t>
            </w:r>
          </w:p>
          <w:p w:rsidR="00CF7C79" w:rsidRPr="000F5CA0" w:rsidRDefault="00CF7C79" w:rsidP="00951B43">
            <w:pPr>
              <w:pStyle w:val="Akapitzlist"/>
              <w:numPr>
                <w:ilvl w:val="1"/>
                <w:numId w:val="93"/>
              </w:numPr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Powyżej 22 % - sygnał dźwiękowy i automatyczne odcięcie dopływu cieczy kriogenicznej zarówno do komory jak i do budynku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Pacjenta: przycisk w komorze – sygnał świetlny i dźwiękowy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Dane eksploatacyjne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Nominalny pobór prądu 16 (A)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Zasilanie elektryczne 230/50 (V/Hz)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Zakres temperatur w komorze zabiegowej -80 do -160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Zakres temperatur w przedsionku -60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Zalecana temperatura w komorze zabiegowej -120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Zalecana temperatura w przedsionku -60 (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oC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Czas schładzania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do temp. -120oC 25 (min)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Czas przebywania w komorze zabiegowej</w:t>
            </w:r>
          </w:p>
          <w:p w:rsidR="00CF7C79" w:rsidRPr="000F5CA0" w:rsidRDefault="00CF7C79" w:rsidP="000F5CA0">
            <w:pPr>
              <w:pStyle w:val="Akapitzlist"/>
              <w:autoSpaceDE w:val="0"/>
              <w:autoSpaceDN w:val="0"/>
              <w:adjustRightInd w:val="0"/>
              <w:ind w:left="46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(regulowany przez obsługę) 1–3 (min)</w:t>
            </w:r>
          </w:p>
          <w:p w:rsidR="00CF7C79" w:rsidRPr="000F5CA0" w:rsidRDefault="00CF7C79" w:rsidP="00951B43">
            <w:pPr>
              <w:pStyle w:val="Akapitzlist"/>
              <w:numPr>
                <w:ilvl w:val="0"/>
                <w:numId w:val="101"/>
              </w:numPr>
              <w:autoSpaceDE w:val="0"/>
              <w:autoSpaceDN w:val="0"/>
              <w:adjustRightInd w:val="0"/>
              <w:ind w:left="460" w:hanging="425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Automatyczna regeneracja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 czas programowany przez użytkownika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9.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Nominalne zużycie ciekłego azotu</w:t>
            </w:r>
          </w:p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Schładzanie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kriokomory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do temperatury zalecanej w komorze zabiegowej -120oC 100 -120 (kg)</w:t>
            </w:r>
          </w:p>
          <w:p w:rsidR="00CF7C79" w:rsidRPr="000F5CA0" w:rsidRDefault="00CF7C79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Podczas trwania zabiegu (3 min) 3 - 4 (kg)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F7C79" w:rsidRPr="000F5CA0" w:rsidTr="008B3FE2">
        <w:trPr>
          <w:trHeight w:val="147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F7C79" w:rsidRPr="000F5CA0" w:rsidRDefault="00CF7C79" w:rsidP="000F5CA0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7C79" w:rsidRPr="000F5CA0" w:rsidRDefault="00CF7C79" w:rsidP="000F5CA0">
            <w:pPr>
              <w:pStyle w:val="Akapitzlist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Minimalna gwarancja 24 m-c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C79" w:rsidRPr="000F5CA0" w:rsidRDefault="00CF7C79" w:rsidP="000F5CA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CF7C79" w:rsidRPr="000F5CA0" w:rsidRDefault="00CF7C79" w:rsidP="000F5CA0">
      <w:pPr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okres gwarancji ……. m-c;</w:t>
      </w:r>
    </w:p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64"/>
        </w:num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czas reakcji serwisu na zgłoszenie awarii Urządzenia …………. godzin od zgłoszenia awarii.</w:t>
      </w:r>
    </w:p>
    <w:p w:rsidR="00CF7C79" w:rsidRPr="000F5CA0" w:rsidRDefault="00CF7C79" w:rsidP="000F5CA0">
      <w:pPr>
        <w:pStyle w:val="Akapitzlist"/>
        <w:tabs>
          <w:tab w:val="left" w:pos="3465"/>
        </w:tabs>
        <w:ind w:left="426"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Oświadczam / y, że zapoznałem / zapoznaliśmy się ze SIWZ wraz z wprowadzonymi do niej zmianami (w przypadku wprowadzenia ich przez Zamawiającego), nie wnoszę / wnosimy do niej zastrzeżeń oraz zdobyłem / zdobyliśmy konieczne informacje, potrzebne do właściwego przygotowania oferty. 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spełniamy wszystkie wymagania zawarte w SIWZ.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zawarty w SIWZ projekt umowy stanowiący załącznik nr 5 do SIWZ akceptuje / my bez zastrzeżeń i zobowiązuję / my się w przypadku wyboru mojej / naszej oferty do zawarcia umowy w miejscu i terminie wyznaczonym przez Zamawiającego.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uważam / y się za związanych z niniejszą ofertą na czas wskazany w SIWZ tzn. przez 60 dni od upływu terminu składania ofert.</w:t>
      </w:r>
    </w:p>
    <w:p w:rsidR="00CF7C79" w:rsidRPr="000F5CA0" w:rsidRDefault="00CF7C79" w:rsidP="000F5CA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Wyrażam / y zgodę na warunki płatności podane we wzorze umowy stanowiącym załącznik nr 5 do SIWZ oraz zobowiązuję / my się zrealizować zamówienie w terminie określonym w SIWZ i niniejszym załączniku do SIWZ.</w:t>
      </w:r>
    </w:p>
    <w:p w:rsidR="00CF7C79" w:rsidRPr="000F5CA0" w:rsidRDefault="00CF7C79" w:rsidP="000F5CA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 / y, że załączone do oferty dokumenty opisują stan faktyczny i prawny aktualny na dzień otwarcia ofert.</w:t>
      </w:r>
    </w:p>
    <w:p w:rsidR="00CF7C79" w:rsidRPr="000F5CA0" w:rsidRDefault="00CF7C79" w:rsidP="000F5CA0">
      <w:pPr>
        <w:widowControl w:val="0"/>
        <w:numPr>
          <w:ilvl w:val="0"/>
          <w:numId w:val="39"/>
        </w:num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Osoba/y wyznaczona/e do współpracy z Zamawiającym przy realizacji umowy (tel., </w:t>
      </w:r>
      <w:proofErr w:type="spellStart"/>
      <w:r w:rsidRPr="000F5CA0">
        <w:rPr>
          <w:rFonts w:asciiTheme="minorHAnsi" w:hAnsiTheme="minorHAnsi" w:cstheme="minorHAnsi"/>
          <w:sz w:val="20"/>
          <w:szCs w:val="20"/>
        </w:rPr>
        <w:t>fax</w:t>
      </w:r>
      <w:proofErr w:type="spellEnd"/>
      <w:r w:rsidRPr="000F5CA0">
        <w:rPr>
          <w:rFonts w:asciiTheme="minorHAnsi" w:hAnsiTheme="minorHAnsi" w:cstheme="minorHAnsi"/>
          <w:sz w:val="20"/>
          <w:szCs w:val="20"/>
        </w:rPr>
        <w:t>, e-mail):</w:t>
      </w:r>
    </w:p>
    <w:p w:rsidR="00CF7C79" w:rsidRPr="000F5CA0" w:rsidRDefault="00CF7C79" w:rsidP="000F5CA0">
      <w:pPr>
        <w:pStyle w:val="Tekstpodstawowy3"/>
        <w:spacing w:after="0"/>
        <w:ind w:left="426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</w:t>
      </w:r>
    </w:p>
    <w:p w:rsidR="00CF7C79" w:rsidRPr="000F5CA0" w:rsidRDefault="00CF7C79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Jako załączniki będące integralną częścią oferty, a wynikające ze SIWZ, załączam / y wszystkie wymagane dokumenty i oświadczenia:</w:t>
      </w:r>
    </w:p>
    <w:p w:rsidR="00CF7C79" w:rsidRPr="000F5CA0" w:rsidRDefault="00CF7C79" w:rsidP="000F5CA0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……………………………………………………………………………………………………………………………………………………;</w:t>
      </w:r>
    </w:p>
    <w:p w:rsidR="00CF7C79" w:rsidRPr="000F5CA0" w:rsidRDefault="00CF7C79" w:rsidP="000F5CA0">
      <w:pPr>
        <w:pStyle w:val="Akapitzlist"/>
        <w:numPr>
          <w:ilvl w:val="0"/>
          <w:numId w:val="40"/>
        </w:numPr>
        <w:tabs>
          <w:tab w:val="left" w:pos="3465"/>
        </w:tabs>
        <w:ind w:left="1134" w:right="-92" w:hanging="708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…………………………………………………………………………………………………………………………………………………..;</w:t>
      </w:r>
    </w:p>
    <w:p w:rsidR="00CF7C79" w:rsidRPr="000F5CA0" w:rsidRDefault="00E44DA8" w:rsidP="000F5CA0">
      <w:pPr>
        <w:pStyle w:val="Akapitzlist"/>
        <w:numPr>
          <w:ilvl w:val="0"/>
          <w:numId w:val="39"/>
        </w:numPr>
        <w:tabs>
          <w:tab w:val="left" w:pos="3465"/>
        </w:tabs>
        <w:ind w:left="426" w:right="-92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Hasło do JEDZ: ……………………</w:t>
      </w:r>
    </w:p>
    <w:p w:rsidR="00CF7C79" w:rsidRPr="000F5CA0" w:rsidRDefault="00CF7C79" w:rsidP="000F5CA0">
      <w:pPr>
        <w:tabs>
          <w:tab w:val="left" w:pos="3465"/>
        </w:tabs>
        <w:ind w:right="-92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:rsidR="00CF7C79" w:rsidRPr="000F5CA0" w:rsidRDefault="00CF7C79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Ofertę sporządzono dnia ..........................</w:t>
      </w:r>
    </w:p>
    <w:p w:rsidR="00CF7C79" w:rsidRPr="000F5CA0" w:rsidRDefault="00CF7C79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</w:t>
      </w:r>
    </w:p>
    <w:p w:rsidR="00CF7C79" w:rsidRPr="000F5CA0" w:rsidRDefault="00CF7C79" w:rsidP="000F5CA0">
      <w:pPr>
        <w:widowControl w:val="0"/>
        <w:autoSpaceDE w:val="0"/>
        <w:autoSpaceDN w:val="0"/>
        <w:adjustRightInd w:val="0"/>
        <w:ind w:left="3544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CF7C79" w:rsidRPr="000F5CA0" w:rsidRDefault="00CF7C79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br w:type="page"/>
      </w:r>
    </w:p>
    <w:p w:rsidR="00E74957" w:rsidRPr="000F5CA0" w:rsidRDefault="004671EE" w:rsidP="000F5CA0">
      <w:pPr>
        <w:pStyle w:val="glowny"/>
        <w:tabs>
          <w:tab w:val="left" w:pos="720"/>
        </w:tabs>
        <w:spacing w:line="240" w:lineRule="auto"/>
        <w:rPr>
          <w:rFonts w:asciiTheme="minorHAnsi" w:hAnsiTheme="minorHAnsi" w:cstheme="minorHAnsi"/>
          <w:color w:val="auto"/>
          <w:sz w:val="20"/>
        </w:rPr>
      </w:pPr>
      <w:r w:rsidRPr="000F5CA0">
        <w:rPr>
          <w:rFonts w:asciiTheme="minorHAnsi" w:hAnsiTheme="minorHAnsi" w:cstheme="minorHAnsi"/>
          <w:color w:val="auto"/>
          <w:sz w:val="20"/>
        </w:rPr>
        <w:lastRenderedPageBreak/>
        <w:t>Załącznik nr 3</w:t>
      </w:r>
      <w:r w:rsidR="00E74957" w:rsidRPr="000F5CA0">
        <w:rPr>
          <w:rFonts w:asciiTheme="minorHAnsi" w:hAnsiTheme="minorHAnsi" w:cstheme="minorHAnsi"/>
          <w:color w:val="auto"/>
          <w:sz w:val="20"/>
        </w:rPr>
        <w:t xml:space="preserve"> wzór </w:t>
      </w:r>
      <w:r w:rsidR="00CF7C79" w:rsidRPr="000F5CA0">
        <w:rPr>
          <w:rFonts w:asciiTheme="minorHAnsi" w:hAnsiTheme="minorHAnsi" w:cstheme="minorHAnsi"/>
          <w:color w:val="auto"/>
          <w:sz w:val="20"/>
        </w:rPr>
        <w:t>–</w:t>
      </w:r>
      <w:r w:rsidR="00E74957" w:rsidRPr="000F5CA0">
        <w:rPr>
          <w:rFonts w:asciiTheme="minorHAnsi" w:hAnsiTheme="minorHAnsi" w:cstheme="minorHAnsi"/>
          <w:color w:val="auto"/>
          <w:sz w:val="20"/>
        </w:rPr>
        <w:t xml:space="preserve"> </w:t>
      </w:r>
      <w:r w:rsidR="00EB555C" w:rsidRPr="000F5CA0">
        <w:rPr>
          <w:rFonts w:asciiTheme="minorHAnsi" w:hAnsiTheme="minorHAnsi" w:cstheme="minorHAnsi"/>
          <w:color w:val="auto"/>
          <w:sz w:val="20"/>
        </w:rPr>
        <w:t>JEDZ</w:t>
      </w:r>
    </w:p>
    <w:p w:rsidR="00CF7C79" w:rsidRPr="000F5CA0" w:rsidRDefault="00CF7C79" w:rsidP="000F5CA0">
      <w:pPr>
        <w:pStyle w:val="Stopka"/>
        <w:rPr>
          <w:rFonts w:asciiTheme="minorHAnsi" w:hAnsiTheme="minorHAnsi" w:cstheme="minorHAnsi"/>
        </w:rPr>
      </w:pPr>
    </w:p>
    <w:p w:rsidR="009975EE" w:rsidRPr="000F5CA0" w:rsidRDefault="009975EE" w:rsidP="000F5CA0">
      <w:pPr>
        <w:pStyle w:val="Annexetitre"/>
        <w:spacing w:before="0" w:after="0"/>
        <w:rPr>
          <w:rFonts w:asciiTheme="minorHAnsi" w:hAnsiTheme="minorHAnsi" w:cstheme="minorHAnsi"/>
          <w:caps/>
          <w:sz w:val="20"/>
          <w:szCs w:val="20"/>
          <w:u w:val="none"/>
        </w:rPr>
      </w:pPr>
      <w:r w:rsidRPr="000F5CA0">
        <w:rPr>
          <w:rFonts w:asciiTheme="minorHAnsi" w:hAnsiTheme="minorHAnsi" w:cstheme="minorHAnsi"/>
          <w:caps/>
          <w:sz w:val="20"/>
          <w:szCs w:val="20"/>
          <w:u w:val="none"/>
        </w:rPr>
        <w:t>Standardowy formularz jednolitego europejskiego dokumentu zamówienia</w:t>
      </w:r>
    </w:p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Część I: Informacje dotyczące postępowania o udzielenie zamówienia oraz instytucji zamawiającej lub podmiotu zamawiającego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w w:val="0"/>
          <w:sz w:val="20"/>
          <w:szCs w:val="20"/>
        </w:rPr>
        <w:t xml:space="preserve"> </w:t>
      </w:r>
      <w:r w:rsidRPr="000F5CA0">
        <w:rPr>
          <w:rFonts w:asciiTheme="minorHAnsi" w:hAnsiTheme="minorHAnsi" w:cstheme="minorHAnsi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0F5CA0">
        <w:rPr>
          <w:rStyle w:val="Odwoanieprzypisudolnego"/>
          <w:rFonts w:asciiTheme="minorHAnsi" w:hAnsiTheme="minorHAnsi" w:cstheme="minorHAnsi"/>
          <w:b/>
          <w:i/>
          <w:w w:val="0"/>
          <w:sz w:val="20"/>
          <w:szCs w:val="20"/>
        </w:rPr>
        <w:footnoteReference w:id="2"/>
      </w:r>
      <w:r w:rsidRPr="000F5CA0">
        <w:rPr>
          <w:rFonts w:asciiTheme="minorHAnsi" w:hAnsiTheme="minorHAnsi" w:cstheme="minorHAnsi"/>
          <w:b/>
          <w:i/>
          <w:w w:val="0"/>
          <w:sz w:val="20"/>
          <w:szCs w:val="20"/>
        </w:rPr>
        <w:t>.</w:t>
      </w: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 </w:t>
      </w:r>
      <w:r w:rsidRPr="000F5CA0">
        <w:rPr>
          <w:rFonts w:asciiTheme="minorHAnsi" w:hAnsiTheme="minorHAnsi" w:cstheme="minorHAnsi"/>
          <w:b/>
          <w:sz w:val="20"/>
          <w:szCs w:val="20"/>
        </w:rPr>
        <w:t>Adres publikacyjny stosownego ogłoszenia</w:t>
      </w:r>
      <w:r w:rsidRPr="000F5CA0">
        <w:rPr>
          <w:rStyle w:val="Odwoanieprzypisudolnego"/>
          <w:rFonts w:asciiTheme="minorHAnsi" w:hAnsiTheme="minorHAnsi" w:cstheme="minorHAnsi"/>
          <w:b/>
          <w:i/>
          <w:sz w:val="20"/>
          <w:szCs w:val="20"/>
        </w:rPr>
        <w:footnoteReference w:id="3"/>
      </w:r>
      <w:r w:rsidRPr="000F5CA0">
        <w:rPr>
          <w:rFonts w:asciiTheme="minorHAnsi" w:hAnsiTheme="minorHAnsi" w:cstheme="minorHAnsi"/>
          <w:b/>
          <w:sz w:val="20"/>
          <w:szCs w:val="20"/>
        </w:rPr>
        <w:t xml:space="preserve"> w Dzienniku Urzędowym Unii Europejskiej: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0F5CA0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0F5CA0">
        <w:rPr>
          <w:rFonts w:asciiTheme="minorHAnsi" w:hAnsiTheme="minorHAnsi" w:cstheme="minorHAnsi"/>
          <w:b/>
          <w:sz w:val="20"/>
          <w:szCs w:val="20"/>
        </w:rPr>
        <w:t xml:space="preserve">. UE S numer [], data [], strona [], 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 xml:space="preserve">Numer ogłoszenia w </w:t>
      </w:r>
      <w:proofErr w:type="spellStart"/>
      <w:r w:rsidRPr="000F5CA0">
        <w:rPr>
          <w:rFonts w:asciiTheme="minorHAnsi" w:hAnsiTheme="minorHAnsi" w:cstheme="minorHAnsi"/>
          <w:b/>
          <w:sz w:val="20"/>
          <w:szCs w:val="20"/>
        </w:rPr>
        <w:t>Dz.U</w:t>
      </w:r>
      <w:proofErr w:type="spellEnd"/>
      <w:r w:rsidRPr="000F5CA0">
        <w:rPr>
          <w:rFonts w:asciiTheme="minorHAnsi" w:hAnsiTheme="minorHAnsi" w:cstheme="minorHAnsi"/>
          <w:b/>
          <w:sz w:val="20"/>
          <w:szCs w:val="20"/>
        </w:rPr>
        <w:t>. S: [ ][ ][ ][ ]/S [ ][ ][ ]–[ ][ ][ ][ ][ ][ ][ ]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Jeżeli nie opublikowano zaproszenia do ubiegania się o zamówienie w </w:t>
      </w:r>
      <w:proofErr w:type="spellStart"/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Dz.U</w:t>
      </w:r>
      <w:proofErr w:type="spellEnd"/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., instytucja zamawiająca lub podmiot zamawiający muszą wypełnić informacje umożliwiające jednoznaczne zidentyfikowanie postępowania o udzielenie zamówienia: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Informacje na temat postępowania o udzielenie zamówienia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Tożsamość zamawiającego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4"/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rPr>
          <w:trHeight w:val="349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F5CA0" w:rsidTr="00792308">
        <w:trPr>
          <w:trHeight w:val="485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Tytuł lub krótki opis udzielanego zamówienia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F5CA0" w:rsidTr="00792308">
        <w:trPr>
          <w:trHeight w:val="484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Numer referencyjny nadany sprawie przez instytucję zamawiającą lub podmiot zamawiający (</w:t>
            </w: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6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0F5CA0">
        <w:rPr>
          <w:rFonts w:asciiTheme="minorHAnsi" w:hAnsiTheme="minorHAnsi" w:cstheme="minorHAnsi"/>
          <w:b/>
          <w:i/>
          <w:sz w:val="20"/>
          <w:szCs w:val="20"/>
        </w:rPr>
        <w:t>.</w:t>
      </w:r>
    </w:p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Część II: Informacje dotyczące wykonawcy</w:t>
      </w:r>
    </w:p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NumPar1"/>
              <w:numPr>
                <w:ilvl w:val="0"/>
                <w:numId w:val="0"/>
              </w:numPr>
              <w:spacing w:before="0" w:after="0"/>
              <w:ind w:left="850" w:hanging="85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F5CA0" w:rsidTr="00792308">
        <w:trPr>
          <w:trHeight w:val="1372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Numer VAT, jeżeli dotyczy: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rPr>
          <w:trHeight w:val="2002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Osoba lub osoby wyznaczone do kontaktów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7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Adres internetowy (adres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www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 (</w:t>
            </w: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>jeżeli dotyczy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mikroprzedsiębiorstwem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bądź małym lub średnim przedsiębiorstwem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8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  <w:u w:val="single"/>
              </w:rPr>
              <w:footnoteReference w:id="9"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 wykonawca jest zakładem pracy chronionej, „przedsiębiorstwem społecznym”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tak,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defaworyzowanych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[….]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 [] Nie dotyczy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a) Proszę podać nazwę wykazu lub zaświadczenia i odpowiedni numer rejestracyjny lub numer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zaświadczenia, jeżeli dotyczy: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1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0F5CA0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a)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</w:p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b) (adres internetowy, wydający urząd lub organ, dokładne dane referencyjne dokumentacji):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d) 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e) 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 wykonawca bierze udział w postępowaniu o udzielenie zamówienia wspólnie z innymi wykonawcami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2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F5CA0" w:rsidTr="00792308">
        <w:tc>
          <w:tcPr>
            <w:tcW w:w="9289" w:type="dxa"/>
            <w:gridSpan w:val="2"/>
            <w:shd w:val="clear" w:color="auto" w:fill="BFBFBF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a):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b):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c): 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Części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pStyle w:val="Text1"/>
              <w:spacing w:before="0" w:after="0"/>
              <w:ind w:left="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   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lastRenderedPageBreak/>
        <w:t>B: Informacje na temat przedstawicieli wykonawcy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0F5CA0">
        <w:rPr>
          <w:rFonts w:asciiTheme="minorHAnsi" w:hAnsiTheme="minorHAnsi" w:cstheme="minorHAnsi"/>
          <w:i/>
          <w:sz w:val="20"/>
          <w:szCs w:val="20"/>
        </w:rPr>
        <w:t>ych</w:t>
      </w:r>
      <w:proofErr w:type="spellEnd"/>
      <w:r w:rsidRPr="000F5CA0">
        <w:rPr>
          <w:rFonts w:asciiTheme="minorHAnsi" w:hAnsiTheme="minorHAnsi" w:cstheme="minorHAnsi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Imię i nazwisko,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[……],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Jeżeli tak</w:t>
      </w:r>
      <w:r w:rsidRPr="000F5CA0">
        <w:rPr>
          <w:rFonts w:asciiTheme="minorHAnsi" w:hAnsiTheme="minorHAnsi" w:cstheme="minorHAnsi"/>
          <w:sz w:val="20"/>
          <w:szCs w:val="20"/>
        </w:rPr>
        <w:t xml:space="preserve">, proszę przedstawić – </w:t>
      </w:r>
      <w:r w:rsidRPr="000F5CA0">
        <w:rPr>
          <w:rFonts w:asciiTheme="minorHAnsi" w:hAnsiTheme="minorHAnsi" w:cstheme="minorHAnsi"/>
          <w:b/>
          <w:sz w:val="20"/>
          <w:szCs w:val="20"/>
        </w:rPr>
        <w:t>dla każdego</w:t>
      </w:r>
      <w:r w:rsidRPr="000F5CA0">
        <w:rPr>
          <w:rFonts w:asciiTheme="minorHAnsi" w:hAnsiTheme="minorHAnsi" w:cstheme="minorHAnsi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0F5CA0">
        <w:rPr>
          <w:rFonts w:asciiTheme="minorHAnsi" w:hAnsiTheme="minorHAnsi" w:cstheme="minorHAnsi"/>
          <w:b/>
          <w:sz w:val="20"/>
          <w:szCs w:val="20"/>
        </w:rPr>
        <w:t>niniejszej części sekcja A i B oraz w części III</w:t>
      </w:r>
      <w:r w:rsidRPr="000F5CA0">
        <w:rPr>
          <w:rFonts w:asciiTheme="minorHAnsi" w:hAnsiTheme="minorHAnsi" w:cstheme="minorHAnsi"/>
          <w:sz w:val="20"/>
          <w:szCs w:val="20"/>
        </w:rPr>
        <w:t xml:space="preserve">, należycie wypełniony i podpisany przez dane podmioty. </w:t>
      </w:r>
      <w:r w:rsidRPr="000F5CA0">
        <w:rPr>
          <w:rFonts w:asciiTheme="minorHAnsi" w:hAnsiTheme="minorHAnsi" w:cstheme="minorHAnsi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0F5CA0">
        <w:rPr>
          <w:rFonts w:asciiTheme="minorHAnsi" w:hAnsiTheme="minorHAnsi" w:cstheme="minorHAnsi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0F5CA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13"/>
      </w:r>
      <w:r w:rsidRPr="000F5CA0">
        <w:rPr>
          <w:rFonts w:asciiTheme="minorHAnsi" w:hAnsiTheme="minorHAnsi" w:cstheme="minorHAnsi"/>
          <w:sz w:val="20"/>
          <w:szCs w:val="20"/>
        </w:rPr>
        <w:t>.</w:t>
      </w:r>
    </w:p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b w:val="0"/>
          <w:smallCaps/>
          <w:sz w:val="20"/>
          <w:szCs w:val="20"/>
          <w:u w:val="single"/>
        </w:rPr>
      </w:pPr>
      <w:r w:rsidRPr="000F5CA0">
        <w:rPr>
          <w:rFonts w:asciiTheme="minorHAnsi" w:hAnsiTheme="minorHAnsi" w:cstheme="minorHAnsi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9975EE" w:rsidRPr="000F5CA0" w:rsidRDefault="009975EE" w:rsidP="000F5CA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tak i o ile jest to wiadome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proszę podać wykaz proponowanych podwykonawców: </w:t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[…]</w:t>
            </w:r>
          </w:p>
        </w:tc>
      </w:tr>
    </w:tbl>
    <w:p w:rsidR="009975EE" w:rsidRPr="000F5CA0" w:rsidRDefault="009975EE" w:rsidP="000F5CA0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Jeżeli instytucja zamawiająca lub podmiot zamawiający wyraźnie żąda przedstawienia tych informacji </w:t>
      </w:r>
      <w:r w:rsidRPr="000F5CA0">
        <w:rPr>
          <w:rFonts w:asciiTheme="minorHAnsi" w:hAnsiTheme="minorHAnsi" w:cstheme="minorHAnsi"/>
          <w:b w:val="0"/>
          <w:sz w:val="20"/>
          <w:szCs w:val="20"/>
        </w:rPr>
        <w:t xml:space="preserve">oprócz informacji </w:t>
      </w:r>
      <w:r w:rsidRPr="000F5CA0">
        <w:rPr>
          <w:rFonts w:asciiTheme="minorHAnsi" w:hAnsiTheme="minorHAnsi" w:cstheme="minorHAnsi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9975EE" w:rsidRPr="000F5CA0" w:rsidRDefault="009975EE" w:rsidP="000F5CA0">
      <w:pPr>
        <w:rPr>
          <w:rFonts w:asciiTheme="minorHAnsi" w:hAnsiTheme="minorHAnsi" w:cstheme="minorHAnsi"/>
          <w:b/>
          <w:sz w:val="20"/>
          <w:szCs w:val="20"/>
        </w:rPr>
      </w:pPr>
    </w:p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Część III: Podstawy wykluczenia</w:t>
      </w:r>
    </w:p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A: Podstawy związane z wyrokami skazującymi za przestępstwo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W art. 57 ust. 1 dyrektywy 2014/24/UE określono następujące powody wykluczenia:</w:t>
      </w:r>
    </w:p>
    <w:p w:rsidR="009975EE" w:rsidRPr="000F5CA0" w:rsidRDefault="009975EE" w:rsidP="000F5CA0">
      <w:pPr>
        <w:pStyle w:val="NumPar1"/>
        <w:numPr>
          <w:ilvl w:val="0"/>
          <w:numId w:val="7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udział w </w:t>
      </w:r>
      <w:r w:rsidRPr="000F5CA0">
        <w:rPr>
          <w:rFonts w:asciiTheme="minorHAnsi" w:hAnsiTheme="minorHAnsi" w:cstheme="minorHAnsi"/>
          <w:b/>
          <w:sz w:val="20"/>
          <w:szCs w:val="20"/>
        </w:rPr>
        <w:t>organizacji przestępczej</w:t>
      </w:r>
      <w:r w:rsidRPr="000F5CA0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4"/>
      </w:r>
      <w:r w:rsidRPr="000F5CA0">
        <w:rPr>
          <w:rFonts w:asciiTheme="minorHAnsi" w:hAnsiTheme="minorHAnsi" w:cstheme="minorHAnsi"/>
          <w:sz w:val="20"/>
          <w:szCs w:val="20"/>
        </w:rPr>
        <w:t>;</w:t>
      </w:r>
    </w:p>
    <w:p w:rsidR="009975EE" w:rsidRPr="000F5CA0" w:rsidRDefault="009975EE" w:rsidP="000F5C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korupcja</w:t>
      </w:r>
      <w:r w:rsidRPr="000F5CA0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5"/>
      </w:r>
      <w:r w:rsidRPr="000F5CA0">
        <w:rPr>
          <w:rFonts w:asciiTheme="minorHAnsi" w:hAnsiTheme="minorHAnsi" w:cstheme="minorHAnsi"/>
          <w:sz w:val="20"/>
          <w:szCs w:val="20"/>
        </w:rPr>
        <w:t>;</w:t>
      </w:r>
    </w:p>
    <w:p w:rsidR="009975EE" w:rsidRPr="000F5CA0" w:rsidRDefault="009975EE" w:rsidP="000F5C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bookmarkStart w:id="1" w:name="_DV_M1264"/>
      <w:bookmarkEnd w:id="1"/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lastRenderedPageBreak/>
        <w:t>nadużycie finansowe</w:t>
      </w:r>
      <w:r w:rsidRPr="000F5CA0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6"/>
      </w:r>
      <w:r w:rsidRPr="000F5CA0">
        <w:rPr>
          <w:rFonts w:asciiTheme="minorHAnsi" w:hAnsiTheme="minorHAnsi" w:cstheme="minorHAnsi"/>
          <w:w w:val="0"/>
          <w:sz w:val="20"/>
          <w:szCs w:val="20"/>
        </w:rPr>
        <w:t>;</w:t>
      </w:r>
      <w:bookmarkStart w:id="2" w:name="_DV_M1266"/>
      <w:bookmarkEnd w:id="2"/>
    </w:p>
    <w:p w:rsidR="009975EE" w:rsidRPr="000F5CA0" w:rsidRDefault="009975EE" w:rsidP="000F5C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przestępstwa terrorystyczne lub przestępstwa związane z działalnością terrorystyczną</w:t>
      </w:r>
      <w:bookmarkStart w:id="3" w:name="_DV_M1268"/>
      <w:bookmarkEnd w:id="3"/>
      <w:r w:rsidRPr="000F5CA0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7"/>
      </w:r>
    </w:p>
    <w:p w:rsidR="009975EE" w:rsidRPr="000F5CA0" w:rsidRDefault="009975EE" w:rsidP="000F5C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  <w:lang w:eastAsia="fr-BE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pranie pieniędzy lub finansowanie terroryzmu</w:t>
      </w:r>
      <w:r w:rsidRPr="000F5CA0">
        <w:rPr>
          <w:rStyle w:val="Odwoanieprzypisudolnego"/>
          <w:rFonts w:asciiTheme="minorHAnsi" w:hAnsiTheme="minorHAnsi" w:cstheme="minorHAnsi"/>
          <w:b/>
          <w:w w:val="0"/>
          <w:sz w:val="20"/>
          <w:szCs w:val="20"/>
        </w:rPr>
        <w:footnoteReference w:id="18"/>
      </w:r>
    </w:p>
    <w:p w:rsidR="009975EE" w:rsidRPr="000F5CA0" w:rsidRDefault="009975EE" w:rsidP="000F5CA0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before="0" w:after="0"/>
        <w:jc w:val="left"/>
        <w:rPr>
          <w:rFonts w:asciiTheme="minorHAnsi" w:hAnsiTheme="minorHAnsi" w:cstheme="minorHAnsi"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praca dzieci</w:t>
      </w:r>
      <w:r w:rsidRPr="000F5CA0">
        <w:rPr>
          <w:rFonts w:asciiTheme="minorHAnsi" w:hAnsiTheme="minorHAnsi" w:cstheme="minorHAnsi"/>
          <w:sz w:val="20"/>
          <w:szCs w:val="20"/>
        </w:rPr>
        <w:t xml:space="preserve"> i inne formy </w:t>
      </w:r>
      <w:r w:rsidRPr="000F5CA0">
        <w:rPr>
          <w:rFonts w:asciiTheme="minorHAnsi" w:hAnsiTheme="minorHAnsi" w:cstheme="minorHAnsi"/>
          <w:b/>
          <w:sz w:val="20"/>
          <w:szCs w:val="20"/>
        </w:rPr>
        <w:t>handlu ludźmi</w:t>
      </w:r>
      <w:r w:rsidRPr="000F5CA0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9"/>
      </w:r>
      <w:r w:rsidRPr="000F5CA0">
        <w:rPr>
          <w:rFonts w:asciiTheme="minorHAnsi" w:hAnsiTheme="minorHAnsi"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 stosunku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samego wykonawcy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bądź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jakiejkolwiek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wydany został prawomocny wyrok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[……][……][……][……]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0"/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podać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1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wskazać, kto został skazany [ ];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data: [   ], punkt(-y): [   ], powód(-ody): [   ]</w:t>
            </w:r>
            <w:r w:rsidRPr="000F5CA0">
              <w:rPr>
                <w:rFonts w:asciiTheme="minorHAnsi" w:hAnsiTheme="minorHAnsi" w:cstheme="minorHAnsi"/>
                <w:i/>
                <w:sz w:val="20"/>
                <w:szCs w:val="20"/>
                <w:vertAlign w:val="superscript"/>
              </w:rPr>
              <w:t xml:space="preserve">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 to dotyczy.</w:t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2"/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 przypadku skazania, czy wykonawca przedsięwziął środki w celu wykazania swojej rzetelności pomimo istnienia odpowiedniej podstawy wykluczenia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3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(„</w:t>
            </w:r>
            <w:r w:rsidRPr="000F5CA0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samooczyszczenie”)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[] Tak [] Nie 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opisać przedsięwzięte środki</w:t>
            </w:r>
            <w:r w:rsidRPr="000F5CA0">
              <w:rPr>
                <w:rStyle w:val="Odwoanieprzypisudolnego"/>
                <w:rFonts w:asciiTheme="minorHAnsi" w:hAnsiTheme="minorHAnsi" w:cstheme="minorHAnsi"/>
                <w:w w:val="0"/>
                <w:sz w:val="20"/>
                <w:szCs w:val="20"/>
              </w:rPr>
              <w:footnoteReference w:id="24"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w w:val="0"/>
          <w:sz w:val="20"/>
          <w:szCs w:val="20"/>
        </w:rPr>
        <w:lastRenderedPageBreak/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2322"/>
        <w:gridCol w:w="2323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 wywiązał się ze wszystkich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F5CA0" w:rsidTr="00792308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Jeżeli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wskazać: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państwo lub państwo członkowskie, którego to dotyczy;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jakiej kwoty to dotyczy?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 w jaki sposób zostało ustalone to naruszenie obowiązków: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1) w trybie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decyzji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sądowej lub administracyjnej:</w:t>
            </w:r>
          </w:p>
          <w:p w:rsidR="009975EE" w:rsidRPr="000F5CA0" w:rsidRDefault="009975EE" w:rsidP="000F5CA0">
            <w:pPr>
              <w:pStyle w:val="Tiret1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 ta decyzja jest ostateczna i wiążąca?</w:t>
            </w:r>
          </w:p>
          <w:p w:rsidR="009975EE" w:rsidRPr="000F5CA0" w:rsidRDefault="009975EE" w:rsidP="000F5CA0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Proszę podać datę wyroku lub decyzji.</w:t>
            </w:r>
          </w:p>
          <w:p w:rsidR="009975EE" w:rsidRPr="000F5CA0" w:rsidRDefault="009975EE" w:rsidP="000F5CA0">
            <w:pPr>
              <w:pStyle w:val="Tiret1"/>
              <w:numPr>
                <w:ilvl w:val="0"/>
                <w:numId w:val="72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W przypadku wyroku,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 ile została w nim bezpośrednio określona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długość okresu wykluczenia:</w:t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2) w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inny sposób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 Proszę sprecyzować, w jaki:</w:t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9975EE" w:rsidRPr="000F5CA0" w:rsidRDefault="009975EE" w:rsidP="000F5CA0">
            <w:pPr>
              <w:pStyle w:val="Tiret1"/>
              <w:numPr>
                <w:ilvl w:val="0"/>
                <w:numId w:val="0"/>
              </w:numPr>
              <w:spacing w:before="0" w:after="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Składki na ubezpieczenia społeczne</w:t>
            </w:r>
          </w:p>
        </w:tc>
      </w:tr>
      <w:tr w:rsidR="009975EE" w:rsidRPr="000F5CA0" w:rsidTr="00792308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0F5CA0" w:rsidRDefault="009975EE" w:rsidP="000F5CA0">
            <w:pPr>
              <w:pStyle w:val="Tiret0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0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c1) [] Tak [] Nie</w:t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c2) [ …]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d) [] Tak []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5"/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[……][……][……]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C: Podstawy związane z niewypłacalnością, konfliktem interesów lub wykroczeniami zawodowymi</w:t>
      </w:r>
      <w:r w:rsidRPr="000F5CA0">
        <w:rPr>
          <w:rStyle w:val="Odwoanieprzypisudolnego"/>
          <w:rFonts w:asciiTheme="minorHAnsi" w:hAnsiTheme="minorHAnsi" w:cstheme="minorHAnsi"/>
          <w:b w:val="0"/>
          <w:sz w:val="20"/>
          <w:szCs w:val="20"/>
        </w:rPr>
        <w:footnoteReference w:id="26"/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wykonawca,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wedle własnej wiedzy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naruszył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swoje obowiązki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w dziedzinie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prawa środowiska, prawa socjalnego i prawa pracy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27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  <w:tr w:rsidR="009975EE" w:rsidRPr="000F5CA0" w:rsidTr="00792308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wykazania swojej rzetelności pomimo istnienia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odpowiedniej podstawy wykluczenia („samooczyszczenie”)?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Czy wykonawca znajduje się w jednej z następujących sytuacji: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a)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zbankrutował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prowadzone jest wobec niego postępowanie upadłościowe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lub likwidacyjne; 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c) zawarł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układ z wierzycielami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8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; 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e) jego aktywami zarządza likwidator lub sąd; 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f) jego działalność gospodarcza jest zawieszona?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tak:</w:t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Proszę podać szczegółowe informacje:</w:t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29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71"/>
              </w:numPr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pStyle w:val="Tiret0"/>
              <w:numPr>
                <w:ilvl w:val="0"/>
                <w:numId w:val="0"/>
              </w:numPr>
              <w:spacing w:before="0" w:after="0"/>
              <w:ind w:left="85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 jest winien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poważnego wykroczenia zawodowego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0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?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 [……]</w:t>
            </w:r>
          </w:p>
        </w:tc>
      </w:tr>
      <w:tr w:rsidR="009975EE" w:rsidRPr="000F5CA0" w:rsidTr="00792308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F5CA0" w:rsidTr="00792308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Czy wykonawca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zawarł z innymi wykonawcami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porozumienia mające na celu zakłócenie konkurencji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F5CA0" w:rsidTr="00792308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F5CA0" w:rsidTr="00792308">
        <w:trPr>
          <w:trHeight w:val="1316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0F5CA0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Czy wykonawca wie o jakimkolwiek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konflikcie interesów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1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spowodowanym jego udziałem w postępowaniu o udzielenie zamówienia?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F5CA0" w:rsidTr="00792308">
        <w:trPr>
          <w:trHeight w:val="1544"/>
        </w:trPr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0F5CA0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lastRenderedPageBreak/>
              <w:t xml:space="preserve">Czy wykonawca lub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przedsiębiorstwo związane z wykonawcą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doradzał(-o)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zaangażowany(-e) w przygotowanie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postępowania o udzielenie zamówienia?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F5CA0" w:rsidTr="00792308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rozwiązana przed czasem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</w:p>
        </w:tc>
      </w:tr>
      <w:tr w:rsidR="009975EE" w:rsidRPr="000F5CA0" w:rsidTr="00792308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czy wykonawca przedsięwziął środki w celu samooczyszczenia? 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opisać przedsięwzięte środki: 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pStyle w:val="NormalLeft"/>
              <w:spacing w:before="0"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Czy wykonawca może potwierdzić, że: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>nie jest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winny poważnego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wprowadzenia w błąd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b) </w:t>
            </w:r>
            <w:r w:rsidRPr="000F5CA0">
              <w:rPr>
                <w:rStyle w:val="NormalBoldChar"/>
                <w:rFonts w:asciiTheme="minorHAnsi" w:hAnsiTheme="minorHAnsi" w:cstheme="minorHAnsi"/>
                <w:b w:val="0"/>
                <w:w w:val="0"/>
                <w:sz w:val="20"/>
                <w:szCs w:val="20"/>
              </w:rPr>
              <w:t xml:space="preserve">nie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zataił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tych informacji;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mają zastosowanie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podstawy wykluczenia o charakterze wyłącznie krajowym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określone w stosownym ogłoszeniu lub w dokumentach zamówienia?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[……][……][……]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2"/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Style w:val="NormalBoldChar"/>
                <w:rFonts w:asciiTheme="minorHAnsi" w:eastAsia="Calibri" w:hAnsiTheme="minorHAnsi" w:cstheme="minorHAnsi"/>
                <w:sz w:val="20"/>
                <w:szCs w:val="20"/>
              </w:rPr>
              <w:t>W przypadku gdy ma zastosowanie którakolwiek z podstaw wykluczenia o charakterze wyłącznie krajowym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czy wykonawca przedsięwziął środki w celu samooczyszczenia?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tak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</w:tbl>
    <w:p w:rsidR="009975EE" w:rsidRPr="000F5CA0" w:rsidRDefault="009975EE" w:rsidP="000F5CA0">
      <w:pPr>
        <w:rPr>
          <w:rFonts w:asciiTheme="minorHAnsi" w:hAnsiTheme="minorHAnsi" w:cstheme="minorHAnsi"/>
          <w:sz w:val="20"/>
          <w:szCs w:val="20"/>
        </w:rPr>
      </w:pPr>
    </w:p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Część IV: Kryteria kwalifikacji</w:t>
      </w:r>
    </w:p>
    <w:p w:rsidR="009975EE" w:rsidRPr="000F5CA0" w:rsidRDefault="009975EE" w:rsidP="000F5CA0">
      <w:pPr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 xml:space="preserve">W odniesieniu do kryteriów kwalifikacji (sekcja </w:t>
      </w:r>
      <w:r w:rsidRPr="000F5CA0">
        <w:rPr>
          <w:rFonts w:asciiTheme="minorHAnsi" w:hAnsiTheme="minorHAnsi" w:cstheme="minorHAnsi"/>
          <w:sz w:val="20"/>
          <w:szCs w:val="20"/>
        </w:rPr>
        <w:sym w:font="Symbol" w:char="F061"/>
      </w:r>
      <w:r w:rsidRPr="000F5CA0">
        <w:rPr>
          <w:rFonts w:asciiTheme="minorHAnsi" w:hAnsiTheme="minorHAnsi" w:cstheme="minorHAnsi"/>
          <w:sz w:val="20"/>
          <w:szCs w:val="20"/>
        </w:rPr>
        <w:t xml:space="preserve"> lub sekcje </w:t>
      </w:r>
      <w:proofErr w:type="spellStart"/>
      <w:r w:rsidRPr="000F5CA0">
        <w:rPr>
          <w:rFonts w:asciiTheme="minorHAnsi" w:hAnsiTheme="minorHAnsi" w:cstheme="minorHAnsi"/>
          <w:sz w:val="20"/>
          <w:szCs w:val="20"/>
        </w:rPr>
        <w:t>A–D</w:t>
      </w:r>
      <w:proofErr w:type="spellEnd"/>
      <w:r w:rsidRPr="000F5CA0">
        <w:rPr>
          <w:rFonts w:asciiTheme="minorHAnsi" w:hAnsiTheme="minorHAnsi" w:cstheme="minorHAnsi"/>
          <w:sz w:val="20"/>
          <w:szCs w:val="20"/>
        </w:rPr>
        <w:t xml:space="preserve"> w niniejszej części) wykonawca oświadcza, że:</w:t>
      </w:r>
    </w:p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sym w:font="Symbol" w:char="F061"/>
      </w:r>
      <w:r w:rsidRPr="000F5CA0">
        <w:rPr>
          <w:rFonts w:asciiTheme="minorHAnsi" w:hAnsiTheme="minorHAnsi" w:cstheme="minorHAnsi"/>
          <w:b w:val="0"/>
          <w:sz w:val="20"/>
          <w:szCs w:val="20"/>
        </w:rPr>
        <w:t>: Ogólne oświadczenie dotyczące wszystkich kryteriów kwalifikacji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sym w:font="Symbol" w:char="F061"/>
      </w: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4607"/>
      </w:tblGrid>
      <w:tr w:rsidR="009975EE" w:rsidRPr="000F5CA0" w:rsidTr="00792308">
        <w:tc>
          <w:tcPr>
            <w:tcW w:w="4606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0F5CA0" w:rsidTr="00792308">
        <w:tc>
          <w:tcPr>
            <w:tcW w:w="4606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A: Kompetencje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1) Figuruje w odpowiednim rejestrze zawodowym lub handlowym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prowadzonym w państwie członkowskim siedziby wykonawcy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3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[…]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2) W odniesieniu do zamówień publicznych na usługi: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konieczne jest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posiadanie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określonego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zezwolenia lub bycie członkiem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[] Tak []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B: Sytuacja ekonomiczna i finansowa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1a) Jego („ogólny”)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roczny obrót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i/lub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1b) Jego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obrót w ciągu określonej liczby lat wymaganej w stosownym ogłoszeniu lub dokumentach zamówienia jest następujący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4"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(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rok: [……] obrót: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2a) Jego roczny („specyficzny”)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obrót w obszarze działalności gospodarczej objętym zamówieniem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i określonym w stosownym ogłoszeniu lub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dokumentach zamówienia w ciągu wymaganej liczby lat obrotowych jest następujący: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i/lub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2b) Jego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średni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roczny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5"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rok: [……] obrót: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rok: [……] obrót: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(liczba lat, średni obrót)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[……], 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4) W odniesieniu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wskaźników finansowych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36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) wskaźnika(-ów) jest (są) następująca(-e):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(określenie wymaganego wskaźnika – stosunek X do Y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7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– oraz wartość):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8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5) W ramach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ubezpieczenia z tytułu ryzyka zawodowego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wykonawca jest ubezpieczony na następującą kwotę: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Style w:val="NormalBoldChar"/>
                <w:rFonts w:asciiTheme="minorHAnsi" w:eastAsia="Calibri" w:hAnsiTheme="minorHAnsi" w:cstheme="minorHAnsi"/>
                <w:b w:val="0"/>
                <w:sz w:val="20"/>
                <w:szCs w:val="20"/>
              </w:rPr>
              <w:t>Jeżeli t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 […] waluta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6) W odniesieniu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innych ewentualnych wymogów ekonomicznych lub finansowych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dokumentacja, która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mogła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r w:rsidRPr="000F5CA0">
        <w:rPr>
          <w:rFonts w:asciiTheme="minorHAnsi" w:hAnsiTheme="minorHAnsi" w:cstheme="minorHAnsi"/>
          <w:b w:val="0"/>
          <w:sz w:val="20"/>
          <w:szCs w:val="20"/>
        </w:rPr>
        <w:t>C: Zdolność techniczna i zawodowa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3"/>
        <w:gridCol w:w="4645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bookmarkStart w:id="4" w:name="_DV_M4300"/>
            <w:bookmarkStart w:id="5" w:name="_DV_M4301"/>
            <w:bookmarkEnd w:id="4"/>
            <w:bookmarkEnd w:id="5"/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9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wykonał następujące roboty budowlane określonego rodzaju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Jeżeli odnośna dokumentacja dotycząca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Liczba lat (okres ten został wskazany w stosownym ogłoszeniu lub dokumentach zamówienia): […]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Roboty budowlane: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(adres internetowy, wydający urząd lub organ,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lastRenderedPageBreak/>
              <w:t xml:space="preserve">1b) Jedynie w odniesieniu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W okresie odniesienia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0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wykonawca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Przy sporządzaniu wykazu proszę podać kwoty, daty i odbiorców, zarówno publicznych, jak i prywatnych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1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36"/>
              <w:gridCol w:w="936"/>
              <w:gridCol w:w="724"/>
              <w:gridCol w:w="1149"/>
            </w:tblGrid>
            <w:tr w:rsidR="009975EE" w:rsidRPr="000F5CA0" w:rsidTr="00792308">
              <w:tc>
                <w:tcPr>
                  <w:tcW w:w="1336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5C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5C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5C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5CA0">
                    <w:rPr>
                      <w:rFonts w:asciiTheme="minorHAnsi" w:hAnsiTheme="minorHAnsi" w:cstheme="minorHAnsi"/>
                      <w:sz w:val="20"/>
                      <w:szCs w:val="20"/>
                    </w:rPr>
                    <w:t>Odbiorcy</w:t>
                  </w:r>
                </w:p>
              </w:tc>
            </w:tr>
            <w:tr w:rsidR="009975EE" w:rsidRPr="000F5CA0" w:rsidTr="00792308">
              <w:tc>
                <w:tcPr>
                  <w:tcW w:w="1336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9975EE" w:rsidRPr="000F5CA0" w:rsidRDefault="009975EE" w:rsidP="000F5CA0">
                  <w:pPr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2) Może skorzystać z usług następujących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pracowników technicznych lub służb technicznych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2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w szczególności tych odpowiedzialnych za kontrolę jakości: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3) Korzysta z następujących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urządzeń technicznych oraz środków w celu zapewnienia jakości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a jego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zaplecze naukowo-badawcze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4) Podczas realizacji zamówienia będzie mógł stosować następujące systemy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zarządzania łańcuchem dostaw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5)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Czy wykonawca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zezwoli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na przeprowadzenie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kontroli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3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swoich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zdolności produkcyjnych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lub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zdolności technicznych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a w razie konieczności także dostępnych mu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środków naukowych i badawczych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jak również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środków kontroli jakości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sz w:val="20"/>
                <w:szCs w:val="20"/>
                <w:shd w:val="clear" w:color="auto" w:fill="BFBFBF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6) Następującym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wykształceniem i kwalifikacjami zawodowymi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legitymuje się: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sam usługodawca lub wykonawca: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lub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a)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b) 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7) Podczas realizacji zamówienia wykonawca będzie mógł stosować następujące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środki zarządzania środowiskowego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8) Wielkość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średniego rocznego zatrudnienia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u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Rok, średnie roczne zatrudnienie: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[……],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Rok, liczebność kadry kierowniczej: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[……], 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9) Będzie dysponował następującymi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narzędziami, wyposażeniem zakładu i urządzeniami technicznymi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10) Wykonawca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zamierza ewentualnie zlecić podwykonawcom</w:t>
            </w:r>
            <w:r w:rsidRPr="000F5CA0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44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następującą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część (procentową)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11) W odniesieniu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</w:t>
            </w:r>
            <w:r w:rsidRPr="000F5CA0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  <w:shd w:val="clear" w:color="auto" w:fill="BFBFBF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12) W odniesieniu do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zamówień publicznych na dostawy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Czy wykonawca może przedstawić wymagane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sporządzone przez urzędowe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instytuty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lub agencje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kontroli jakości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Jeżeli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, proszę wyjaśnić dlaczego, i wskazać, jakie inne środki dowodowe mogą zostać przedstawione: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[…]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9975EE" w:rsidRPr="000F5CA0" w:rsidRDefault="009975EE" w:rsidP="000F5CA0">
      <w:pPr>
        <w:pStyle w:val="SectionTitle"/>
        <w:spacing w:before="0" w:after="0"/>
        <w:rPr>
          <w:rFonts w:asciiTheme="minorHAnsi" w:hAnsiTheme="minorHAnsi" w:cstheme="minorHAnsi"/>
          <w:b w:val="0"/>
          <w:sz w:val="20"/>
          <w:szCs w:val="20"/>
        </w:rPr>
      </w:pPr>
      <w:bookmarkStart w:id="6" w:name="_DV_M4307"/>
      <w:bookmarkStart w:id="7" w:name="_DV_M4308"/>
      <w:bookmarkStart w:id="8" w:name="_DV_M4309"/>
      <w:bookmarkStart w:id="9" w:name="_DV_M4310"/>
      <w:bookmarkStart w:id="10" w:name="_DV_M4311"/>
      <w:bookmarkStart w:id="11" w:name="_DV_M4312"/>
      <w:bookmarkEnd w:id="6"/>
      <w:bookmarkEnd w:id="7"/>
      <w:bookmarkEnd w:id="8"/>
      <w:bookmarkEnd w:id="9"/>
      <w:bookmarkEnd w:id="10"/>
      <w:bookmarkEnd w:id="11"/>
      <w:r w:rsidRPr="000F5CA0">
        <w:rPr>
          <w:rFonts w:asciiTheme="minorHAnsi" w:hAnsiTheme="minorHAnsi" w:cstheme="minorHAnsi"/>
          <w:b w:val="0"/>
          <w:sz w:val="20"/>
          <w:szCs w:val="20"/>
        </w:rPr>
        <w:t>D: Systemy zapewniania jakości i normy zarządzania środowiskowego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Czy wykonawca będzie w stanie przedstawić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norm zapewniania jakości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w tym w zakresie dostępności dla osób niepełnosprawnych?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>[] Tak []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br/>
              <w:t>[……] [……]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lastRenderedPageBreak/>
              <w:t xml:space="preserve">Czy wykonawca będzie w stanie przedstawić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zaświadczenia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systemów lub norm zarządzania środowiskowego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?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Jeżeli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systemów lub norm zarządzania środowiskowego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mogą zostać przedstawione: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[] Tak [] Nie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>[……] [……]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9975EE" w:rsidRPr="000F5CA0" w:rsidRDefault="009975EE" w:rsidP="000F5CA0">
      <w:pPr>
        <w:rPr>
          <w:rFonts w:asciiTheme="minorHAnsi" w:hAnsiTheme="minorHAnsi" w:cstheme="minorHAnsi"/>
          <w:sz w:val="20"/>
          <w:szCs w:val="20"/>
        </w:rPr>
      </w:pPr>
    </w:p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Część V: Ograniczanie liczby kwalifikujących się kandydatów</w:t>
      </w:r>
    </w:p>
    <w:p w:rsidR="009975EE" w:rsidRPr="000F5CA0" w:rsidRDefault="009975EE" w:rsidP="000F5CA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Wykonawca powinien przedstawić informacje jedynie w przypadku gdy instytucja zamawiająca lub podmiot zamawiający określiły obiektywne i </w:t>
      </w:r>
      <w:proofErr w:type="spellStart"/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niedyskryminacyjne</w:t>
      </w:r>
      <w:proofErr w:type="spellEnd"/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 xml:space="preserve">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9975EE" w:rsidRPr="000F5CA0" w:rsidRDefault="009975EE" w:rsidP="000F5CA0">
      <w:pPr>
        <w:rPr>
          <w:rFonts w:asciiTheme="minorHAnsi" w:hAnsiTheme="minorHAnsi" w:cstheme="minorHAnsi"/>
          <w:b/>
          <w:w w:val="0"/>
          <w:sz w:val="20"/>
          <w:szCs w:val="20"/>
        </w:rPr>
      </w:pPr>
      <w:r w:rsidRPr="000F5CA0">
        <w:rPr>
          <w:rFonts w:asciiTheme="minorHAnsi" w:hAnsiTheme="minorHAnsi" w:cstheme="minorHAnsi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644"/>
      </w:tblGrid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9975EE" w:rsidRPr="000F5CA0" w:rsidTr="00792308">
        <w:tc>
          <w:tcPr>
            <w:tcW w:w="4644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W następujący sposób </w:t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spełnia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obiektywne i </w:t>
            </w:r>
            <w:proofErr w:type="spellStart"/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>niedyskryminacyjne</w:t>
            </w:r>
            <w:proofErr w:type="spellEnd"/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kryteria lub zasady, które mają być stosowane w celu ograniczenia liczby kandydatów: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0F5CA0"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  <w:t>każdego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t xml:space="preserve"> z nich, czy wykonawca posiada wymagane dokumenty:</w:t>
            </w:r>
            <w:r w:rsidRPr="000F5CA0">
              <w:rPr>
                <w:rFonts w:asciiTheme="minorHAnsi" w:hAnsiTheme="minorHAnsi" w:cstheme="minorHAnsi"/>
                <w:w w:val="0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5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, proszę wskazać dla </w:t>
            </w:r>
            <w:r w:rsidRPr="000F5CA0">
              <w:rPr>
                <w:rFonts w:asciiTheme="minorHAnsi" w:hAnsiTheme="minorHAnsi" w:cstheme="minorHAnsi"/>
                <w:b/>
                <w:sz w:val="20"/>
                <w:szCs w:val="20"/>
              </w:rPr>
              <w:t>każdego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9975EE" w:rsidRPr="000F5CA0" w:rsidRDefault="009975EE" w:rsidP="000F5CA0">
            <w:pPr>
              <w:rPr>
                <w:rFonts w:asciiTheme="minorHAnsi" w:hAnsiTheme="minorHAnsi" w:cstheme="minorHAnsi"/>
                <w:b/>
                <w:w w:val="0"/>
                <w:sz w:val="20"/>
                <w:szCs w:val="20"/>
              </w:rPr>
            </w:pPr>
            <w:r w:rsidRPr="000F5CA0">
              <w:rPr>
                <w:rFonts w:asciiTheme="minorHAnsi" w:hAnsiTheme="minorHAnsi" w:cstheme="minorHAnsi"/>
                <w:sz w:val="20"/>
                <w:szCs w:val="20"/>
              </w:rPr>
              <w:t>[….]</w:t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[] Tak [] Nie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6"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0F5CA0">
              <w:rPr>
                <w:rFonts w:asciiTheme="minorHAnsi" w:hAnsiTheme="minorHAnsi" w:cstheme="minorHAnsi"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0F5CA0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7"/>
            </w:r>
          </w:p>
        </w:tc>
      </w:tr>
    </w:tbl>
    <w:p w:rsidR="009975EE" w:rsidRPr="000F5CA0" w:rsidRDefault="009975EE" w:rsidP="000F5CA0">
      <w:pPr>
        <w:pStyle w:val="ChapterTitle"/>
        <w:spacing w:before="0" w:after="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Część VI: Oświadczenia końcowe</w:t>
      </w:r>
    </w:p>
    <w:p w:rsidR="009975EE" w:rsidRPr="000F5CA0" w:rsidRDefault="009975EE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oświadcza(-ją), że informacje podane powyżej w częściach </w:t>
      </w:r>
      <w:proofErr w:type="spellStart"/>
      <w:r w:rsidRPr="000F5CA0">
        <w:rPr>
          <w:rFonts w:asciiTheme="minorHAnsi" w:hAnsiTheme="minorHAnsi" w:cstheme="minorHAnsi"/>
          <w:i/>
          <w:sz w:val="20"/>
          <w:szCs w:val="20"/>
        </w:rPr>
        <w:t>II–V</w:t>
      </w:r>
      <w:proofErr w:type="spellEnd"/>
      <w:r w:rsidRPr="000F5CA0">
        <w:rPr>
          <w:rFonts w:asciiTheme="minorHAnsi" w:hAnsiTheme="minorHAnsi" w:cstheme="minorHAnsi"/>
          <w:i/>
          <w:sz w:val="20"/>
          <w:szCs w:val="20"/>
        </w:rPr>
        <w:t xml:space="preserve"> są dokładne i prawidłowe oraz że zostały przedstawione z pełną świadomością konsekwencji poważnego wprowadzenia w błąd.</w:t>
      </w:r>
    </w:p>
    <w:p w:rsidR="009975EE" w:rsidRPr="000F5CA0" w:rsidRDefault="009975EE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9975EE" w:rsidRPr="000F5CA0" w:rsidRDefault="009975EE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lastRenderedPageBreak/>
        <w:t>a) instytucja zamawiająca lub podmiot zamawiający ma możliwość uzyskania odpowiednich dokumentów potwierdzających bezpośrednio za pomocą bezpłatnej krajowej bazy danych w dowolnym państwie członkowskim</w:t>
      </w:r>
      <w:r w:rsidRPr="000F5CA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8"/>
      </w:r>
      <w:r w:rsidRPr="000F5CA0">
        <w:rPr>
          <w:rFonts w:asciiTheme="minorHAnsi" w:hAnsiTheme="minorHAnsi" w:cstheme="minorHAnsi"/>
          <w:i/>
          <w:sz w:val="20"/>
          <w:szCs w:val="20"/>
        </w:rPr>
        <w:t xml:space="preserve">, lub </w:t>
      </w:r>
    </w:p>
    <w:p w:rsidR="009975EE" w:rsidRPr="000F5CA0" w:rsidRDefault="009975EE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b) najpóźniej od dnia 18 kwietnia 2018 r.</w:t>
      </w:r>
      <w:r w:rsidRPr="000F5CA0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49"/>
      </w:r>
      <w:r w:rsidRPr="000F5CA0">
        <w:rPr>
          <w:rFonts w:asciiTheme="minorHAnsi" w:hAnsiTheme="minorHAnsi" w:cstheme="minorHAnsi"/>
          <w:i/>
          <w:sz w:val="20"/>
          <w:szCs w:val="20"/>
        </w:rPr>
        <w:t>, instytucja zamawiająca lub podmiot zamawiający już posiada odpowiednią dokumentację</w:t>
      </w:r>
      <w:r w:rsidRPr="000F5CA0">
        <w:rPr>
          <w:rFonts w:asciiTheme="minorHAnsi" w:hAnsiTheme="minorHAnsi" w:cstheme="minorHAnsi"/>
          <w:sz w:val="20"/>
          <w:szCs w:val="20"/>
        </w:rPr>
        <w:t>.</w:t>
      </w:r>
    </w:p>
    <w:p w:rsidR="009975EE" w:rsidRPr="000F5CA0" w:rsidRDefault="009975EE" w:rsidP="000F5CA0">
      <w:pPr>
        <w:rPr>
          <w:rFonts w:asciiTheme="minorHAnsi" w:hAnsiTheme="minorHAnsi" w:cstheme="minorHAnsi"/>
          <w:i/>
          <w:vanish/>
          <w:sz w:val="20"/>
          <w:szCs w:val="20"/>
          <w:specVanish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0F5CA0">
        <w:rPr>
          <w:rFonts w:asciiTheme="minorHAnsi" w:hAnsiTheme="minorHAnsi" w:cstheme="minorHAnsi"/>
          <w:sz w:val="20"/>
          <w:szCs w:val="20"/>
        </w:rPr>
        <w:t xml:space="preserve">[określić postępowanie o udzielenie zamówienia: (skrócony opis, adres publikacyjny w </w:t>
      </w:r>
      <w:r w:rsidRPr="000F5CA0">
        <w:rPr>
          <w:rFonts w:asciiTheme="minorHAnsi" w:hAnsiTheme="minorHAnsi" w:cstheme="minorHAnsi"/>
          <w:i/>
          <w:sz w:val="20"/>
          <w:szCs w:val="20"/>
        </w:rPr>
        <w:t>Dzienniku Urzędowym Unii Europejskiej</w:t>
      </w:r>
      <w:r w:rsidRPr="000F5CA0">
        <w:rPr>
          <w:rFonts w:asciiTheme="minorHAnsi" w:hAnsiTheme="minorHAnsi" w:cstheme="minorHAnsi"/>
          <w:sz w:val="20"/>
          <w:szCs w:val="20"/>
        </w:rPr>
        <w:t>, numer referencyjny)].</w:t>
      </w:r>
    </w:p>
    <w:p w:rsidR="009975EE" w:rsidRPr="000F5CA0" w:rsidRDefault="009975EE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9975EE" w:rsidRPr="000F5CA0" w:rsidRDefault="009975EE" w:rsidP="000F5CA0">
      <w:pPr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Data, miejscowość oraz – jeżeli jest to wymagane lub konieczne – podpis(-y): [……]</w:t>
      </w:r>
    </w:p>
    <w:p w:rsidR="00E74957" w:rsidRPr="000F5CA0" w:rsidRDefault="00E74957" w:rsidP="000F5CA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B555C" w:rsidRPr="000F5CA0" w:rsidRDefault="00E74957" w:rsidP="000F5CA0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 w:rsidRPr="000F5CA0">
        <w:rPr>
          <w:rFonts w:asciiTheme="minorHAnsi" w:hAnsiTheme="minorHAnsi" w:cstheme="minorHAnsi"/>
          <w:b/>
          <w:sz w:val="20"/>
          <w:szCs w:val="20"/>
          <w:u w:val="single"/>
        </w:rPr>
        <w:br w:type="page"/>
      </w:r>
    </w:p>
    <w:p w:rsidR="00E74957" w:rsidRPr="000F5CA0" w:rsidRDefault="004671EE" w:rsidP="000F5CA0">
      <w:pPr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lastRenderedPageBreak/>
        <w:t>Załącznik nr 4</w:t>
      </w:r>
      <w:r w:rsidR="00E74957" w:rsidRPr="000F5CA0">
        <w:rPr>
          <w:rFonts w:asciiTheme="minorHAnsi" w:hAnsiTheme="minorHAnsi" w:cstheme="minorHAnsi"/>
          <w:sz w:val="20"/>
          <w:szCs w:val="20"/>
        </w:rPr>
        <w:t xml:space="preserve"> wzór – oświadczanie o przynależności do grupy kapitałowej</w:t>
      </w:r>
    </w:p>
    <w:p w:rsidR="00E74957" w:rsidRPr="000F5CA0" w:rsidRDefault="00E74957" w:rsidP="000F5CA0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E74957" w:rsidRPr="000F5CA0" w:rsidRDefault="00E74957" w:rsidP="000F5CA0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Zamawiający:</w:t>
      </w:r>
    </w:p>
    <w:p w:rsidR="00E74957" w:rsidRPr="000F5CA0" w:rsidRDefault="00E74957" w:rsidP="000F5CA0">
      <w:pPr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Samodzielny Publiczny zakład Opieki Zdrowotnej Przychodnia Miejska w Pieszycach</w:t>
      </w:r>
    </w:p>
    <w:p w:rsidR="00E74957" w:rsidRPr="000F5CA0" w:rsidRDefault="00E74957" w:rsidP="000F5CA0">
      <w:pPr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ul. Królowej Jadwigi 1</w:t>
      </w:r>
    </w:p>
    <w:p w:rsidR="00E74957" w:rsidRPr="000F5CA0" w:rsidRDefault="00E74957" w:rsidP="000F5CA0">
      <w:pPr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58-250 Pieszyce</w:t>
      </w:r>
    </w:p>
    <w:p w:rsidR="00E74957" w:rsidRPr="000F5CA0" w:rsidRDefault="00E74957" w:rsidP="000F5CA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tabs>
          <w:tab w:val="left" w:pos="2445"/>
        </w:tabs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tabs>
          <w:tab w:val="left" w:pos="2445"/>
        </w:tabs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ab/>
      </w:r>
    </w:p>
    <w:p w:rsidR="00E74957" w:rsidRPr="000F5CA0" w:rsidRDefault="00E74957" w:rsidP="000F5CA0">
      <w:pPr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(Pieczęć firmowa Wykonawcy)</w:t>
      </w:r>
    </w:p>
    <w:p w:rsidR="00E74957" w:rsidRPr="000F5CA0" w:rsidRDefault="00E74957" w:rsidP="000F5CA0">
      <w:pPr>
        <w:tabs>
          <w:tab w:val="left" w:pos="3465"/>
        </w:tabs>
        <w:ind w:right="-92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ab/>
      </w:r>
    </w:p>
    <w:p w:rsidR="00E74957" w:rsidRPr="000F5CA0" w:rsidRDefault="00E74957" w:rsidP="000F5CA0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OŚWIADCZENIE</w:t>
      </w:r>
    </w:p>
    <w:p w:rsidR="00E74957" w:rsidRPr="000F5CA0" w:rsidRDefault="00E74957" w:rsidP="000F5CA0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składane na podstawie art. 24 ust. 11 ustawy z dnia 29 stycznia 2004 r.</w:t>
      </w:r>
    </w:p>
    <w:p w:rsidR="00E74957" w:rsidRPr="000F5CA0" w:rsidRDefault="005F1B74" w:rsidP="000F5CA0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0F5CA0">
        <w:rPr>
          <w:rFonts w:asciiTheme="minorHAnsi" w:hAnsiTheme="minorHAnsi" w:cstheme="minorHAnsi"/>
          <w:b/>
          <w:sz w:val="20"/>
          <w:szCs w:val="20"/>
        </w:rPr>
        <w:t>Prawo zamówień publicznych</w:t>
      </w:r>
    </w:p>
    <w:p w:rsidR="00E74957" w:rsidRPr="000F5CA0" w:rsidRDefault="00E74957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Przystępując do postępowania w sprawie udzielenia zamówienia publicznego pn.</w:t>
      </w:r>
    </w:p>
    <w:p w:rsidR="00E74957" w:rsidRPr="000F5CA0" w:rsidRDefault="00E74957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2F1B5D" w:rsidRPr="000F5CA0" w:rsidRDefault="002F1B5D" w:rsidP="000F5CA0">
      <w:pPr>
        <w:pStyle w:val="Tekstpodstawowy22"/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Zakup wyposażenia rehabilitacyjnego na potrzeby SP ZOZ Przychodnia Miejska w Pieszycach</w:t>
      </w:r>
      <w:r w:rsidR="005019C4" w:rsidRPr="000F5CA0">
        <w:rPr>
          <w:rFonts w:asciiTheme="minorHAnsi" w:hAnsiTheme="minorHAnsi" w:cstheme="minorHAnsi"/>
          <w:i/>
          <w:sz w:val="20"/>
          <w:szCs w:val="20"/>
        </w:rPr>
        <w:t xml:space="preserve"> – </w:t>
      </w:r>
      <w:proofErr w:type="spellStart"/>
      <w:r w:rsidR="005019C4" w:rsidRPr="000F5CA0">
        <w:rPr>
          <w:rFonts w:asciiTheme="minorHAnsi" w:hAnsiTheme="minorHAnsi" w:cstheme="minorHAnsi"/>
          <w:i/>
          <w:sz w:val="20"/>
          <w:szCs w:val="20"/>
        </w:rPr>
        <w:t>kriokomora</w:t>
      </w:r>
      <w:proofErr w:type="spellEnd"/>
      <w:r w:rsidR="005019C4" w:rsidRPr="000F5CA0">
        <w:rPr>
          <w:rFonts w:asciiTheme="minorHAnsi" w:hAnsiTheme="minorHAnsi" w:cstheme="minorHAnsi"/>
          <w:i/>
          <w:sz w:val="20"/>
          <w:szCs w:val="20"/>
        </w:rPr>
        <w:t>.</w:t>
      </w:r>
    </w:p>
    <w:p w:rsidR="00E17C33" w:rsidRPr="000F5CA0" w:rsidRDefault="00E17C33" w:rsidP="000F5CA0">
      <w:pPr>
        <w:tabs>
          <w:tab w:val="left" w:pos="3465"/>
        </w:tabs>
        <w:ind w:right="-92"/>
        <w:jc w:val="center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0F5CA0">
        <w:rPr>
          <w:rFonts w:asciiTheme="minorHAnsi" w:hAnsiTheme="minorHAnsi" w:cstheme="minorHAnsi"/>
          <w:bCs/>
          <w:sz w:val="20"/>
          <w:szCs w:val="20"/>
        </w:rPr>
        <w:t xml:space="preserve">Ja/my, niżej podpisany/i w odniesieniu do art. 24 ust. 11 ustawy oświadczam/y, że </w:t>
      </w:r>
      <w:r w:rsidRPr="000F5CA0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0"/>
      </w:r>
      <w:r w:rsidRPr="000F5CA0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0F5CA0" w:rsidRDefault="00E74957" w:rsidP="000F5CA0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0F5CA0" w:rsidRDefault="00E74957" w:rsidP="000F5CA0">
      <w:pPr>
        <w:widowControl w:val="0"/>
        <w:tabs>
          <w:tab w:val="left" w:pos="851"/>
        </w:tabs>
        <w:autoSpaceDE w:val="0"/>
        <w:autoSpaceDN w:val="0"/>
        <w:adjustRightInd w:val="0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F5CA0">
        <w:rPr>
          <w:rFonts w:asciiTheme="minorHAnsi" w:hAnsiTheme="minorHAnsi" w:cstheme="minorHAnsi"/>
          <w:sz w:val="20"/>
          <w:szCs w:val="20"/>
        </w:rPr>
        <w:tab/>
        <w:t xml:space="preserve">nie należymy do grupy kapitałowej </w:t>
      </w:r>
    </w:p>
    <w:p w:rsidR="00E74957" w:rsidRPr="000F5CA0" w:rsidRDefault="00E74957" w:rsidP="000F5CA0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tabs>
          <w:tab w:val="left" w:pos="3465"/>
        </w:tabs>
        <w:ind w:left="851" w:right="-92" w:hanging="425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F5CA0">
        <w:rPr>
          <w:rFonts w:asciiTheme="minorHAnsi" w:hAnsiTheme="minorHAnsi" w:cstheme="minorHAnsi"/>
          <w:sz w:val="20"/>
          <w:szCs w:val="20"/>
        </w:rPr>
        <w:tab/>
        <w:t>należymy do grupy kapitałowej oferty w skład której wchodzą:</w:t>
      </w:r>
    </w:p>
    <w:tbl>
      <w:tblPr>
        <w:tblpPr w:leftFromText="141" w:rightFromText="141" w:vertAnchor="text" w:horzAnchor="margin" w:tblpX="425" w:tblpY="81"/>
        <w:tblW w:w="870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08"/>
        <w:gridCol w:w="7994"/>
      </w:tblGrid>
      <w:tr w:rsidR="00E74957" w:rsidRPr="000F5CA0" w:rsidTr="00B75F10">
        <w:tc>
          <w:tcPr>
            <w:tcW w:w="7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0F5CA0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L.p.</w:t>
            </w:r>
          </w:p>
        </w:tc>
        <w:tc>
          <w:tcPr>
            <w:tcW w:w="79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autoSpaceDE w:val="0"/>
              <w:snapToGrid w:val="0"/>
              <w:jc w:val="both"/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</w:pPr>
            <w:r w:rsidRPr="000F5CA0">
              <w:rPr>
                <w:rFonts w:asciiTheme="minorHAnsi" w:eastAsia="Verdana" w:hAnsiTheme="minorHAnsi" w:cstheme="minorHAnsi"/>
                <w:bCs/>
                <w:sz w:val="20"/>
                <w:szCs w:val="20"/>
              </w:rPr>
              <w:t>Nazwa podmiotu należącego do tej samej grupy kapitałowej</w:t>
            </w:r>
          </w:p>
        </w:tc>
      </w:tr>
      <w:tr w:rsidR="00E74957" w:rsidRPr="000F5CA0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eastAsia="Verdana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0F5CA0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eastAsia="Verdana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  <w:tr w:rsidR="00E74957" w:rsidRPr="000F5CA0" w:rsidTr="00B75F10">
        <w:tc>
          <w:tcPr>
            <w:tcW w:w="70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  <w:r w:rsidRPr="000F5CA0">
              <w:rPr>
                <w:rFonts w:asciiTheme="minorHAnsi" w:eastAsia="Verdana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79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74957" w:rsidRPr="000F5CA0" w:rsidRDefault="00E74957" w:rsidP="000F5CA0">
            <w:pPr>
              <w:pStyle w:val="Zawartotabeli"/>
              <w:snapToGrid w:val="0"/>
              <w:jc w:val="both"/>
              <w:rPr>
                <w:rFonts w:asciiTheme="minorHAnsi" w:eastAsia="Verdana" w:hAnsiTheme="minorHAnsi" w:cstheme="minorHAnsi"/>
                <w:sz w:val="20"/>
                <w:szCs w:val="20"/>
              </w:rPr>
            </w:pPr>
          </w:p>
        </w:tc>
      </w:tr>
    </w:tbl>
    <w:p w:rsidR="00E74957" w:rsidRPr="000F5CA0" w:rsidRDefault="00E74957" w:rsidP="000F5CA0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numPr>
          <w:ilvl w:val="0"/>
          <w:numId w:val="41"/>
        </w:numPr>
        <w:rPr>
          <w:rFonts w:asciiTheme="minorHAnsi" w:hAnsiTheme="minorHAnsi" w:cstheme="minorHAnsi"/>
          <w:bCs/>
          <w:sz w:val="20"/>
          <w:szCs w:val="20"/>
        </w:rPr>
      </w:pPr>
      <w:r w:rsidRPr="000F5CA0">
        <w:rPr>
          <w:rFonts w:asciiTheme="minorHAnsi" w:hAnsiTheme="minorHAnsi" w:cstheme="minorHAnsi"/>
          <w:bCs/>
          <w:sz w:val="20"/>
          <w:szCs w:val="20"/>
        </w:rPr>
        <w:t xml:space="preserve">Jednocześnie zgodnie z </w:t>
      </w:r>
      <w:r w:rsidR="00AA718D" w:rsidRPr="000F5CA0">
        <w:rPr>
          <w:rFonts w:asciiTheme="minorHAnsi" w:hAnsiTheme="minorHAnsi" w:cstheme="minorHAnsi"/>
          <w:bCs/>
          <w:sz w:val="20"/>
          <w:szCs w:val="20"/>
        </w:rPr>
        <w:t>art. 24 ust. 11 U</w:t>
      </w:r>
      <w:r w:rsidRPr="000F5CA0">
        <w:rPr>
          <w:rFonts w:asciiTheme="minorHAnsi" w:hAnsiTheme="minorHAnsi" w:cstheme="minorHAnsi"/>
          <w:bCs/>
          <w:sz w:val="20"/>
          <w:szCs w:val="20"/>
        </w:rPr>
        <w:t xml:space="preserve">stawy </w:t>
      </w:r>
      <w:r w:rsidRPr="000F5CA0">
        <w:rPr>
          <w:rStyle w:val="Odwoanieprzypisudolnego"/>
          <w:rFonts w:asciiTheme="minorHAnsi" w:hAnsiTheme="minorHAnsi" w:cstheme="minorHAnsi"/>
          <w:bCs/>
          <w:sz w:val="20"/>
          <w:szCs w:val="20"/>
        </w:rPr>
        <w:footnoteReference w:id="51"/>
      </w:r>
      <w:r w:rsidRPr="000F5CA0">
        <w:rPr>
          <w:rFonts w:asciiTheme="minorHAnsi" w:hAnsiTheme="minorHAnsi" w:cstheme="minorHAnsi"/>
          <w:bCs/>
          <w:sz w:val="20"/>
          <w:szCs w:val="20"/>
        </w:rPr>
        <w:t>:</w:t>
      </w:r>
    </w:p>
    <w:p w:rsidR="00E74957" w:rsidRPr="000F5CA0" w:rsidRDefault="00E74957" w:rsidP="000F5CA0">
      <w:pPr>
        <w:rPr>
          <w:rFonts w:asciiTheme="minorHAnsi" w:hAnsiTheme="minorHAnsi" w:cstheme="minorHAnsi"/>
          <w:bCs/>
          <w:sz w:val="20"/>
          <w:szCs w:val="20"/>
        </w:rPr>
      </w:pPr>
    </w:p>
    <w:p w:rsidR="00E74957" w:rsidRPr="000F5CA0" w:rsidRDefault="00E74957" w:rsidP="000F5CA0">
      <w:pPr>
        <w:widowControl w:val="0"/>
        <w:autoSpaceDE w:val="0"/>
        <w:autoSpaceDN w:val="0"/>
        <w:adjustRightInd w:val="0"/>
        <w:ind w:left="320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F5CA0">
        <w:rPr>
          <w:rFonts w:asciiTheme="minorHAnsi" w:hAnsiTheme="minorHAnsi" w:cstheme="minorHAnsi"/>
          <w:sz w:val="20"/>
          <w:szCs w:val="20"/>
        </w:rPr>
        <w:tab/>
        <w:t>nie przedstawiamy dowodów</w:t>
      </w:r>
    </w:p>
    <w:p w:rsidR="00E74957" w:rsidRPr="000F5CA0" w:rsidRDefault="00E74957" w:rsidP="000F5CA0">
      <w:pPr>
        <w:widowControl w:val="0"/>
        <w:autoSpaceDE w:val="0"/>
        <w:autoSpaceDN w:val="0"/>
        <w:adjustRightInd w:val="0"/>
        <w:ind w:left="320" w:hanging="320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widowControl w:val="0"/>
        <w:autoSpaceDE w:val="0"/>
        <w:autoSpaceDN w:val="0"/>
        <w:adjustRightInd w:val="0"/>
        <w:ind w:firstLine="320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  <w:bdr w:val="single" w:sz="4" w:space="0" w:color="auto"/>
        </w:rPr>
        <w:t xml:space="preserve">    </w:t>
      </w:r>
      <w:r w:rsidRPr="000F5CA0">
        <w:rPr>
          <w:rFonts w:asciiTheme="minorHAnsi" w:hAnsiTheme="minorHAnsi" w:cstheme="minorHAnsi"/>
          <w:sz w:val="20"/>
          <w:szCs w:val="20"/>
        </w:rPr>
        <w:tab/>
        <w:t xml:space="preserve">przedstawiamy dowody, że powiązania z innym Wykonawcą nie prowadzą do zakłócenia </w:t>
      </w:r>
    </w:p>
    <w:p w:rsidR="00E74957" w:rsidRPr="000F5CA0" w:rsidRDefault="00E74957" w:rsidP="000F5CA0">
      <w:pPr>
        <w:widowControl w:val="0"/>
        <w:autoSpaceDE w:val="0"/>
        <w:autoSpaceDN w:val="0"/>
        <w:adjustRightInd w:val="0"/>
        <w:ind w:firstLine="708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konkurencji w postępowaniu o udzielenie zamówienia</w:t>
      </w:r>
    </w:p>
    <w:p w:rsidR="00E74957" w:rsidRPr="000F5CA0" w:rsidRDefault="00E74957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Oświadczam, że wszystkie informacje podane w powyższym oświadczeniu są aktualne i zgodne z prawdą oraz zostały przedstawione z pełną świadomością konsekwencji wprowadzenia Zamawiającego w błąd przy przedstawianiu informacji.</w:t>
      </w:r>
    </w:p>
    <w:p w:rsidR="00E74957" w:rsidRPr="000F5CA0" w:rsidRDefault="00E74957" w:rsidP="000F5CA0">
      <w:pPr>
        <w:tabs>
          <w:tab w:val="left" w:pos="3465"/>
        </w:tabs>
        <w:ind w:right="-92"/>
        <w:jc w:val="both"/>
        <w:rPr>
          <w:rFonts w:asciiTheme="minorHAnsi" w:hAnsiTheme="minorHAnsi" w:cstheme="minorHAnsi"/>
          <w:sz w:val="20"/>
          <w:szCs w:val="20"/>
        </w:rPr>
      </w:pPr>
    </w:p>
    <w:p w:rsidR="00E74957" w:rsidRPr="000F5CA0" w:rsidRDefault="00E74957" w:rsidP="000F5CA0">
      <w:pPr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.............................................dnia..............................</w:t>
      </w:r>
      <w:r w:rsidRPr="000F5CA0">
        <w:rPr>
          <w:rFonts w:asciiTheme="minorHAnsi" w:hAnsiTheme="minorHAnsi" w:cstheme="minorHAnsi"/>
          <w:sz w:val="20"/>
          <w:szCs w:val="20"/>
        </w:rPr>
        <w:tab/>
      </w:r>
      <w:r w:rsidRPr="000F5CA0">
        <w:rPr>
          <w:rFonts w:asciiTheme="minorHAnsi" w:hAnsiTheme="minorHAnsi" w:cstheme="minorHAnsi"/>
          <w:sz w:val="20"/>
          <w:szCs w:val="20"/>
        </w:rPr>
        <w:tab/>
      </w:r>
      <w:r w:rsidRPr="000F5CA0">
        <w:rPr>
          <w:rFonts w:asciiTheme="minorHAnsi" w:hAnsiTheme="minorHAnsi" w:cstheme="minorHAnsi"/>
          <w:sz w:val="20"/>
          <w:szCs w:val="20"/>
        </w:rPr>
        <w:tab/>
      </w:r>
      <w:r w:rsidRPr="000F5CA0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E74957" w:rsidRPr="000F5CA0" w:rsidRDefault="00E74957" w:rsidP="000F5CA0">
      <w:pPr>
        <w:ind w:left="4888" w:firstLine="708"/>
        <w:rPr>
          <w:rFonts w:asciiTheme="minorHAnsi" w:hAnsiTheme="minorHAnsi" w:cstheme="minorHAnsi"/>
          <w:sz w:val="20"/>
          <w:szCs w:val="20"/>
        </w:rPr>
      </w:pPr>
      <w:r w:rsidRPr="000F5CA0">
        <w:rPr>
          <w:rFonts w:asciiTheme="minorHAnsi" w:hAnsiTheme="minorHAnsi" w:cstheme="minorHAnsi"/>
          <w:sz w:val="20"/>
          <w:szCs w:val="20"/>
        </w:rPr>
        <w:t>…………………………………………..</w:t>
      </w:r>
    </w:p>
    <w:p w:rsidR="00E74957" w:rsidRPr="000F5CA0" w:rsidRDefault="00E74957" w:rsidP="000F5CA0">
      <w:pPr>
        <w:widowControl w:val="0"/>
        <w:autoSpaceDE w:val="0"/>
        <w:autoSpaceDN w:val="0"/>
        <w:adjustRightInd w:val="0"/>
        <w:ind w:left="5596"/>
        <w:jc w:val="both"/>
        <w:rPr>
          <w:rFonts w:asciiTheme="minorHAnsi" w:hAnsiTheme="minorHAnsi" w:cstheme="minorHAnsi"/>
          <w:i/>
          <w:sz w:val="20"/>
          <w:szCs w:val="20"/>
        </w:rPr>
      </w:pPr>
      <w:r w:rsidRPr="000F5CA0">
        <w:rPr>
          <w:rFonts w:asciiTheme="minorHAnsi" w:hAnsiTheme="minorHAnsi" w:cstheme="minorHAnsi"/>
          <w:i/>
          <w:sz w:val="20"/>
          <w:szCs w:val="20"/>
        </w:rPr>
        <w:t>Podpis czytelny (lub nieczytelny wraz z pieczątką imienną) osób wskazanych w dokumencie uprawniającym do występowania w obrocie prawnym lub posiadających pełnomocnictwo</w:t>
      </w:r>
    </w:p>
    <w:p w:rsidR="00A154D7" w:rsidRPr="000F5CA0" w:rsidRDefault="00A154D7" w:rsidP="000F5CA0">
      <w:pPr>
        <w:rPr>
          <w:rFonts w:asciiTheme="minorHAnsi" w:hAnsiTheme="minorHAnsi" w:cstheme="minorHAnsi"/>
          <w:sz w:val="20"/>
          <w:szCs w:val="20"/>
        </w:rPr>
      </w:pPr>
    </w:p>
    <w:p w:rsidR="000F5CA0" w:rsidRPr="000F5CA0" w:rsidRDefault="000F5CA0">
      <w:pPr>
        <w:jc w:val="right"/>
        <w:rPr>
          <w:rFonts w:asciiTheme="minorHAnsi" w:hAnsiTheme="minorHAnsi" w:cstheme="minorHAnsi"/>
          <w:sz w:val="20"/>
          <w:szCs w:val="20"/>
        </w:rPr>
      </w:pPr>
    </w:p>
    <w:sectPr w:rsidR="000F5CA0" w:rsidRPr="000F5CA0" w:rsidSect="003F7BE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604BFFA" w15:done="0"/>
  <w15:commentEx w15:paraId="48A72063" w15:done="0"/>
  <w15:commentEx w15:paraId="402A07D3" w15:done="0"/>
  <w15:commentEx w15:paraId="0E1B9700" w15:done="0"/>
  <w15:commentEx w15:paraId="4AD0C57B" w15:done="0"/>
  <w15:commentEx w15:paraId="2A38F41A" w15:done="0"/>
  <w15:commentEx w15:paraId="66F583AE" w15:done="0"/>
  <w15:commentEx w15:paraId="0281D82E" w15:done="0"/>
  <w15:commentEx w15:paraId="5F241395" w15:done="0"/>
  <w15:commentEx w15:paraId="65ADD89E" w15:done="0"/>
  <w15:commentEx w15:paraId="6B2A4AD3" w15:done="0"/>
  <w15:commentEx w15:paraId="5FB7AF2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128FF7" w16cid:durableId="1EEF4A6C"/>
  <w16cid:commentId w16cid:paraId="48F80A1B" w16cid:durableId="1EEF4A6D"/>
  <w16cid:commentId w16cid:paraId="0A4AEC3F" w16cid:durableId="1EEF4A6E"/>
  <w16cid:commentId w16cid:paraId="5CAAEB1B" w16cid:durableId="1EEF4A6F"/>
  <w16cid:commentId w16cid:paraId="1132AACD" w16cid:durableId="1EEF4A70"/>
  <w16cid:commentId w16cid:paraId="292E3FF2" w16cid:durableId="1EEF4A71"/>
  <w16cid:commentId w16cid:paraId="6E57DEF5" w16cid:durableId="1EEF4A72"/>
  <w16cid:commentId w16cid:paraId="3C11581D" w16cid:durableId="1EEF4A73"/>
  <w16cid:commentId w16cid:paraId="1A209BCC" w16cid:durableId="1EEF4A74"/>
  <w16cid:commentId w16cid:paraId="0CE56DA1" w16cid:durableId="1EEF5557"/>
  <w16cid:commentId w16cid:paraId="74D54E36" w16cid:durableId="1EEF4EA9"/>
  <w16cid:commentId w16cid:paraId="20960652" w16cid:durableId="1EEF4A75"/>
  <w16cid:commentId w16cid:paraId="03E658FB" w16cid:durableId="1EEF4A76"/>
  <w16cid:commentId w16cid:paraId="02F985EC" w16cid:durableId="1EEF4A77"/>
  <w16cid:commentId w16cid:paraId="3DD1906F" w16cid:durableId="1EEF4A78"/>
  <w16cid:commentId w16cid:paraId="36F04B35" w16cid:durableId="1EEF4A79"/>
  <w16cid:commentId w16cid:paraId="7D025076" w16cid:durableId="1EEF55C3"/>
  <w16cid:commentId w16cid:paraId="4EBDA39E" w16cid:durableId="1EEF4A7A"/>
  <w16cid:commentId w16cid:paraId="3B8208AB" w16cid:durableId="1EEF4A7B"/>
  <w16cid:commentId w16cid:paraId="0E9E40DC" w16cid:durableId="1EEF4A7C"/>
  <w16cid:commentId w16cid:paraId="2EEC6E07" w16cid:durableId="1EEF4A7D"/>
  <w16cid:commentId w16cid:paraId="10F6822E" w16cid:durableId="1EEF4A7E"/>
  <w16cid:commentId w16cid:paraId="600FF67E" w16cid:durableId="1EEF4A7F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17DB" w:rsidRDefault="008C17DB" w:rsidP="00E427C3">
      <w:r>
        <w:separator/>
      </w:r>
    </w:p>
  </w:endnote>
  <w:endnote w:type="continuationSeparator" w:id="0">
    <w:p w:rsidR="008C17DB" w:rsidRDefault="008C17DB" w:rsidP="00E4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FrankfurtGothic">
    <w:panose1 w:val="00000000000000000000"/>
    <w:charset w:val="02"/>
    <w:family w:val="swiss"/>
    <w:notTrueType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0D" w:rsidRPr="00767EA8" w:rsidRDefault="0093570D">
    <w:pPr>
      <w:pStyle w:val="Stopka"/>
      <w:jc w:val="right"/>
      <w:rPr>
        <w:rFonts w:ascii="Calibri" w:hAnsi="Calibri" w:cs="Calibri"/>
        <w:sz w:val="20"/>
        <w:szCs w:val="20"/>
      </w:rPr>
    </w:pPr>
  </w:p>
  <w:p w:rsidR="0093570D" w:rsidRPr="001278C5" w:rsidRDefault="0093570D" w:rsidP="003F7BE5">
    <w:pPr>
      <w:pStyle w:val="Stopka"/>
      <w:ind w:left="720"/>
      <w:jc w:val="right"/>
      <w:rPr>
        <w:i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17DB" w:rsidRDefault="008C17DB" w:rsidP="00E427C3">
      <w:r>
        <w:separator/>
      </w:r>
    </w:p>
  </w:footnote>
  <w:footnote w:type="continuationSeparator" w:id="0">
    <w:p w:rsidR="008C17DB" w:rsidRDefault="008C17DB" w:rsidP="00E427C3">
      <w:r>
        <w:continuationSeparator/>
      </w:r>
    </w:p>
  </w:footnote>
  <w:footnote w:id="1">
    <w:p w:rsidR="00CF7C79" w:rsidRPr="00D80149" w:rsidRDefault="00CF7C79" w:rsidP="00CF7C79">
      <w:pPr>
        <w:pStyle w:val="Akapitzlist"/>
        <w:ind w:left="0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D80149">
        <w:rPr>
          <w:rFonts w:asciiTheme="minorHAnsi" w:hAnsiTheme="minorHAnsi" w:cstheme="minorHAnsi"/>
          <w:sz w:val="16"/>
          <w:szCs w:val="16"/>
        </w:rPr>
        <w:t xml:space="preserve"> Wybrać właściwe, poprzez zaznaczenie odpowiedniego pola symbolem X;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Zgodnie z art. 105 i 106 ustawy z dnia 2 lipca 2004 o swobodzie działalności gospodarczej za małego i średniego przedsiębiorcę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uważa się: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105.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małego przedsiębiorcę uważa się przedsiębiorcę, który w co najmniej jednym z dwóch ostatnich lat obrotowych: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50 pracowników oraz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2) osiągnął roczny obrót netto ze sprzedaży towarów, wyrobów i usług oraz operacji finansowych nieprzekraczający równowartości w  złotych 10 milionów euro, lub sumy aktywów jego bilansu sporządzonego na koniec jednego z tych lat nie przekroczyły równowartości  w złotych 10 milionów euro.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bCs/>
          <w:sz w:val="16"/>
          <w:szCs w:val="16"/>
        </w:rPr>
        <w:t xml:space="preserve">Art. 106. </w:t>
      </w:r>
      <w:r w:rsidRPr="00D80149">
        <w:rPr>
          <w:rFonts w:asciiTheme="minorHAnsi" w:hAnsiTheme="minorHAnsi" w:cstheme="minorHAnsi"/>
          <w:sz w:val="16"/>
          <w:szCs w:val="16"/>
        </w:rPr>
        <w:t xml:space="preserve">Za średniego przedsiębiorcę uważa się przedsiębiorcę, który w co najmniej jednym z dwóch ostatnich lat obrotowych: </w:t>
      </w:r>
    </w:p>
    <w:p w:rsidR="00CF7C79" w:rsidRPr="00D80149" w:rsidRDefault="00CF7C79" w:rsidP="00CF7C79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 xml:space="preserve">1) zatrudniał średniorocznie mniej niż 250 pracowników oraz </w:t>
      </w:r>
    </w:p>
    <w:p w:rsidR="00CF7C79" w:rsidRPr="00301522" w:rsidRDefault="00CF7C79" w:rsidP="00CF7C79">
      <w:pPr>
        <w:pStyle w:val="Tekstprzypisudolnego"/>
        <w:jc w:val="both"/>
        <w:rPr>
          <w:rFonts w:ascii="Century Gothic" w:hAnsi="Century Gothic"/>
          <w:i/>
          <w:sz w:val="16"/>
          <w:szCs w:val="16"/>
        </w:rPr>
      </w:pPr>
      <w:r w:rsidRPr="00D80149">
        <w:rPr>
          <w:rFonts w:asciiTheme="minorHAnsi" w:hAnsiTheme="minorHAnsi" w:cstheme="minorHAnsi"/>
          <w:sz w:val="16"/>
          <w:szCs w:val="16"/>
        </w:rPr>
        <w:t>2) osiągnął roczny obrót netto ze sprzedaży towarów, wyrobów i usług oraz operacji finansowych nieprzekraczający równowartości w  złotych 50 milionów euro, lub sumy aktywów jego bilansu sporządzonego na koniec jednego z tych lat nie przekroczyły równowartości  w złotych 43 milionów euro.</w:t>
      </w:r>
    </w:p>
  </w:footnote>
  <w:footnote w:id="2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3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4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Informacje te należy skopiować z sekcji I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5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i II.1.3 stosownego ogłoszenia.</w:t>
      </w:r>
    </w:p>
  </w:footnote>
  <w:footnote w:id="6">
    <w:p w:rsidR="0093570D" w:rsidRPr="003B6373" w:rsidRDefault="0093570D" w:rsidP="009975EE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II.1.1 stosownego ogłoszenia.</w:t>
      </w:r>
    </w:p>
  </w:footnote>
  <w:footnote w:id="7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8">
    <w:p w:rsidR="0093570D" w:rsidRPr="003B6373" w:rsidRDefault="0093570D" w:rsidP="009975EE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mikroprzedsiębiorstw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oraz małych i średnich przedsiębiorstw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. L 124 z 20.5.2003, s. 36). Te informacje są wymagane wyłącznie do celów statystycznych. </w:t>
      </w:r>
    </w:p>
    <w:p w:rsidR="0093570D" w:rsidRPr="003B6373" w:rsidRDefault="0093570D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570D" w:rsidRPr="003B6373" w:rsidRDefault="0093570D" w:rsidP="009975EE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93570D" w:rsidRPr="003B6373" w:rsidRDefault="0093570D" w:rsidP="009975EE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Średnie przedsiębiorstwa: przedsiębiorstwa, które nie są </w:t>
      </w:r>
      <w:proofErr w:type="spellStart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mikroprzedsiębiorstwami</w:t>
      </w:r>
      <w:proofErr w:type="spellEnd"/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 xml:space="preserve">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9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Zob. ogłoszenie o zamówieniu,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III.1.5.</w:t>
      </w:r>
    </w:p>
  </w:footnote>
  <w:footnote w:id="10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0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1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2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 xml:space="preserve">joint </w:t>
      </w:r>
      <w:proofErr w:type="spellStart"/>
      <w:r w:rsidRPr="003B6373">
        <w:rPr>
          <w:rFonts w:ascii="Arial" w:hAnsi="Arial" w:cs="Arial"/>
          <w:i/>
          <w:sz w:val="16"/>
          <w:szCs w:val="16"/>
        </w:rPr>
        <w:t>venture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3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Np. dla służb technicznych zaangażowanych w kontrolę jakości: część IV, sekcja C, </w:t>
      </w:r>
      <w:proofErr w:type="spellStart"/>
      <w:r w:rsidRPr="003B6373">
        <w:rPr>
          <w:rFonts w:ascii="Arial" w:hAnsi="Arial" w:cs="Arial"/>
          <w:sz w:val="16"/>
          <w:szCs w:val="16"/>
        </w:rPr>
        <w:t>pkt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3.</w:t>
      </w:r>
    </w:p>
  </w:footnote>
  <w:footnote w:id="14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300 z 11.11.2008, s. 42).</w:t>
      </w:r>
    </w:p>
  </w:footnote>
  <w:footnote w:id="15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192 z 31.7.2003, s. 54). Ta podstawa wykluczenia obejmuje również korupcję zdefiniowaną w prawie krajowym instytucji zamawiającej (podmiotu zamawiającego) lub wykonawcy.</w:t>
      </w:r>
    </w:p>
  </w:footnote>
  <w:footnote w:id="16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C 316 z 27.11.1995, s. 48).</w:t>
      </w:r>
    </w:p>
  </w:footnote>
  <w:footnote w:id="17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</w:t>
      </w:r>
      <w:proofErr w:type="spellStart"/>
      <w:r w:rsidRPr="003B6373">
        <w:rPr>
          <w:rFonts w:ascii="Arial" w:hAnsi="Arial" w:cs="Arial"/>
          <w:sz w:val="16"/>
          <w:szCs w:val="16"/>
        </w:rPr>
        <w:t>Dz.U</w:t>
      </w:r>
      <w:proofErr w:type="spellEnd"/>
      <w:r w:rsidRPr="003B6373">
        <w:rPr>
          <w:rFonts w:ascii="Arial" w:hAnsi="Arial" w:cs="Arial"/>
          <w:sz w:val="16"/>
          <w:szCs w:val="16"/>
        </w:rPr>
        <w:t>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8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309 z 25.11.2005, s. 15).</w:t>
      </w:r>
    </w:p>
  </w:footnote>
  <w:footnote w:id="19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Dz.U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. L 101 z 15.4.2011, s. 1).</w:t>
      </w:r>
    </w:p>
  </w:footnote>
  <w:footnote w:id="20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3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4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5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6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7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8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9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30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1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2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3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4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6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8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9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40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1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2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3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4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5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6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8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9">
    <w:p w:rsidR="0093570D" w:rsidRPr="003B6373" w:rsidRDefault="0093570D" w:rsidP="009975EE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  <w:footnote w:id="50">
    <w:p w:rsidR="0093570D" w:rsidRPr="00FC6D63" w:rsidRDefault="0093570D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</w:t>
      </w:r>
    </w:p>
  </w:footnote>
  <w:footnote w:id="51">
    <w:p w:rsidR="0093570D" w:rsidRPr="00FC6D63" w:rsidRDefault="0093570D" w:rsidP="00E74957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FC6D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FC6D63">
        <w:rPr>
          <w:rFonts w:asciiTheme="minorHAnsi" w:hAnsiTheme="minorHAnsi" w:cstheme="minorHAnsi"/>
          <w:sz w:val="16"/>
          <w:szCs w:val="16"/>
        </w:rPr>
        <w:t xml:space="preserve"> właściwy kwadrat należy zaznaczyć znakiem X, jeśli w </w:t>
      </w:r>
      <w:proofErr w:type="spellStart"/>
      <w:r w:rsidRPr="00FC6D63">
        <w:rPr>
          <w:rFonts w:asciiTheme="minorHAnsi" w:hAnsiTheme="minorHAnsi" w:cstheme="minorHAnsi"/>
          <w:sz w:val="16"/>
          <w:szCs w:val="16"/>
        </w:rPr>
        <w:t>pkt</w:t>
      </w:r>
      <w:proofErr w:type="spellEnd"/>
      <w:r w:rsidRPr="00FC6D63">
        <w:rPr>
          <w:rFonts w:asciiTheme="minorHAnsi" w:hAnsiTheme="minorHAnsi" w:cstheme="minorHAnsi"/>
          <w:sz w:val="16"/>
          <w:szCs w:val="16"/>
        </w:rPr>
        <w:t xml:space="preserve"> 1 zaznaczono „należymy do grupy kapitałowej”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570D" w:rsidRPr="006D1565" w:rsidRDefault="0093570D">
    <w:pPr>
      <w:pStyle w:val="Nagwek"/>
      <w:rPr>
        <w:rFonts w:ascii="Calibri" w:hAnsi="Calibri" w:cs="Calibri"/>
        <w:sz w:val="20"/>
        <w:szCs w:val="20"/>
      </w:rPr>
    </w:pPr>
    <w:r w:rsidRPr="006F618F">
      <w:rPr>
        <w:noProof/>
      </w:rPr>
      <w:drawing>
        <wp:inline distT="0" distB="0" distL="0" distR="0">
          <wp:extent cx="5760720" cy="952185"/>
          <wp:effectExtent l="19050" t="0" r="0" b="0"/>
          <wp:docPr id="1" name="Obraz 5" descr="C:\Users\jkoczenasz\Desktop\logotyp 2014-20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C:\Users\jkoczenasz\Desktop\logotyp 2014-20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52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3"/>
    <w:multiLevelType w:val="multilevel"/>
    <w:tmpl w:val="00000003"/>
    <w:name w:val="WW8Num26"/>
    <w:lvl w:ilvl="0">
      <w:start w:val="1"/>
      <w:numFmt w:val="decimal"/>
      <w:suff w:val="noth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0000004"/>
    <w:multiLevelType w:val="multilevel"/>
    <w:tmpl w:val="9EFCB452"/>
    <w:name w:val="WW8Num11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460"/>
        </w:tabs>
      </w:pPr>
    </w:lvl>
  </w:abstractNum>
  <w:abstractNum w:abstractNumId="5">
    <w:nsid w:val="00000007"/>
    <w:multiLevelType w:val="multilevel"/>
    <w:tmpl w:val="5FDA8F3E"/>
    <w:name w:val="WW8Num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6">
    <w:nsid w:val="0000000B"/>
    <w:multiLevelType w:val="singleLevel"/>
    <w:tmpl w:val="0000000B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>
    <w:nsid w:val="0000000C"/>
    <w:multiLevelType w:val="singleLevel"/>
    <w:tmpl w:val="0000000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000000F"/>
    <w:multiLevelType w:val="multilevel"/>
    <w:tmpl w:val="15A83CE8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9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10">
    <w:nsid w:val="00000021"/>
    <w:multiLevelType w:val="singleLevel"/>
    <w:tmpl w:val="BC00EBCE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sz w:val="20"/>
      </w:rPr>
    </w:lvl>
  </w:abstractNum>
  <w:abstractNum w:abstractNumId="11">
    <w:nsid w:val="00000024"/>
    <w:multiLevelType w:val="multilevel"/>
    <w:tmpl w:val="00000024"/>
    <w:name w:val="WW8Num42"/>
    <w:lvl w:ilvl="0">
      <w:start w:val="7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b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12">
    <w:nsid w:val="02B04438"/>
    <w:multiLevelType w:val="hybridMultilevel"/>
    <w:tmpl w:val="CF06A49C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947454"/>
    <w:multiLevelType w:val="multilevel"/>
    <w:tmpl w:val="7BEA4B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06424C64"/>
    <w:multiLevelType w:val="hybridMultilevel"/>
    <w:tmpl w:val="C80023D4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17">
      <w:start w:val="1"/>
      <w:numFmt w:val="lowerLetter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>
    <w:nsid w:val="08E5669E"/>
    <w:multiLevelType w:val="hybridMultilevel"/>
    <w:tmpl w:val="D4148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242538"/>
    <w:multiLevelType w:val="hybridMultilevel"/>
    <w:tmpl w:val="E0CEE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80D28CEC">
      <w:start w:val="5"/>
      <w:numFmt w:val="upperRoman"/>
      <w:lvlText w:val="%3."/>
      <w:lvlJc w:val="left"/>
      <w:pPr>
        <w:ind w:left="2700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3D1F45"/>
    <w:multiLevelType w:val="hybridMultilevel"/>
    <w:tmpl w:val="2E780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767A6"/>
    <w:multiLevelType w:val="hybridMultilevel"/>
    <w:tmpl w:val="47945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22A7D42"/>
    <w:multiLevelType w:val="hybridMultilevel"/>
    <w:tmpl w:val="61FC7C1E"/>
    <w:lvl w:ilvl="0" w:tplc="04150017">
      <w:start w:val="1"/>
      <w:numFmt w:val="lowerLetter"/>
      <w:lvlText w:val="%1)"/>
      <w:lvlJc w:val="left"/>
      <w:pPr>
        <w:ind w:left="2766" w:hanging="360"/>
      </w:pPr>
    </w:lvl>
    <w:lvl w:ilvl="1" w:tplc="04150019" w:tentative="1">
      <w:start w:val="1"/>
      <w:numFmt w:val="lowerLetter"/>
      <w:lvlText w:val="%2."/>
      <w:lvlJc w:val="left"/>
      <w:pPr>
        <w:ind w:left="3486" w:hanging="360"/>
      </w:pPr>
    </w:lvl>
    <w:lvl w:ilvl="2" w:tplc="0415001B" w:tentative="1">
      <w:start w:val="1"/>
      <w:numFmt w:val="lowerRoman"/>
      <w:lvlText w:val="%3."/>
      <w:lvlJc w:val="right"/>
      <w:pPr>
        <w:ind w:left="4206" w:hanging="180"/>
      </w:pPr>
    </w:lvl>
    <w:lvl w:ilvl="3" w:tplc="0415000F" w:tentative="1">
      <w:start w:val="1"/>
      <w:numFmt w:val="decimal"/>
      <w:lvlText w:val="%4."/>
      <w:lvlJc w:val="left"/>
      <w:pPr>
        <w:ind w:left="4926" w:hanging="360"/>
      </w:pPr>
    </w:lvl>
    <w:lvl w:ilvl="4" w:tplc="04150019" w:tentative="1">
      <w:start w:val="1"/>
      <w:numFmt w:val="lowerLetter"/>
      <w:lvlText w:val="%5."/>
      <w:lvlJc w:val="left"/>
      <w:pPr>
        <w:ind w:left="5646" w:hanging="360"/>
      </w:pPr>
    </w:lvl>
    <w:lvl w:ilvl="5" w:tplc="0415001B" w:tentative="1">
      <w:start w:val="1"/>
      <w:numFmt w:val="lowerRoman"/>
      <w:lvlText w:val="%6."/>
      <w:lvlJc w:val="right"/>
      <w:pPr>
        <w:ind w:left="6366" w:hanging="180"/>
      </w:pPr>
    </w:lvl>
    <w:lvl w:ilvl="6" w:tplc="0415000F" w:tentative="1">
      <w:start w:val="1"/>
      <w:numFmt w:val="decimal"/>
      <w:lvlText w:val="%7."/>
      <w:lvlJc w:val="left"/>
      <w:pPr>
        <w:ind w:left="7086" w:hanging="360"/>
      </w:pPr>
    </w:lvl>
    <w:lvl w:ilvl="7" w:tplc="04150019" w:tentative="1">
      <w:start w:val="1"/>
      <w:numFmt w:val="lowerLetter"/>
      <w:lvlText w:val="%8."/>
      <w:lvlJc w:val="left"/>
      <w:pPr>
        <w:ind w:left="7806" w:hanging="360"/>
      </w:pPr>
    </w:lvl>
    <w:lvl w:ilvl="8" w:tplc="0415001B" w:tentative="1">
      <w:start w:val="1"/>
      <w:numFmt w:val="lowerRoman"/>
      <w:lvlText w:val="%9."/>
      <w:lvlJc w:val="right"/>
      <w:pPr>
        <w:ind w:left="8526" w:hanging="180"/>
      </w:pPr>
    </w:lvl>
  </w:abstractNum>
  <w:abstractNum w:abstractNumId="20">
    <w:nsid w:val="12B8544C"/>
    <w:multiLevelType w:val="multilevel"/>
    <w:tmpl w:val="4E5A62D2"/>
    <w:lvl w:ilvl="0">
      <w:start w:val="1"/>
      <w:numFmt w:val="upperRoman"/>
      <w:lvlText w:val="%1."/>
      <w:lvlJc w:val="right"/>
      <w:pPr>
        <w:ind w:left="540" w:hanging="54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21">
    <w:nsid w:val="12B857F2"/>
    <w:multiLevelType w:val="hybridMultilevel"/>
    <w:tmpl w:val="B50AC4B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12EC147E"/>
    <w:multiLevelType w:val="hybridMultilevel"/>
    <w:tmpl w:val="E63E6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5092ABF"/>
    <w:multiLevelType w:val="multilevel"/>
    <w:tmpl w:val="FD66E66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2."/>
      <w:lvlJc w:val="left"/>
      <w:pPr>
        <w:ind w:left="-6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98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47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968" w:hanging="1440"/>
      </w:pPr>
      <w:rPr>
        <w:rFonts w:hint="default"/>
      </w:rPr>
    </w:lvl>
  </w:abstractNum>
  <w:abstractNum w:abstractNumId="24">
    <w:nsid w:val="172C3A3E"/>
    <w:multiLevelType w:val="hybridMultilevel"/>
    <w:tmpl w:val="3AB836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3C659F"/>
    <w:multiLevelType w:val="multilevel"/>
    <w:tmpl w:val="C160F740"/>
    <w:lvl w:ilvl="0">
      <w:start w:val="10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6">
    <w:nsid w:val="191039F2"/>
    <w:multiLevelType w:val="hybridMultilevel"/>
    <w:tmpl w:val="2514C12A"/>
    <w:lvl w:ilvl="0" w:tplc="DA4656C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AAF5672"/>
    <w:multiLevelType w:val="multilevel"/>
    <w:tmpl w:val="2E3C3A9E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>
    <w:nsid w:val="1B0662F7"/>
    <w:multiLevelType w:val="multilevel"/>
    <w:tmpl w:val="331877C0"/>
    <w:lvl w:ilvl="0">
      <w:start w:val="9"/>
      <w:numFmt w:val="decimal"/>
      <w:lvlText w:val="%1"/>
      <w:lvlJc w:val="left"/>
      <w:pPr>
        <w:ind w:left="360" w:hanging="360"/>
      </w:pPr>
      <w:rPr>
        <w:rFonts w:cs="Calibri" w:hint="default"/>
        <w:b w:val="0"/>
        <w:sz w:val="22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b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  <w:b w:val="0"/>
        <w:sz w:val="22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Calibri" w:hint="default"/>
        <w:b w:val="0"/>
        <w:sz w:val="22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Calibri" w:hint="default"/>
        <w:b w:val="0"/>
        <w:sz w:val="22"/>
        <w:u w:val="none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cs="Calibri" w:hint="default"/>
        <w:b w:val="0"/>
        <w:sz w:val="22"/>
        <w:u w:val="none"/>
      </w:rPr>
    </w:lvl>
    <w:lvl w:ilvl="7">
      <w:start w:val="1"/>
      <w:numFmt w:val="decimal"/>
      <w:lvlText w:val="%1.%2.%3.%4.%5.%6.%7.%8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Calibri" w:hint="default"/>
        <w:b w:val="0"/>
        <w:sz w:val="22"/>
        <w:u w:val="none"/>
      </w:rPr>
    </w:lvl>
  </w:abstractNum>
  <w:abstractNum w:abstractNumId="29">
    <w:nsid w:val="1CE5221A"/>
    <w:multiLevelType w:val="hybridMultilevel"/>
    <w:tmpl w:val="E93407E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E182996"/>
    <w:multiLevelType w:val="multilevel"/>
    <w:tmpl w:val="49221038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>
    <w:nsid w:val="1E350621"/>
    <w:multiLevelType w:val="hybridMultilevel"/>
    <w:tmpl w:val="977CEDE0"/>
    <w:lvl w:ilvl="0" w:tplc="ECE0E47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F564DB3"/>
    <w:multiLevelType w:val="hybridMultilevel"/>
    <w:tmpl w:val="13A869D6"/>
    <w:lvl w:ilvl="0" w:tplc="3B5C9C0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1196253"/>
    <w:multiLevelType w:val="hybridMultilevel"/>
    <w:tmpl w:val="22E861D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48AC6226">
      <w:numFmt w:val="bullet"/>
      <w:lvlText w:val="•"/>
      <w:lvlJc w:val="left"/>
      <w:pPr>
        <w:ind w:left="2149" w:hanging="360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21F43E0C"/>
    <w:multiLevelType w:val="multilevel"/>
    <w:tmpl w:val="A4F60B7E"/>
    <w:lvl w:ilvl="0">
      <w:start w:val="19"/>
      <w:numFmt w:val="upperRoman"/>
      <w:lvlText w:val="%1."/>
      <w:lvlJc w:val="right"/>
      <w:pPr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540" w:hanging="54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4"/>
      </w:rPr>
    </w:lvl>
  </w:abstractNum>
  <w:abstractNum w:abstractNumId="35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23313CA7"/>
    <w:multiLevelType w:val="multilevel"/>
    <w:tmpl w:val="C4905F38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7">
    <w:nsid w:val="24DA70DE"/>
    <w:multiLevelType w:val="hybridMultilevel"/>
    <w:tmpl w:val="67E2CB68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8">
    <w:nsid w:val="253C2084"/>
    <w:multiLevelType w:val="hybridMultilevel"/>
    <w:tmpl w:val="DFE4E58C"/>
    <w:lvl w:ilvl="0" w:tplc="CB0E821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9">
    <w:nsid w:val="26BE0436"/>
    <w:multiLevelType w:val="hybridMultilevel"/>
    <w:tmpl w:val="7BC008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27FE6B8D"/>
    <w:multiLevelType w:val="multilevel"/>
    <w:tmpl w:val="82FEB0E8"/>
    <w:lvl w:ilvl="0">
      <w:start w:val="20"/>
      <w:numFmt w:val="upperRoman"/>
      <w:lvlText w:val="%1."/>
      <w:lvlJc w:val="righ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28C434A3"/>
    <w:multiLevelType w:val="hybridMultilevel"/>
    <w:tmpl w:val="3BDCE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8E873FF"/>
    <w:multiLevelType w:val="hybridMultilevel"/>
    <w:tmpl w:val="79704F12"/>
    <w:lvl w:ilvl="0" w:tplc="04150017">
      <w:start w:val="1"/>
      <w:numFmt w:val="lowerLetter"/>
      <w:lvlText w:val="%1)"/>
      <w:lvlJc w:val="left"/>
      <w:pPr>
        <w:ind w:left="757" w:hanging="360"/>
      </w:pPr>
    </w:lvl>
    <w:lvl w:ilvl="1" w:tplc="04150019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3">
    <w:nsid w:val="29ED3600"/>
    <w:multiLevelType w:val="hybridMultilevel"/>
    <w:tmpl w:val="B2D4193C"/>
    <w:lvl w:ilvl="0" w:tplc="A91630E0">
      <w:start w:val="3"/>
      <w:numFmt w:val="upperRoman"/>
      <w:lvlText w:val="%1."/>
      <w:lvlJc w:val="right"/>
      <w:pPr>
        <w:ind w:left="1440" w:hanging="360"/>
      </w:pPr>
      <w:rPr>
        <w:rFonts w:hint="default"/>
        <w:b/>
      </w:rPr>
    </w:lvl>
    <w:lvl w:ilvl="1" w:tplc="DFA0BFA4">
      <w:numFmt w:val="bullet"/>
      <w:lvlText w:val=""/>
      <w:lvlJc w:val="left"/>
      <w:pPr>
        <w:ind w:left="1440" w:hanging="360"/>
      </w:pPr>
      <w:rPr>
        <w:rFonts w:ascii="Symbol" w:eastAsia="Calibr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A2639F6"/>
    <w:multiLevelType w:val="hybridMultilevel"/>
    <w:tmpl w:val="A7001DC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>
    <w:nsid w:val="2A692EAA"/>
    <w:multiLevelType w:val="hybridMultilevel"/>
    <w:tmpl w:val="CF20815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2A7E5066"/>
    <w:multiLevelType w:val="multilevel"/>
    <w:tmpl w:val="2DBA983A"/>
    <w:lvl w:ilvl="0">
      <w:start w:val="13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7">
    <w:nsid w:val="2AD90589"/>
    <w:multiLevelType w:val="multilevel"/>
    <w:tmpl w:val="0280562C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  <w:b/>
        <w:sz w:val="22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>
    <w:nsid w:val="2B855ADC"/>
    <w:multiLevelType w:val="hybridMultilevel"/>
    <w:tmpl w:val="55D8BB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BD70498"/>
    <w:multiLevelType w:val="hybridMultilevel"/>
    <w:tmpl w:val="E924A408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>
    <w:nsid w:val="2C5618F3"/>
    <w:multiLevelType w:val="multilevel"/>
    <w:tmpl w:val="A5809BA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51">
    <w:nsid w:val="2D8626B6"/>
    <w:multiLevelType w:val="hybridMultilevel"/>
    <w:tmpl w:val="CB74965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2">
    <w:nsid w:val="2D9602EC"/>
    <w:multiLevelType w:val="multilevel"/>
    <w:tmpl w:val="90626632"/>
    <w:lvl w:ilvl="0">
      <w:start w:val="14"/>
      <w:numFmt w:val="upperRoman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3">
    <w:nsid w:val="2DD74EC1"/>
    <w:multiLevelType w:val="hybridMultilevel"/>
    <w:tmpl w:val="0B1C9986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54">
    <w:nsid w:val="2E204773"/>
    <w:multiLevelType w:val="hybridMultilevel"/>
    <w:tmpl w:val="4CBC1572"/>
    <w:lvl w:ilvl="0" w:tplc="26DE817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F0F20B4"/>
    <w:multiLevelType w:val="hybridMultilevel"/>
    <w:tmpl w:val="0840D2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02B2D42"/>
    <w:multiLevelType w:val="hybridMultilevel"/>
    <w:tmpl w:val="394C8B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318F09D6"/>
    <w:multiLevelType w:val="multilevel"/>
    <w:tmpl w:val="1B7A88B2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58">
    <w:nsid w:val="346B2C7D"/>
    <w:multiLevelType w:val="hybridMultilevel"/>
    <w:tmpl w:val="F880CE42"/>
    <w:lvl w:ilvl="0" w:tplc="04150001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3398D9F8">
      <w:start w:val="1"/>
      <w:numFmt w:val="lowerLetter"/>
      <w:lvlText w:val="%2)"/>
      <w:lvlJc w:val="left"/>
      <w:pPr>
        <w:ind w:left="1364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2A2CB48">
      <w:start w:val="1"/>
      <w:numFmt w:val="decimal"/>
      <w:lvlText w:val="%4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color w:val="auto"/>
      </w:rPr>
    </w:lvl>
    <w:lvl w:ilvl="4" w:tplc="04150003">
      <w:start w:val="1"/>
      <w:numFmt w:val="decimal"/>
      <w:lvlText w:val="%5)"/>
      <w:lvlJc w:val="left"/>
      <w:pPr>
        <w:tabs>
          <w:tab w:val="num" w:pos="1174"/>
        </w:tabs>
        <w:ind w:left="1174" w:hanging="454"/>
      </w:pPr>
      <w:rPr>
        <w:rFonts w:hint="default"/>
        <w:color w:val="auto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9">
    <w:nsid w:val="35693E1C"/>
    <w:multiLevelType w:val="hybridMultilevel"/>
    <w:tmpl w:val="EF9E097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0">
    <w:nsid w:val="374A6347"/>
    <w:multiLevelType w:val="hybridMultilevel"/>
    <w:tmpl w:val="C8329E3C"/>
    <w:lvl w:ilvl="0" w:tplc="B7D60A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7F733FC"/>
    <w:multiLevelType w:val="multilevel"/>
    <w:tmpl w:val="B70CCD8A"/>
    <w:lvl w:ilvl="0">
      <w:start w:val="17"/>
      <w:numFmt w:val="upperRoman"/>
      <w:lvlText w:val="%1."/>
      <w:lvlJc w:val="righ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 New Roman" w:hint="default"/>
        <w:spacing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cs="Times New Roman" w:hint="default"/>
        <w:u w:val="none"/>
      </w:rPr>
    </w:lvl>
  </w:abstractNum>
  <w:abstractNum w:abstractNumId="62">
    <w:nsid w:val="3A5938E9"/>
    <w:multiLevelType w:val="hybridMultilevel"/>
    <w:tmpl w:val="DEC01ECA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3">
    <w:nsid w:val="3B7C510F"/>
    <w:multiLevelType w:val="hybridMultilevel"/>
    <w:tmpl w:val="F43A198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4">
    <w:nsid w:val="3DDF5201"/>
    <w:multiLevelType w:val="hybridMultilevel"/>
    <w:tmpl w:val="916C81B8"/>
    <w:lvl w:ilvl="0" w:tplc="F6363EB2">
      <w:start w:val="6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352F77"/>
    <w:multiLevelType w:val="multilevel"/>
    <w:tmpl w:val="60CAA0C2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6">
    <w:nsid w:val="3E5F7BE1"/>
    <w:multiLevelType w:val="hybridMultilevel"/>
    <w:tmpl w:val="6700C1D4"/>
    <w:lvl w:ilvl="0" w:tplc="95009638">
      <w:start w:val="6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CE24C4"/>
    <w:multiLevelType w:val="hybridMultilevel"/>
    <w:tmpl w:val="7DCEA84E"/>
    <w:lvl w:ilvl="0" w:tplc="04150017">
      <w:start w:val="1"/>
      <w:numFmt w:val="lowerLetter"/>
      <w:lvlText w:val="%1)"/>
      <w:lvlJc w:val="left"/>
      <w:pPr>
        <w:ind w:left="692" w:hanging="360"/>
      </w:pPr>
    </w:lvl>
    <w:lvl w:ilvl="1" w:tplc="04150019" w:tentative="1">
      <w:start w:val="1"/>
      <w:numFmt w:val="lowerLetter"/>
      <w:lvlText w:val="%2."/>
      <w:lvlJc w:val="left"/>
      <w:pPr>
        <w:ind w:left="1412" w:hanging="360"/>
      </w:pPr>
    </w:lvl>
    <w:lvl w:ilvl="2" w:tplc="0415001B" w:tentative="1">
      <w:start w:val="1"/>
      <w:numFmt w:val="lowerRoman"/>
      <w:lvlText w:val="%3."/>
      <w:lvlJc w:val="right"/>
      <w:pPr>
        <w:ind w:left="2132" w:hanging="180"/>
      </w:pPr>
    </w:lvl>
    <w:lvl w:ilvl="3" w:tplc="0415000F" w:tentative="1">
      <w:start w:val="1"/>
      <w:numFmt w:val="decimal"/>
      <w:lvlText w:val="%4."/>
      <w:lvlJc w:val="left"/>
      <w:pPr>
        <w:ind w:left="2852" w:hanging="360"/>
      </w:pPr>
    </w:lvl>
    <w:lvl w:ilvl="4" w:tplc="04150019" w:tentative="1">
      <w:start w:val="1"/>
      <w:numFmt w:val="lowerLetter"/>
      <w:lvlText w:val="%5."/>
      <w:lvlJc w:val="left"/>
      <w:pPr>
        <w:ind w:left="3572" w:hanging="360"/>
      </w:pPr>
    </w:lvl>
    <w:lvl w:ilvl="5" w:tplc="0415001B" w:tentative="1">
      <w:start w:val="1"/>
      <w:numFmt w:val="lowerRoman"/>
      <w:lvlText w:val="%6."/>
      <w:lvlJc w:val="right"/>
      <w:pPr>
        <w:ind w:left="4292" w:hanging="180"/>
      </w:pPr>
    </w:lvl>
    <w:lvl w:ilvl="6" w:tplc="0415000F" w:tentative="1">
      <w:start w:val="1"/>
      <w:numFmt w:val="decimal"/>
      <w:lvlText w:val="%7."/>
      <w:lvlJc w:val="left"/>
      <w:pPr>
        <w:ind w:left="5012" w:hanging="360"/>
      </w:pPr>
    </w:lvl>
    <w:lvl w:ilvl="7" w:tplc="04150019" w:tentative="1">
      <w:start w:val="1"/>
      <w:numFmt w:val="lowerLetter"/>
      <w:lvlText w:val="%8."/>
      <w:lvlJc w:val="left"/>
      <w:pPr>
        <w:ind w:left="5732" w:hanging="360"/>
      </w:pPr>
    </w:lvl>
    <w:lvl w:ilvl="8" w:tplc="0415001B" w:tentative="1">
      <w:start w:val="1"/>
      <w:numFmt w:val="lowerRoman"/>
      <w:lvlText w:val="%9."/>
      <w:lvlJc w:val="right"/>
      <w:pPr>
        <w:ind w:left="6452" w:hanging="180"/>
      </w:pPr>
    </w:lvl>
  </w:abstractNum>
  <w:abstractNum w:abstractNumId="68">
    <w:nsid w:val="40815B27"/>
    <w:multiLevelType w:val="hybridMultilevel"/>
    <w:tmpl w:val="DE2CD906"/>
    <w:lvl w:ilvl="0" w:tplc="F7E21B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0">
    <w:nsid w:val="42B02D34"/>
    <w:multiLevelType w:val="hybridMultilevel"/>
    <w:tmpl w:val="B8F06164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43DE58FE"/>
    <w:multiLevelType w:val="multilevel"/>
    <w:tmpl w:val="EAEE56A0"/>
    <w:lvl w:ilvl="0">
      <w:start w:val="21"/>
      <w:numFmt w:val="upperRoman"/>
      <w:lvlText w:val="%1."/>
      <w:lvlJc w:val="righ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2">
    <w:nsid w:val="461B4AC6"/>
    <w:multiLevelType w:val="hybridMultilevel"/>
    <w:tmpl w:val="6A7C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7345888"/>
    <w:multiLevelType w:val="hybridMultilevel"/>
    <w:tmpl w:val="25C6689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>
    <w:nsid w:val="477178B3"/>
    <w:multiLevelType w:val="hybridMultilevel"/>
    <w:tmpl w:val="FE06B82C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4A4A307F"/>
    <w:multiLevelType w:val="hybridMultilevel"/>
    <w:tmpl w:val="F918CA0A"/>
    <w:lvl w:ilvl="0" w:tplc="B1D4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1D4BF6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4D6B4324"/>
    <w:multiLevelType w:val="hybridMultilevel"/>
    <w:tmpl w:val="9F54E684"/>
    <w:lvl w:ilvl="0" w:tplc="79400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DAA3C8B"/>
    <w:multiLevelType w:val="hybridMultilevel"/>
    <w:tmpl w:val="0BD89ADE"/>
    <w:lvl w:ilvl="0" w:tplc="C3FC2C6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DA9298E6">
      <w:start w:val="1"/>
      <w:numFmt w:val="decimal"/>
      <w:lvlText w:val="%2)"/>
      <w:lvlJc w:val="left"/>
      <w:pPr>
        <w:ind w:left="1440" w:hanging="360"/>
      </w:pPr>
    </w:lvl>
    <w:lvl w:ilvl="2" w:tplc="363C0570">
      <w:start w:val="1"/>
      <w:numFmt w:val="lowerLetter"/>
      <w:lvlText w:val="%3)"/>
      <w:lvlJc w:val="left"/>
      <w:pPr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505A5A23"/>
    <w:multiLevelType w:val="hybridMultilevel"/>
    <w:tmpl w:val="1304FBEA"/>
    <w:lvl w:ilvl="0" w:tplc="9B6C016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549D5066"/>
    <w:multiLevelType w:val="hybridMultilevel"/>
    <w:tmpl w:val="3AD2D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554916BC"/>
    <w:multiLevelType w:val="hybridMultilevel"/>
    <w:tmpl w:val="DCB0E1E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2">
    <w:nsid w:val="5CA85B7F"/>
    <w:multiLevelType w:val="hybridMultilevel"/>
    <w:tmpl w:val="A9A22438"/>
    <w:lvl w:ilvl="0" w:tplc="BF443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/>
      </w:rPr>
    </w:lvl>
    <w:lvl w:ilvl="2" w:tplc="43CE9324">
      <w:start w:val="1"/>
      <w:numFmt w:val="decimal"/>
      <w:lvlText w:val="%3)"/>
      <w:lvlJc w:val="left"/>
      <w:pPr>
        <w:ind w:left="2340" w:hanging="360"/>
      </w:pPr>
      <w:rPr>
        <w:rFonts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D08577C"/>
    <w:multiLevelType w:val="hybridMultilevel"/>
    <w:tmpl w:val="10284C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>
    <w:nsid w:val="5D567E2B"/>
    <w:multiLevelType w:val="multilevel"/>
    <w:tmpl w:val="526A2ABC"/>
    <w:lvl w:ilvl="0">
      <w:start w:val="1"/>
      <w:numFmt w:val="decimal"/>
      <w:pStyle w:val="Paragraf"/>
      <w:lvlText w:val="§ 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caps w:val="0"/>
        <w:strike w:val="0"/>
        <w:dstrike w:val="0"/>
        <w:vanish w:val="0"/>
        <w:color w:val="000000"/>
        <w:sz w:val="20"/>
        <w:szCs w:val="2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851"/>
        </w:tabs>
        <w:ind w:left="851" w:hanging="851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lvlText w:val="(%3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52"/>
        </w:tabs>
        <w:ind w:left="2552" w:hanging="851"/>
      </w:pPr>
      <w:rPr>
        <w:rFonts w:hint="default"/>
      </w:rPr>
    </w:lvl>
    <w:lvl w:ilvl="4">
      <w:start w:val="1"/>
      <w:numFmt w:val="bullet"/>
      <w:lvlText w:val="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  <w:sz w:val="24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85">
    <w:nsid w:val="5EED050F"/>
    <w:multiLevelType w:val="hybridMultilevel"/>
    <w:tmpl w:val="6B6A45CC"/>
    <w:lvl w:ilvl="0" w:tplc="04150017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6">
    <w:nsid w:val="609F732B"/>
    <w:multiLevelType w:val="hybridMultilevel"/>
    <w:tmpl w:val="89CCE0CA"/>
    <w:lvl w:ilvl="0" w:tplc="34FAAD0C">
      <w:start w:val="1"/>
      <w:numFmt w:val="lowerLetter"/>
      <w:lvlText w:val="%1)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63C4BB9A">
      <w:start w:val="1"/>
      <w:numFmt w:val="decimal"/>
      <w:lvlText w:val="%3."/>
      <w:lvlJc w:val="left"/>
      <w:pPr>
        <w:ind w:left="290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7">
    <w:nsid w:val="643516E9"/>
    <w:multiLevelType w:val="hybridMultilevel"/>
    <w:tmpl w:val="479453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57F0F94"/>
    <w:multiLevelType w:val="hybridMultilevel"/>
    <w:tmpl w:val="4156E7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340364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69AE0C0E"/>
    <w:multiLevelType w:val="hybridMultilevel"/>
    <w:tmpl w:val="5C6AAC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6A7B5063"/>
    <w:multiLevelType w:val="multilevel"/>
    <w:tmpl w:val="4E5C73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1">
    <w:nsid w:val="6B783913"/>
    <w:multiLevelType w:val="hybridMultilevel"/>
    <w:tmpl w:val="A6B4ECA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2">
    <w:nsid w:val="6F7240DF"/>
    <w:multiLevelType w:val="multilevel"/>
    <w:tmpl w:val="EB36334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3">
    <w:nsid w:val="708910AC"/>
    <w:multiLevelType w:val="hybridMultilevel"/>
    <w:tmpl w:val="174C21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4">
    <w:nsid w:val="70D55EC9"/>
    <w:multiLevelType w:val="hybridMultilevel"/>
    <w:tmpl w:val="3E26C5D4"/>
    <w:lvl w:ilvl="0" w:tplc="2818A50A">
      <w:start w:val="1"/>
      <w:numFmt w:val="decimal"/>
      <w:lvlText w:val="%1."/>
      <w:lvlJc w:val="left"/>
      <w:pPr>
        <w:ind w:left="360" w:hanging="360"/>
      </w:pPr>
    </w:lvl>
    <w:lvl w:ilvl="1" w:tplc="21AE8B1C" w:tentative="1">
      <w:start w:val="1"/>
      <w:numFmt w:val="lowerLetter"/>
      <w:lvlText w:val="%2."/>
      <w:lvlJc w:val="left"/>
      <w:pPr>
        <w:ind w:left="1080" w:hanging="360"/>
      </w:pPr>
    </w:lvl>
    <w:lvl w:ilvl="2" w:tplc="56A8C6E8" w:tentative="1">
      <w:start w:val="1"/>
      <w:numFmt w:val="lowerRoman"/>
      <w:lvlText w:val="%3."/>
      <w:lvlJc w:val="right"/>
      <w:pPr>
        <w:ind w:left="1800" w:hanging="180"/>
      </w:pPr>
    </w:lvl>
    <w:lvl w:ilvl="3" w:tplc="51B2B3FC" w:tentative="1">
      <w:start w:val="1"/>
      <w:numFmt w:val="decimal"/>
      <w:lvlText w:val="%4."/>
      <w:lvlJc w:val="left"/>
      <w:pPr>
        <w:ind w:left="2520" w:hanging="360"/>
      </w:pPr>
    </w:lvl>
    <w:lvl w:ilvl="4" w:tplc="3F483A66" w:tentative="1">
      <w:start w:val="1"/>
      <w:numFmt w:val="lowerLetter"/>
      <w:lvlText w:val="%5."/>
      <w:lvlJc w:val="left"/>
      <w:pPr>
        <w:ind w:left="3240" w:hanging="360"/>
      </w:pPr>
    </w:lvl>
    <w:lvl w:ilvl="5" w:tplc="DBCEEB6A" w:tentative="1">
      <w:start w:val="1"/>
      <w:numFmt w:val="lowerRoman"/>
      <w:lvlText w:val="%6."/>
      <w:lvlJc w:val="right"/>
      <w:pPr>
        <w:ind w:left="3960" w:hanging="180"/>
      </w:pPr>
    </w:lvl>
    <w:lvl w:ilvl="6" w:tplc="EA44D468" w:tentative="1">
      <w:start w:val="1"/>
      <w:numFmt w:val="decimal"/>
      <w:lvlText w:val="%7."/>
      <w:lvlJc w:val="left"/>
      <w:pPr>
        <w:ind w:left="4680" w:hanging="360"/>
      </w:pPr>
    </w:lvl>
    <w:lvl w:ilvl="7" w:tplc="41D4B80E" w:tentative="1">
      <w:start w:val="1"/>
      <w:numFmt w:val="lowerLetter"/>
      <w:lvlText w:val="%8."/>
      <w:lvlJc w:val="left"/>
      <w:pPr>
        <w:ind w:left="5400" w:hanging="360"/>
      </w:pPr>
    </w:lvl>
    <w:lvl w:ilvl="8" w:tplc="874867E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753B1CE3"/>
    <w:multiLevelType w:val="hybridMultilevel"/>
    <w:tmpl w:val="DC4E53D8"/>
    <w:lvl w:ilvl="0" w:tplc="86A843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D762D70">
      <w:start w:val="1"/>
      <w:numFmt w:val="upperRoman"/>
      <w:lvlText w:val="%2."/>
      <w:lvlJc w:val="left"/>
      <w:pPr>
        <w:ind w:left="1800" w:hanging="720"/>
      </w:pPr>
      <w:rPr>
        <w:rFonts w:hint="default"/>
        <w:b/>
      </w:rPr>
    </w:lvl>
    <w:lvl w:ilvl="2" w:tplc="372E513C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757C6428"/>
    <w:multiLevelType w:val="hybridMultilevel"/>
    <w:tmpl w:val="7D2CA4BA"/>
    <w:lvl w:ilvl="0" w:tplc="5720BD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37E312E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6223951"/>
    <w:multiLevelType w:val="multilevel"/>
    <w:tmpl w:val="2228BF0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8">
    <w:nsid w:val="76561794"/>
    <w:multiLevelType w:val="hybridMultilevel"/>
    <w:tmpl w:val="ED08DFA8"/>
    <w:lvl w:ilvl="0" w:tplc="B7222958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76A56995"/>
    <w:multiLevelType w:val="hybridMultilevel"/>
    <w:tmpl w:val="6A7C8D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76B60652"/>
    <w:multiLevelType w:val="hybridMultilevel"/>
    <w:tmpl w:val="DF42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7811009F"/>
    <w:multiLevelType w:val="hybridMultilevel"/>
    <w:tmpl w:val="1062BC1E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2">
    <w:nsid w:val="79020659"/>
    <w:multiLevelType w:val="hybridMultilevel"/>
    <w:tmpl w:val="4E6AB676"/>
    <w:lvl w:ilvl="0" w:tplc="767E4C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79C9552D"/>
    <w:multiLevelType w:val="hybridMultilevel"/>
    <w:tmpl w:val="CE6C7F68"/>
    <w:lvl w:ilvl="0" w:tplc="B1D4BF68">
      <w:start w:val="1"/>
      <w:numFmt w:val="bullet"/>
      <w:lvlText w:val=""/>
      <w:lvlJc w:val="left"/>
      <w:pPr>
        <w:ind w:left="6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04">
    <w:nsid w:val="7B710112"/>
    <w:multiLevelType w:val="hybridMultilevel"/>
    <w:tmpl w:val="D2E88AE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5">
    <w:nsid w:val="7BAE162B"/>
    <w:multiLevelType w:val="multilevel"/>
    <w:tmpl w:val="FE2EF9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06">
    <w:nsid w:val="7CFE772E"/>
    <w:multiLevelType w:val="hybridMultilevel"/>
    <w:tmpl w:val="1640F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B3CB2BA">
      <w:start w:val="1"/>
      <w:numFmt w:val="upperRoman"/>
      <w:lvlText w:val="%2."/>
      <w:lvlJc w:val="right"/>
      <w:pPr>
        <w:ind w:left="1440" w:hanging="360"/>
      </w:pPr>
      <w:rPr>
        <w:b/>
      </w:rPr>
    </w:lvl>
    <w:lvl w:ilvl="2" w:tplc="998E43CE">
      <w:start w:val="1"/>
      <w:numFmt w:val="lowerLetter"/>
      <w:lvlText w:val="%3)"/>
      <w:lvlJc w:val="left"/>
      <w:pPr>
        <w:ind w:left="2340" w:hanging="360"/>
      </w:pPr>
      <w:rPr>
        <w:rFonts w:eastAsia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D987F3E"/>
    <w:multiLevelType w:val="multilevel"/>
    <w:tmpl w:val="F6C8221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5"/>
      <w:numFmt w:val="upperRoman"/>
      <w:lvlText w:val="%3."/>
      <w:lvlJc w:val="righ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8">
    <w:nsid w:val="7E3165C7"/>
    <w:multiLevelType w:val="hybridMultilevel"/>
    <w:tmpl w:val="A41E9E7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7">
      <w:start w:val="1"/>
      <w:numFmt w:val="lowerLetter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2"/>
  </w:num>
  <w:num w:numId="2">
    <w:abstractNumId w:val="84"/>
  </w:num>
  <w:num w:numId="3">
    <w:abstractNumId w:val="95"/>
  </w:num>
  <w:num w:numId="4">
    <w:abstractNumId w:val="78"/>
  </w:num>
  <w:num w:numId="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9"/>
  </w:num>
  <w:num w:numId="7">
    <w:abstractNumId w:val="106"/>
  </w:num>
  <w:num w:numId="8">
    <w:abstractNumId w:val="56"/>
  </w:num>
  <w:num w:numId="9">
    <w:abstractNumId w:val="43"/>
  </w:num>
  <w:num w:numId="10">
    <w:abstractNumId w:val="101"/>
  </w:num>
  <w:num w:numId="11">
    <w:abstractNumId w:val="89"/>
  </w:num>
  <w:num w:numId="12">
    <w:abstractNumId w:val="97"/>
  </w:num>
  <w:num w:numId="13">
    <w:abstractNumId w:val="51"/>
  </w:num>
  <w:num w:numId="14">
    <w:abstractNumId w:val="28"/>
  </w:num>
  <w:num w:numId="15">
    <w:abstractNumId w:val="92"/>
  </w:num>
  <w:num w:numId="16">
    <w:abstractNumId w:val="36"/>
  </w:num>
  <w:num w:numId="17">
    <w:abstractNumId w:val="20"/>
  </w:num>
  <w:num w:numId="18">
    <w:abstractNumId w:val="27"/>
  </w:num>
  <w:num w:numId="19">
    <w:abstractNumId w:val="61"/>
  </w:num>
  <w:num w:numId="20">
    <w:abstractNumId w:val="80"/>
  </w:num>
  <w:num w:numId="21">
    <w:abstractNumId w:val="40"/>
  </w:num>
  <w:num w:numId="22">
    <w:abstractNumId w:val="71"/>
  </w:num>
  <w:num w:numId="23">
    <w:abstractNumId w:val="39"/>
  </w:num>
  <w:num w:numId="24">
    <w:abstractNumId w:val="90"/>
  </w:num>
  <w:num w:numId="25">
    <w:abstractNumId w:val="25"/>
  </w:num>
  <w:num w:numId="26">
    <w:abstractNumId w:val="46"/>
  </w:num>
  <w:num w:numId="27">
    <w:abstractNumId w:val="50"/>
  </w:num>
  <w:num w:numId="28">
    <w:abstractNumId w:val="52"/>
  </w:num>
  <w:num w:numId="29">
    <w:abstractNumId w:val="107"/>
  </w:num>
  <w:num w:numId="30">
    <w:abstractNumId w:val="57"/>
  </w:num>
  <w:num w:numId="31">
    <w:abstractNumId w:val="34"/>
  </w:num>
  <w:num w:numId="32">
    <w:abstractNumId w:val="47"/>
  </w:num>
  <w:num w:numId="33">
    <w:abstractNumId w:val="23"/>
  </w:num>
  <w:num w:numId="34">
    <w:abstractNumId w:val="16"/>
  </w:num>
  <w:num w:numId="35">
    <w:abstractNumId w:val="65"/>
  </w:num>
  <w:num w:numId="36">
    <w:abstractNumId w:val="30"/>
  </w:num>
  <w:num w:numId="37">
    <w:abstractNumId w:val="49"/>
  </w:num>
  <w:num w:numId="38">
    <w:abstractNumId w:val="54"/>
  </w:num>
  <w:num w:numId="39">
    <w:abstractNumId w:val="22"/>
  </w:num>
  <w:num w:numId="40">
    <w:abstractNumId w:val="68"/>
  </w:num>
  <w:num w:numId="41">
    <w:abstractNumId w:val="83"/>
  </w:num>
  <w:num w:numId="42">
    <w:abstractNumId w:val="59"/>
  </w:num>
  <w:num w:numId="43">
    <w:abstractNumId w:val="37"/>
  </w:num>
  <w:num w:numId="44">
    <w:abstractNumId w:val="17"/>
  </w:num>
  <w:num w:numId="45">
    <w:abstractNumId w:val="38"/>
  </w:num>
  <w:num w:numId="46">
    <w:abstractNumId w:val="85"/>
  </w:num>
  <w:num w:numId="47">
    <w:abstractNumId w:val="96"/>
  </w:num>
  <w:num w:numId="48">
    <w:abstractNumId w:val="94"/>
  </w:num>
  <w:num w:numId="49">
    <w:abstractNumId w:val="24"/>
  </w:num>
  <w:num w:numId="50">
    <w:abstractNumId w:val="102"/>
  </w:num>
  <w:num w:numId="51">
    <w:abstractNumId w:val="42"/>
  </w:num>
  <w:num w:numId="52">
    <w:abstractNumId w:val="45"/>
  </w:num>
  <w:num w:numId="53">
    <w:abstractNumId w:val="4"/>
  </w:num>
  <w:num w:numId="54">
    <w:abstractNumId w:val="93"/>
  </w:num>
  <w:num w:numId="55">
    <w:abstractNumId w:val="73"/>
  </w:num>
  <w:num w:numId="56">
    <w:abstractNumId w:val="13"/>
  </w:num>
  <w:num w:numId="57">
    <w:abstractNumId w:val="41"/>
  </w:num>
  <w:num w:numId="58">
    <w:abstractNumId w:val="15"/>
  </w:num>
  <w:num w:numId="59">
    <w:abstractNumId w:val="32"/>
  </w:num>
  <w:num w:numId="60">
    <w:abstractNumId w:val="60"/>
  </w:num>
  <w:num w:numId="61">
    <w:abstractNumId w:val="105"/>
  </w:num>
  <w:num w:numId="62">
    <w:abstractNumId w:val="12"/>
  </w:num>
  <w:num w:numId="63">
    <w:abstractNumId w:val="31"/>
  </w:num>
  <w:num w:numId="64">
    <w:abstractNumId w:val="21"/>
  </w:num>
  <w:num w:numId="65">
    <w:abstractNumId w:val="58"/>
  </w:num>
  <w:num w:numId="66">
    <w:abstractNumId w:val="14"/>
  </w:num>
  <w:num w:numId="67">
    <w:abstractNumId w:val="26"/>
  </w:num>
  <w:num w:numId="68">
    <w:abstractNumId w:val="108"/>
  </w:num>
  <w:num w:numId="69">
    <w:abstractNumId w:val="81"/>
    <w:lvlOverride w:ilvl="0">
      <w:startOverride w:val="1"/>
    </w:lvlOverride>
  </w:num>
  <w:num w:numId="70">
    <w:abstractNumId w:val="69"/>
    <w:lvlOverride w:ilvl="0">
      <w:startOverride w:val="1"/>
    </w:lvlOverride>
  </w:num>
  <w:num w:numId="71">
    <w:abstractNumId w:val="81"/>
  </w:num>
  <w:num w:numId="72">
    <w:abstractNumId w:val="69"/>
  </w:num>
  <w:num w:numId="73">
    <w:abstractNumId w:val="35"/>
  </w:num>
  <w:num w:numId="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67"/>
  </w:num>
  <w:num w:numId="76">
    <w:abstractNumId w:val="53"/>
  </w:num>
  <w:num w:numId="77">
    <w:abstractNumId w:val="100"/>
  </w:num>
  <w:num w:numId="78">
    <w:abstractNumId w:val="62"/>
  </w:num>
  <w:num w:numId="79">
    <w:abstractNumId w:val="103"/>
  </w:num>
  <w:num w:numId="80">
    <w:abstractNumId w:val="91"/>
  </w:num>
  <w:num w:numId="81">
    <w:abstractNumId w:val="33"/>
  </w:num>
  <w:num w:numId="82">
    <w:abstractNumId w:val="88"/>
  </w:num>
  <w:num w:numId="83">
    <w:abstractNumId w:val="76"/>
  </w:num>
  <w:num w:numId="84">
    <w:abstractNumId w:val="86"/>
  </w:num>
  <w:num w:numId="85">
    <w:abstractNumId w:val="63"/>
  </w:num>
  <w:num w:numId="86">
    <w:abstractNumId w:val="29"/>
  </w:num>
  <w:num w:numId="87">
    <w:abstractNumId w:val="44"/>
  </w:num>
  <w:num w:numId="88">
    <w:abstractNumId w:val="48"/>
  </w:num>
  <w:num w:numId="89">
    <w:abstractNumId w:val="74"/>
  </w:num>
  <w:num w:numId="90">
    <w:abstractNumId w:val="70"/>
  </w:num>
  <w:num w:numId="91">
    <w:abstractNumId w:val="55"/>
  </w:num>
  <w:num w:numId="92">
    <w:abstractNumId w:val="87"/>
  </w:num>
  <w:num w:numId="93">
    <w:abstractNumId w:val="75"/>
  </w:num>
  <w:num w:numId="94">
    <w:abstractNumId w:val="99"/>
  </w:num>
  <w:num w:numId="95">
    <w:abstractNumId w:val="66"/>
  </w:num>
  <w:num w:numId="96">
    <w:abstractNumId w:val="64"/>
  </w:num>
  <w:num w:numId="97">
    <w:abstractNumId w:val="19"/>
  </w:num>
  <w:num w:numId="98">
    <w:abstractNumId w:val="98"/>
  </w:num>
  <w:num w:numId="99">
    <w:abstractNumId w:val="104"/>
  </w:num>
  <w:num w:numId="100">
    <w:abstractNumId w:val="18"/>
  </w:num>
  <w:num w:numId="101">
    <w:abstractNumId w:val="72"/>
  </w:num>
  <w:numIdMacAtCleanup w:val="10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żbieta Dragun">
    <w15:presenceInfo w15:providerId="Windows Live" w15:userId="fc58b2ec82de86e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hdrShapeDefaults>
    <o:shapedefaults v:ext="edit" spidmax="66562"/>
  </w:hdrShapeDefaults>
  <w:footnotePr>
    <w:footnote w:id="-1"/>
    <w:footnote w:id="0"/>
  </w:footnotePr>
  <w:endnotePr>
    <w:endnote w:id="-1"/>
    <w:endnote w:id="0"/>
  </w:endnotePr>
  <w:compat/>
  <w:rsids>
    <w:rsidRoot w:val="009D2B58"/>
    <w:rsid w:val="00004073"/>
    <w:rsid w:val="00004087"/>
    <w:rsid w:val="00004370"/>
    <w:rsid w:val="00004519"/>
    <w:rsid w:val="00004B74"/>
    <w:rsid w:val="000058DF"/>
    <w:rsid w:val="000075B1"/>
    <w:rsid w:val="00007C14"/>
    <w:rsid w:val="0001305F"/>
    <w:rsid w:val="0001494D"/>
    <w:rsid w:val="00016772"/>
    <w:rsid w:val="000174FE"/>
    <w:rsid w:val="00020A59"/>
    <w:rsid w:val="00021365"/>
    <w:rsid w:val="000218EF"/>
    <w:rsid w:val="00021925"/>
    <w:rsid w:val="00022A74"/>
    <w:rsid w:val="00022BD3"/>
    <w:rsid w:val="000235CB"/>
    <w:rsid w:val="000251F4"/>
    <w:rsid w:val="0002592D"/>
    <w:rsid w:val="00026E09"/>
    <w:rsid w:val="00030B76"/>
    <w:rsid w:val="00030F1D"/>
    <w:rsid w:val="000337B1"/>
    <w:rsid w:val="00033B28"/>
    <w:rsid w:val="00033E2E"/>
    <w:rsid w:val="00034E61"/>
    <w:rsid w:val="00035AFA"/>
    <w:rsid w:val="00037A28"/>
    <w:rsid w:val="00041292"/>
    <w:rsid w:val="00041351"/>
    <w:rsid w:val="00041802"/>
    <w:rsid w:val="00044A77"/>
    <w:rsid w:val="0004644C"/>
    <w:rsid w:val="00046CDB"/>
    <w:rsid w:val="00047645"/>
    <w:rsid w:val="00052AD0"/>
    <w:rsid w:val="00052FCF"/>
    <w:rsid w:val="00056E85"/>
    <w:rsid w:val="00057135"/>
    <w:rsid w:val="00057FFB"/>
    <w:rsid w:val="00060476"/>
    <w:rsid w:val="0006086F"/>
    <w:rsid w:val="0006146B"/>
    <w:rsid w:val="000621CC"/>
    <w:rsid w:val="000628F3"/>
    <w:rsid w:val="00063574"/>
    <w:rsid w:val="00063724"/>
    <w:rsid w:val="00070F04"/>
    <w:rsid w:val="0007217D"/>
    <w:rsid w:val="0007299C"/>
    <w:rsid w:val="00074F23"/>
    <w:rsid w:val="0007567A"/>
    <w:rsid w:val="000803C0"/>
    <w:rsid w:val="000811E6"/>
    <w:rsid w:val="0008150F"/>
    <w:rsid w:val="0008240B"/>
    <w:rsid w:val="0008321C"/>
    <w:rsid w:val="0008465F"/>
    <w:rsid w:val="00084F97"/>
    <w:rsid w:val="0008685D"/>
    <w:rsid w:val="0009026B"/>
    <w:rsid w:val="0009201E"/>
    <w:rsid w:val="00092ADA"/>
    <w:rsid w:val="00093727"/>
    <w:rsid w:val="000A00A0"/>
    <w:rsid w:val="000A1872"/>
    <w:rsid w:val="000A1E23"/>
    <w:rsid w:val="000A20C4"/>
    <w:rsid w:val="000A2221"/>
    <w:rsid w:val="000A587E"/>
    <w:rsid w:val="000A5A79"/>
    <w:rsid w:val="000A6641"/>
    <w:rsid w:val="000B33B9"/>
    <w:rsid w:val="000B3564"/>
    <w:rsid w:val="000B3F50"/>
    <w:rsid w:val="000B7FEC"/>
    <w:rsid w:val="000C07F3"/>
    <w:rsid w:val="000C14CE"/>
    <w:rsid w:val="000C1C0B"/>
    <w:rsid w:val="000C3E15"/>
    <w:rsid w:val="000C48A6"/>
    <w:rsid w:val="000C58CA"/>
    <w:rsid w:val="000C7323"/>
    <w:rsid w:val="000C7E5F"/>
    <w:rsid w:val="000D2854"/>
    <w:rsid w:val="000D2FDB"/>
    <w:rsid w:val="000D37AB"/>
    <w:rsid w:val="000D5FEA"/>
    <w:rsid w:val="000D6676"/>
    <w:rsid w:val="000D6986"/>
    <w:rsid w:val="000D79CD"/>
    <w:rsid w:val="000E088B"/>
    <w:rsid w:val="000E1903"/>
    <w:rsid w:val="000E24AB"/>
    <w:rsid w:val="000E2CF7"/>
    <w:rsid w:val="000E353D"/>
    <w:rsid w:val="000E3887"/>
    <w:rsid w:val="000E3C32"/>
    <w:rsid w:val="000E3EE8"/>
    <w:rsid w:val="000E4C64"/>
    <w:rsid w:val="000E5365"/>
    <w:rsid w:val="000E5E91"/>
    <w:rsid w:val="000E66ED"/>
    <w:rsid w:val="000E788D"/>
    <w:rsid w:val="000E7E3A"/>
    <w:rsid w:val="000F026A"/>
    <w:rsid w:val="000F1B52"/>
    <w:rsid w:val="000F3ED8"/>
    <w:rsid w:val="000F4783"/>
    <w:rsid w:val="000F5CA0"/>
    <w:rsid w:val="000F5FC0"/>
    <w:rsid w:val="000F5FC3"/>
    <w:rsid w:val="000F6C38"/>
    <w:rsid w:val="000F6D4C"/>
    <w:rsid w:val="000F7F95"/>
    <w:rsid w:val="00100529"/>
    <w:rsid w:val="001008ED"/>
    <w:rsid w:val="0010252B"/>
    <w:rsid w:val="00103272"/>
    <w:rsid w:val="00104148"/>
    <w:rsid w:val="001059A2"/>
    <w:rsid w:val="00105CC8"/>
    <w:rsid w:val="001060DE"/>
    <w:rsid w:val="001073AD"/>
    <w:rsid w:val="00111AAE"/>
    <w:rsid w:val="00111DFD"/>
    <w:rsid w:val="00112EE7"/>
    <w:rsid w:val="0011551B"/>
    <w:rsid w:val="001155B7"/>
    <w:rsid w:val="00116822"/>
    <w:rsid w:val="00116B48"/>
    <w:rsid w:val="00117862"/>
    <w:rsid w:val="001207D5"/>
    <w:rsid w:val="00122342"/>
    <w:rsid w:val="001229F2"/>
    <w:rsid w:val="00122B30"/>
    <w:rsid w:val="00122E5B"/>
    <w:rsid w:val="001266E3"/>
    <w:rsid w:val="00126F2B"/>
    <w:rsid w:val="00127474"/>
    <w:rsid w:val="00130DFC"/>
    <w:rsid w:val="00131AEC"/>
    <w:rsid w:val="00132C62"/>
    <w:rsid w:val="00134130"/>
    <w:rsid w:val="00134776"/>
    <w:rsid w:val="0013480F"/>
    <w:rsid w:val="00135963"/>
    <w:rsid w:val="001376D7"/>
    <w:rsid w:val="0014223C"/>
    <w:rsid w:val="00142A8A"/>
    <w:rsid w:val="001430AC"/>
    <w:rsid w:val="00144A3D"/>
    <w:rsid w:val="00144CB6"/>
    <w:rsid w:val="00144D33"/>
    <w:rsid w:val="00145344"/>
    <w:rsid w:val="00146A1A"/>
    <w:rsid w:val="00146B31"/>
    <w:rsid w:val="00146E62"/>
    <w:rsid w:val="00147045"/>
    <w:rsid w:val="0015158A"/>
    <w:rsid w:val="00151613"/>
    <w:rsid w:val="0015181A"/>
    <w:rsid w:val="00152173"/>
    <w:rsid w:val="001541E6"/>
    <w:rsid w:val="001543B2"/>
    <w:rsid w:val="00155E08"/>
    <w:rsid w:val="0015699F"/>
    <w:rsid w:val="0016199C"/>
    <w:rsid w:val="0016426B"/>
    <w:rsid w:val="00164545"/>
    <w:rsid w:val="00165C4B"/>
    <w:rsid w:val="0016788A"/>
    <w:rsid w:val="001711D1"/>
    <w:rsid w:val="00171811"/>
    <w:rsid w:val="0017184A"/>
    <w:rsid w:val="001738D4"/>
    <w:rsid w:val="00174519"/>
    <w:rsid w:val="0017470B"/>
    <w:rsid w:val="0017494A"/>
    <w:rsid w:val="00180985"/>
    <w:rsid w:val="001809C2"/>
    <w:rsid w:val="00180D05"/>
    <w:rsid w:val="001822E6"/>
    <w:rsid w:val="00183144"/>
    <w:rsid w:val="00184188"/>
    <w:rsid w:val="00184344"/>
    <w:rsid w:val="001846AF"/>
    <w:rsid w:val="00184AB6"/>
    <w:rsid w:val="00186614"/>
    <w:rsid w:val="00186646"/>
    <w:rsid w:val="00187501"/>
    <w:rsid w:val="0019019A"/>
    <w:rsid w:val="001910C8"/>
    <w:rsid w:val="0019304F"/>
    <w:rsid w:val="00195093"/>
    <w:rsid w:val="00196821"/>
    <w:rsid w:val="001A34E9"/>
    <w:rsid w:val="001B2A6F"/>
    <w:rsid w:val="001B5BA7"/>
    <w:rsid w:val="001B5C5D"/>
    <w:rsid w:val="001B6B3D"/>
    <w:rsid w:val="001B6DE4"/>
    <w:rsid w:val="001B76C2"/>
    <w:rsid w:val="001C1A53"/>
    <w:rsid w:val="001C32A4"/>
    <w:rsid w:val="001C337F"/>
    <w:rsid w:val="001C3AD1"/>
    <w:rsid w:val="001C4109"/>
    <w:rsid w:val="001C415E"/>
    <w:rsid w:val="001D2997"/>
    <w:rsid w:val="001D621A"/>
    <w:rsid w:val="001D73EC"/>
    <w:rsid w:val="001D7589"/>
    <w:rsid w:val="001E175B"/>
    <w:rsid w:val="001E42D9"/>
    <w:rsid w:val="001E56FC"/>
    <w:rsid w:val="001E6FBD"/>
    <w:rsid w:val="001F32F2"/>
    <w:rsid w:val="001F3912"/>
    <w:rsid w:val="001F439B"/>
    <w:rsid w:val="001F4FC8"/>
    <w:rsid w:val="001F6E8D"/>
    <w:rsid w:val="002004A0"/>
    <w:rsid w:val="00200BE5"/>
    <w:rsid w:val="00203B89"/>
    <w:rsid w:val="002063F3"/>
    <w:rsid w:val="002064E5"/>
    <w:rsid w:val="00207823"/>
    <w:rsid w:val="00207B4C"/>
    <w:rsid w:val="00212173"/>
    <w:rsid w:val="0021217B"/>
    <w:rsid w:val="00212968"/>
    <w:rsid w:val="00213559"/>
    <w:rsid w:val="00216982"/>
    <w:rsid w:val="00220C85"/>
    <w:rsid w:val="00220E86"/>
    <w:rsid w:val="00221251"/>
    <w:rsid w:val="00222E1E"/>
    <w:rsid w:val="002230C0"/>
    <w:rsid w:val="00225597"/>
    <w:rsid w:val="00230B3C"/>
    <w:rsid w:val="00231E14"/>
    <w:rsid w:val="0023254C"/>
    <w:rsid w:val="00233CC9"/>
    <w:rsid w:val="002349AD"/>
    <w:rsid w:val="00234D39"/>
    <w:rsid w:val="00236043"/>
    <w:rsid w:val="002367AB"/>
    <w:rsid w:val="00237539"/>
    <w:rsid w:val="00237B3D"/>
    <w:rsid w:val="002401AD"/>
    <w:rsid w:val="0024245F"/>
    <w:rsid w:val="0024436E"/>
    <w:rsid w:val="00244DA2"/>
    <w:rsid w:val="00256DFC"/>
    <w:rsid w:val="00257637"/>
    <w:rsid w:val="00257E38"/>
    <w:rsid w:val="002608C3"/>
    <w:rsid w:val="002608E3"/>
    <w:rsid w:val="00263622"/>
    <w:rsid w:val="00264608"/>
    <w:rsid w:val="00266605"/>
    <w:rsid w:val="00270792"/>
    <w:rsid w:val="00272993"/>
    <w:rsid w:val="002734E8"/>
    <w:rsid w:val="0027521E"/>
    <w:rsid w:val="00275C61"/>
    <w:rsid w:val="0027799B"/>
    <w:rsid w:val="00284D18"/>
    <w:rsid w:val="00285BB0"/>
    <w:rsid w:val="00285EE3"/>
    <w:rsid w:val="002870B7"/>
    <w:rsid w:val="00287BE4"/>
    <w:rsid w:val="00292119"/>
    <w:rsid w:val="00292546"/>
    <w:rsid w:val="002926A2"/>
    <w:rsid w:val="00292AFF"/>
    <w:rsid w:val="00295D04"/>
    <w:rsid w:val="00296495"/>
    <w:rsid w:val="00297B1B"/>
    <w:rsid w:val="002A072A"/>
    <w:rsid w:val="002A0C1D"/>
    <w:rsid w:val="002A1FDB"/>
    <w:rsid w:val="002A2B16"/>
    <w:rsid w:val="002A366C"/>
    <w:rsid w:val="002A4D68"/>
    <w:rsid w:val="002A4E30"/>
    <w:rsid w:val="002A62CA"/>
    <w:rsid w:val="002B0E48"/>
    <w:rsid w:val="002B255A"/>
    <w:rsid w:val="002B2AF7"/>
    <w:rsid w:val="002B4376"/>
    <w:rsid w:val="002B45D7"/>
    <w:rsid w:val="002B5E14"/>
    <w:rsid w:val="002B77FA"/>
    <w:rsid w:val="002C049B"/>
    <w:rsid w:val="002C08CA"/>
    <w:rsid w:val="002C11C3"/>
    <w:rsid w:val="002C1874"/>
    <w:rsid w:val="002C22E6"/>
    <w:rsid w:val="002C2F7E"/>
    <w:rsid w:val="002C5FE8"/>
    <w:rsid w:val="002C6D3E"/>
    <w:rsid w:val="002C6F6C"/>
    <w:rsid w:val="002C7F3A"/>
    <w:rsid w:val="002D0C77"/>
    <w:rsid w:val="002D1FEC"/>
    <w:rsid w:val="002D34B8"/>
    <w:rsid w:val="002D73A2"/>
    <w:rsid w:val="002D7782"/>
    <w:rsid w:val="002E6B3E"/>
    <w:rsid w:val="002E6C83"/>
    <w:rsid w:val="002E6F94"/>
    <w:rsid w:val="002E74B5"/>
    <w:rsid w:val="002E7FE7"/>
    <w:rsid w:val="002F18D5"/>
    <w:rsid w:val="002F1B5D"/>
    <w:rsid w:val="002F382F"/>
    <w:rsid w:val="002F47D8"/>
    <w:rsid w:val="002F6242"/>
    <w:rsid w:val="002F6545"/>
    <w:rsid w:val="002F7770"/>
    <w:rsid w:val="00300979"/>
    <w:rsid w:val="00301566"/>
    <w:rsid w:val="0030267D"/>
    <w:rsid w:val="003044F8"/>
    <w:rsid w:val="003045CA"/>
    <w:rsid w:val="00304F23"/>
    <w:rsid w:val="0030515C"/>
    <w:rsid w:val="00306C04"/>
    <w:rsid w:val="00310B66"/>
    <w:rsid w:val="00310F79"/>
    <w:rsid w:val="00312221"/>
    <w:rsid w:val="00313B87"/>
    <w:rsid w:val="00314C7B"/>
    <w:rsid w:val="003155CB"/>
    <w:rsid w:val="00315FC9"/>
    <w:rsid w:val="003216CE"/>
    <w:rsid w:val="00321F84"/>
    <w:rsid w:val="0032272A"/>
    <w:rsid w:val="00322975"/>
    <w:rsid w:val="00325649"/>
    <w:rsid w:val="00326DB3"/>
    <w:rsid w:val="003271BF"/>
    <w:rsid w:val="003279EC"/>
    <w:rsid w:val="00327DB7"/>
    <w:rsid w:val="003319CE"/>
    <w:rsid w:val="00331BD5"/>
    <w:rsid w:val="003324BE"/>
    <w:rsid w:val="003329B7"/>
    <w:rsid w:val="0033385E"/>
    <w:rsid w:val="0033561B"/>
    <w:rsid w:val="00340298"/>
    <w:rsid w:val="00342DB1"/>
    <w:rsid w:val="00343A38"/>
    <w:rsid w:val="00343B34"/>
    <w:rsid w:val="0034417E"/>
    <w:rsid w:val="00344460"/>
    <w:rsid w:val="00344628"/>
    <w:rsid w:val="0034529E"/>
    <w:rsid w:val="00346251"/>
    <w:rsid w:val="00346808"/>
    <w:rsid w:val="00346C2F"/>
    <w:rsid w:val="00347D52"/>
    <w:rsid w:val="003517AD"/>
    <w:rsid w:val="00353075"/>
    <w:rsid w:val="0035344D"/>
    <w:rsid w:val="00353AE5"/>
    <w:rsid w:val="00354D0A"/>
    <w:rsid w:val="003578CF"/>
    <w:rsid w:val="00364DA0"/>
    <w:rsid w:val="00365C07"/>
    <w:rsid w:val="003667EE"/>
    <w:rsid w:val="00366834"/>
    <w:rsid w:val="00366AF2"/>
    <w:rsid w:val="003706C1"/>
    <w:rsid w:val="003725F8"/>
    <w:rsid w:val="003743E3"/>
    <w:rsid w:val="00374AEC"/>
    <w:rsid w:val="00374D44"/>
    <w:rsid w:val="0038098A"/>
    <w:rsid w:val="00380D78"/>
    <w:rsid w:val="003829A5"/>
    <w:rsid w:val="00382AFF"/>
    <w:rsid w:val="00383F73"/>
    <w:rsid w:val="00385838"/>
    <w:rsid w:val="003867C8"/>
    <w:rsid w:val="00386998"/>
    <w:rsid w:val="00386F6B"/>
    <w:rsid w:val="003878D0"/>
    <w:rsid w:val="003927A0"/>
    <w:rsid w:val="00393667"/>
    <w:rsid w:val="00393BE7"/>
    <w:rsid w:val="00393E0B"/>
    <w:rsid w:val="0039485B"/>
    <w:rsid w:val="003954D2"/>
    <w:rsid w:val="00395CD1"/>
    <w:rsid w:val="00396985"/>
    <w:rsid w:val="003A1C15"/>
    <w:rsid w:val="003A2005"/>
    <w:rsid w:val="003A2225"/>
    <w:rsid w:val="003A406B"/>
    <w:rsid w:val="003A47ED"/>
    <w:rsid w:val="003A5163"/>
    <w:rsid w:val="003B02CA"/>
    <w:rsid w:val="003B1797"/>
    <w:rsid w:val="003B2F8E"/>
    <w:rsid w:val="003B3022"/>
    <w:rsid w:val="003B3B80"/>
    <w:rsid w:val="003B473D"/>
    <w:rsid w:val="003B51FD"/>
    <w:rsid w:val="003B666F"/>
    <w:rsid w:val="003B6B2A"/>
    <w:rsid w:val="003B7348"/>
    <w:rsid w:val="003C018C"/>
    <w:rsid w:val="003C0809"/>
    <w:rsid w:val="003C187D"/>
    <w:rsid w:val="003C28D6"/>
    <w:rsid w:val="003C2912"/>
    <w:rsid w:val="003C2D81"/>
    <w:rsid w:val="003C358B"/>
    <w:rsid w:val="003C4060"/>
    <w:rsid w:val="003C512D"/>
    <w:rsid w:val="003C542D"/>
    <w:rsid w:val="003D10F4"/>
    <w:rsid w:val="003D3498"/>
    <w:rsid w:val="003D51D8"/>
    <w:rsid w:val="003D5FDA"/>
    <w:rsid w:val="003D603C"/>
    <w:rsid w:val="003D6112"/>
    <w:rsid w:val="003D6D92"/>
    <w:rsid w:val="003E0E99"/>
    <w:rsid w:val="003E1993"/>
    <w:rsid w:val="003E3D92"/>
    <w:rsid w:val="003E3E9E"/>
    <w:rsid w:val="003E5ACE"/>
    <w:rsid w:val="003E6BE5"/>
    <w:rsid w:val="003E7A45"/>
    <w:rsid w:val="003E7D7B"/>
    <w:rsid w:val="003F2D64"/>
    <w:rsid w:val="003F58DD"/>
    <w:rsid w:val="003F5AFB"/>
    <w:rsid w:val="003F622A"/>
    <w:rsid w:val="003F6264"/>
    <w:rsid w:val="003F6773"/>
    <w:rsid w:val="003F6BCE"/>
    <w:rsid w:val="003F7675"/>
    <w:rsid w:val="003F7BE5"/>
    <w:rsid w:val="00402EB5"/>
    <w:rsid w:val="00403301"/>
    <w:rsid w:val="00404439"/>
    <w:rsid w:val="004051A1"/>
    <w:rsid w:val="00405AD6"/>
    <w:rsid w:val="00410F9F"/>
    <w:rsid w:val="00411BE4"/>
    <w:rsid w:val="004124C3"/>
    <w:rsid w:val="00412953"/>
    <w:rsid w:val="00412DAA"/>
    <w:rsid w:val="00413157"/>
    <w:rsid w:val="004150A6"/>
    <w:rsid w:val="00415908"/>
    <w:rsid w:val="00416E43"/>
    <w:rsid w:val="004201DA"/>
    <w:rsid w:val="00420544"/>
    <w:rsid w:val="0042110F"/>
    <w:rsid w:val="004216A2"/>
    <w:rsid w:val="00422256"/>
    <w:rsid w:val="00422397"/>
    <w:rsid w:val="0042247C"/>
    <w:rsid w:val="004257F8"/>
    <w:rsid w:val="0042614E"/>
    <w:rsid w:val="00426374"/>
    <w:rsid w:val="004309F2"/>
    <w:rsid w:val="004322E2"/>
    <w:rsid w:val="00433537"/>
    <w:rsid w:val="00433E13"/>
    <w:rsid w:val="00434B5C"/>
    <w:rsid w:val="0043522B"/>
    <w:rsid w:val="00435978"/>
    <w:rsid w:val="00435B50"/>
    <w:rsid w:val="0043625C"/>
    <w:rsid w:val="00437F0E"/>
    <w:rsid w:val="00440AD6"/>
    <w:rsid w:val="004411DB"/>
    <w:rsid w:val="00441B3F"/>
    <w:rsid w:val="0044250E"/>
    <w:rsid w:val="00442ED1"/>
    <w:rsid w:val="00444AE5"/>
    <w:rsid w:val="0044670C"/>
    <w:rsid w:val="004467CF"/>
    <w:rsid w:val="004514F2"/>
    <w:rsid w:val="0045200E"/>
    <w:rsid w:val="0045203C"/>
    <w:rsid w:val="004520EA"/>
    <w:rsid w:val="0045270F"/>
    <w:rsid w:val="00453B61"/>
    <w:rsid w:val="004555D4"/>
    <w:rsid w:val="004569B5"/>
    <w:rsid w:val="00461054"/>
    <w:rsid w:val="00462C08"/>
    <w:rsid w:val="00463033"/>
    <w:rsid w:val="004671EE"/>
    <w:rsid w:val="00471963"/>
    <w:rsid w:val="00472B20"/>
    <w:rsid w:val="00474BEB"/>
    <w:rsid w:val="004752DD"/>
    <w:rsid w:val="004756FA"/>
    <w:rsid w:val="00476BB9"/>
    <w:rsid w:val="004770C6"/>
    <w:rsid w:val="00480E4F"/>
    <w:rsid w:val="004818ED"/>
    <w:rsid w:val="004830E2"/>
    <w:rsid w:val="004835CE"/>
    <w:rsid w:val="00483ACD"/>
    <w:rsid w:val="00483B96"/>
    <w:rsid w:val="004852E2"/>
    <w:rsid w:val="0048615B"/>
    <w:rsid w:val="00486A79"/>
    <w:rsid w:val="00487D09"/>
    <w:rsid w:val="00490BAF"/>
    <w:rsid w:val="004915DC"/>
    <w:rsid w:val="004922DE"/>
    <w:rsid w:val="0049398D"/>
    <w:rsid w:val="00493FD1"/>
    <w:rsid w:val="00494995"/>
    <w:rsid w:val="004957C1"/>
    <w:rsid w:val="004959BC"/>
    <w:rsid w:val="00496E89"/>
    <w:rsid w:val="00497109"/>
    <w:rsid w:val="004A3510"/>
    <w:rsid w:val="004A4959"/>
    <w:rsid w:val="004A6D63"/>
    <w:rsid w:val="004B0957"/>
    <w:rsid w:val="004B0DDE"/>
    <w:rsid w:val="004B2045"/>
    <w:rsid w:val="004B25B8"/>
    <w:rsid w:val="004B4B30"/>
    <w:rsid w:val="004B65DF"/>
    <w:rsid w:val="004B7700"/>
    <w:rsid w:val="004C0B91"/>
    <w:rsid w:val="004C0D59"/>
    <w:rsid w:val="004C35EE"/>
    <w:rsid w:val="004C4269"/>
    <w:rsid w:val="004C5319"/>
    <w:rsid w:val="004C54E3"/>
    <w:rsid w:val="004C6EBB"/>
    <w:rsid w:val="004D21A4"/>
    <w:rsid w:val="004D4933"/>
    <w:rsid w:val="004D63F1"/>
    <w:rsid w:val="004D7A77"/>
    <w:rsid w:val="004E029C"/>
    <w:rsid w:val="004E108E"/>
    <w:rsid w:val="004E4147"/>
    <w:rsid w:val="004E45A7"/>
    <w:rsid w:val="004E59CE"/>
    <w:rsid w:val="004E649F"/>
    <w:rsid w:val="004E6884"/>
    <w:rsid w:val="004E6909"/>
    <w:rsid w:val="004E771B"/>
    <w:rsid w:val="004F0DA7"/>
    <w:rsid w:val="004F2F81"/>
    <w:rsid w:val="004F2FE2"/>
    <w:rsid w:val="004F6060"/>
    <w:rsid w:val="004F7AC3"/>
    <w:rsid w:val="00500238"/>
    <w:rsid w:val="00500473"/>
    <w:rsid w:val="0050140B"/>
    <w:rsid w:val="005019C4"/>
    <w:rsid w:val="00505AAC"/>
    <w:rsid w:val="0050719E"/>
    <w:rsid w:val="00512824"/>
    <w:rsid w:val="00513ADE"/>
    <w:rsid w:val="0051438E"/>
    <w:rsid w:val="005169E3"/>
    <w:rsid w:val="00517694"/>
    <w:rsid w:val="0052049D"/>
    <w:rsid w:val="00520619"/>
    <w:rsid w:val="005224F5"/>
    <w:rsid w:val="0052327C"/>
    <w:rsid w:val="00523BC0"/>
    <w:rsid w:val="00523BD1"/>
    <w:rsid w:val="00524678"/>
    <w:rsid w:val="00526ADF"/>
    <w:rsid w:val="0052768B"/>
    <w:rsid w:val="00532D90"/>
    <w:rsid w:val="00534E92"/>
    <w:rsid w:val="00535E15"/>
    <w:rsid w:val="00536A5B"/>
    <w:rsid w:val="00540576"/>
    <w:rsid w:val="005411DF"/>
    <w:rsid w:val="0054189B"/>
    <w:rsid w:val="00541B8E"/>
    <w:rsid w:val="00542984"/>
    <w:rsid w:val="00542C8E"/>
    <w:rsid w:val="005431B8"/>
    <w:rsid w:val="005431E4"/>
    <w:rsid w:val="00544782"/>
    <w:rsid w:val="00546262"/>
    <w:rsid w:val="005467F8"/>
    <w:rsid w:val="00547243"/>
    <w:rsid w:val="00547B69"/>
    <w:rsid w:val="005513D8"/>
    <w:rsid w:val="0055229C"/>
    <w:rsid w:val="00552476"/>
    <w:rsid w:val="00552B39"/>
    <w:rsid w:val="005535FB"/>
    <w:rsid w:val="005550B5"/>
    <w:rsid w:val="00556254"/>
    <w:rsid w:val="00556861"/>
    <w:rsid w:val="00557070"/>
    <w:rsid w:val="00557113"/>
    <w:rsid w:val="0055757E"/>
    <w:rsid w:val="00557F11"/>
    <w:rsid w:val="005626A1"/>
    <w:rsid w:val="00562A33"/>
    <w:rsid w:val="00563C16"/>
    <w:rsid w:val="00565A04"/>
    <w:rsid w:val="00566300"/>
    <w:rsid w:val="0056639B"/>
    <w:rsid w:val="00570F16"/>
    <w:rsid w:val="00573FE0"/>
    <w:rsid w:val="00574FE3"/>
    <w:rsid w:val="005779EB"/>
    <w:rsid w:val="00580C09"/>
    <w:rsid w:val="005822A4"/>
    <w:rsid w:val="00583AC0"/>
    <w:rsid w:val="00584D32"/>
    <w:rsid w:val="005864DC"/>
    <w:rsid w:val="00590ECD"/>
    <w:rsid w:val="00594686"/>
    <w:rsid w:val="0059624B"/>
    <w:rsid w:val="00596FA2"/>
    <w:rsid w:val="005A42E6"/>
    <w:rsid w:val="005A4756"/>
    <w:rsid w:val="005A5FDC"/>
    <w:rsid w:val="005A63B4"/>
    <w:rsid w:val="005B10B6"/>
    <w:rsid w:val="005B58BD"/>
    <w:rsid w:val="005B5DE6"/>
    <w:rsid w:val="005B744E"/>
    <w:rsid w:val="005B7475"/>
    <w:rsid w:val="005C2F7B"/>
    <w:rsid w:val="005C3284"/>
    <w:rsid w:val="005C3EE7"/>
    <w:rsid w:val="005C5707"/>
    <w:rsid w:val="005C707E"/>
    <w:rsid w:val="005C7A97"/>
    <w:rsid w:val="005C7EAF"/>
    <w:rsid w:val="005D1951"/>
    <w:rsid w:val="005D2562"/>
    <w:rsid w:val="005D2E66"/>
    <w:rsid w:val="005D4008"/>
    <w:rsid w:val="005D44D5"/>
    <w:rsid w:val="005D580A"/>
    <w:rsid w:val="005D59F5"/>
    <w:rsid w:val="005D6705"/>
    <w:rsid w:val="005D6ACF"/>
    <w:rsid w:val="005D6B5B"/>
    <w:rsid w:val="005D6C00"/>
    <w:rsid w:val="005D7437"/>
    <w:rsid w:val="005E01A4"/>
    <w:rsid w:val="005E0818"/>
    <w:rsid w:val="005E12CA"/>
    <w:rsid w:val="005E1A92"/>
    <w:rsid w:val="005E24DB"/>
    <w:rsid w:val="005E4D14"/>
    <w:rsid w:val="005E5EAE"/>
    <w:rsid w:val="005E6A8C"/>
    <w:rsid w:val="005E7466"/>
    <w:rsid w:val="005E790A"/>
    <w:rsid w:val="005F1B74"/>
    <w:rsid w:val="005F232D"/>
    <w:rsid w:val="005F2706"/>
    <w:rsid w:val="005F4B8D"/>
    <w:rsid w:val="005F5C6D"/>
    <w:rsid w:val="005F659F"/>
    <w:rsid w:val="005F71D5"/>
    <w:rsid w:val="005F7E77"/>
    <w:rsid w:val="006002CE"/>
    <w:rsid w:val="00601FB8"/>
    <w:rsid w:val="00606923"/>
    <w:rsid w:val="00606C3F"/>
    <w:rsid w:val="00606D42"/>
    <w:rsid w:val="00612195"/>
    <w:rsid w:val="00614721"/>
    <w:rsid w:val="0061588D"/>
    <w:rsid w:val="00617A70"/>
    <w:rsid w:val="00617B73"/>
    <w:rsid w:val="00620CF9"/>
    <w:rsid w:val="00622BFD"/>
    <w:rsid w:val="00622D57"/>
    <w:rsid w:val="00623D15"/>
    <w:rsid w:val="0062476A"/>
    <w:rsid w:val="0062489A"/>
    <w:rsid w:val="006265C5"/>
    <w:rsid w:val="00626CDA"/>
    <w:rsid w:val="00627A2C"/>
    <w:rsid w:val="006319D7"/>
    <w:rsid w:val="00631BEA"/>
    <w:rsid w:val="00632ADE"/>
    <w:rsid w:val="0063544B"/>
    <w:rsid w:val="0063704A"/>
    <w:rsid w:val="00637303"/>
    <w:rsid w:val="00641021"/>
    <w:rsid w:val="00641332"/>
    <w:rsid w:val="00641CC9"/>
    <w:rsid w:val="00642E38"/>
    <w:rsid w:val="006463A1"/>
    <w:rsid w:val="00651CC5"/>
    <w:rsid w:val="006522FD"/>
    <w:rsid w:val="00652488"/>
    <w:rsid w:val="006525E3"/>
    <w:rsid w:val="00652C22"/>
    <w:rsid w:val="00652ED2"/>
    <w:rsid w:val="00655D76"/>
    <w:rsid w:val="0065668B"/>
    <w:rsid w:val="006578DF"/>
    <w:rsid w:val="006609F6"/>
    <w:rsid w:val="0066258A"/>
    <w:rsid w:val="0066437D"/>
    <w:rsid w:val="00664976"/>
    <w:rsid w:val="00666D3D"/>
    <w:rsid w:val="00667342"/>
    <w:rsid w:val="0067030E"/>
    <w:rsid w:val="00670F88"/>
    <w:rsid w:val="006723A5"/>
    <w:rsid w:val="00673840"/>
    <w:rsid w:val="00673B49"/>
    <w:rsid w:val="00673BBD"/>
    <w:rsid w:val="00673D15"/>
    <w:rsid w:val="00674213"/>
    <w:rsid w:val="00674782"/>
    <w:rsid w:val="00674F94"/>
    <w:rsid w:val="00676225"/>
    <w:rsid w:val="0067783B"/>
    <w:rsid w:val="00681CE8"/>
    <w:rsid w:val="00683E20"/>
    <w:rsid w:val="006841DA"/>
    <w:rsid w:val="0068756D"/>
    <w:rsid w:val="006900CB"/>
    <w:rsid w:val="006908FD"/>
    <w:rsid w:val="006912C9"/>
    <w:rsid w:val="006918F7"/>
    <w:rsid w:val="0069192E"/>
    <w:rsid w:val="00692173"/>
    <w:rsid w:val="006922DF"/>
    <w:rsid w:val="006945C4"/>
    <w:rsid w:val="00694814"/>
    <w:rsid w:val="00694FBB"/>
    <w:rsid w:val="0069582F"/>
    <w:rsid w:val="00696A1B"/>
    <w:rsid w:val="00696D41"/>
    <w:rsid w:val="006A2225"/>
    <w:rsid w:val="006A3A5B"/>
    <w:rsid w:val="006A488E"/>
    <w:rsid w:val="006A59BC"/>
    <w:rsid w:val="006A607F"/>
    <w:rsid w:val="006A68B9"/>
    <w:rsid w:val="006A6B1D"/>
    <w:rsid w:val="006A79F4"/>
    <w:rsid w:val="006B100D"/>
    <w:rsid w:val="006B49DF"/>
    <w:rsid w:val="006B515C"/>
    <w:rsid w:val="006B685B"/>
    <w:rsid w:val="006B71DB"/>
    <w:rsid w:val="006C2738"/>
    <w:rsid w:val="006C492C"/>
    <w:rsid w:val="006C574A"/>
    <w:rsid w:val="006C5B88"/>
    <w:rsid w:val="006D238B"/>
    <w:rsid w:val="006D32B6"/>
    <w:rsid w:val="006D47F7"/>
    <w:rsid w:val="006D5C77"/>
    <w:rsid w:val="006D753B"/>
    <w:rsid w:val="006E2162"/>
    <w:rsid w:val="006E228A"/>
    <w:rsid w:val="006E2F7F"/>
    <w:rsid w:val="006E3219"/>
    <w:rsid w:val="006E3FF2"/>
    <w:rsid w:val="006E44FD"/>
    <w:rsid w:val="006E45FD"/>
    <w:rsid w:val="006E767A"/>
    <w:rsid w:val="006E7F1F"/>
    <w:rsid w:val="006F0200"/>
    <w:rsid w:val="006F0BA7"/>
    <w:rsid w:val="006F0D75"/>
    <w:rsid w:val="006F0EDC"/>
    <w:rsid w:val="006F1232"/>
    <w:rsid w:val="006F2624"/>
    <w:rsid w:val="006F28C4"/>
    <w:rsid w:val="006F2E25"/>
    <w:rsid w:val="006F36FE"/>
    <w:rsid w:val="006F4CE5"/>
    <w:rsid w:val="006F618F"/>
    <w:rsid w:val="006F76CE"/>
    <w:rsid w:val="00700C47"/>
    <w:rsid w:val="0070309D"/>
    <w:rsid w:val="0070398E"/>
    <w:rsid w:val="0070596C"/>
    <w:rsid w:val="00706285"/>
    <w:rsid w:val="007066D9"/>
    <w:rsid w:val="00706A56"/>
    <w:rsid w:val="00710EC3"/>
    <w:rsid w:val="007118CA"/>
    <w:rsid w:val="0071316D"/>
    <w:rsid w:val="007134F6"/>
    <w:rsid w:val="00714F6C"/>
    <w:rsid w:val="00716C10"/>
    <w:rsid w:val="00717071"/>
    <w:rsid w:val="00720A5D"/>
    <w:rsid w:val="007221DF"/>
    <w:rsid w:val="0072237E"/>
    <w:rsid w:val="007233B5"/>
    <w:rsid w:val="0073167C"/>
    <w:rsid w:val="00732B49"/>
    <w:rsid w:val="00733933"/>
    <w:rsid w:val="007351B6"/>
    <w:rsid w:val="007363A1"/>
    <w:rsid w:val="007366A2"/>
    <w:rsid w:val="0073758E"/>
    <w:rsid w:val="0074108E"/>
    <w:rsid w:val="0074108F"/>
    <w:rsid w:val="00741AF5"/>
    <w:rsid w:val="00741FA2"/>
    <w:rsid w:val="00744324"/>
    <w:rsid w:val="007447F2"/>
    <w:rsid w:val="00745073"/>
    <w:rsid w:val="007451BF"/>
    <w:rsid w:val="007476F7"/>
    <w:rsid w:val="00750A3A"/>
    <w:rsid w:val="00750F4D"/>
    <w:rsid w:val="00752584"/>
    <w:rsid w:val="00752693"/>
    <w:rsid w:val="00752E1D"/>
    <w:rsid w:val="007541D6"/>
    <w:rsid w:val="00754871"/>
    <w:rsid w:val="00755668"/>
    <w:rsid w:val="00755762"/>
    <w:rsid w:val="00757EF2"/>
    <w:rsid w:val="00761F4A"/>
    <w:rsid w:val="0076309B"/>
    <w:rsid w:val="00763A61"/>
    <w:rsid w:val="0076509C"/>
    <w:rsid w:val="007659B5"/>
    <w:rsid w:val="0076674A"/>
    <w:rsid w:val="0076729E"/>
    <w:rsid w:val="0077239F"/>
    <w:rsid w:val="00772CBB"/>
    <w:rsid w:val="00772FC8"/>
    <w:rsid w:val="00773A21"/>
    <w:rsid w:val="007748EF"/>
    <w:rsid w:val="00774C05"/>
    <w:rsid w:val="00780D92"/>
    <w:rsid w:val="00782790"/>
    <w:rsid w:val="00783B62"/>
    <w:rsid w:val="007845AF"/>
    <w:rsid w:val="00784EF3"/>
    <w:rsid w:val="007863F7"/>
    <w:rsid w:val="00790D12"/>
    <w:rsid w:val="00790E26"/>
    <w:rsid w:val="007913AD"/>
    <w:rsid w:val="0079207A"/>
    <w:rsid w:val="00792308"/>
    <w:rsid w:val="007924C5"/>
    <w:rsid w:val="007951DB"/>
    <w:rsid w:val="00796F2A"/>
    <w:rsid w:val="007A0AE5"/>
    <w:rsid w:val="007A1B72"/>
    <w:rsid w:val="007A2587"/>
    <w:rsid w:val="007A3DDD"/>
    <w:rsid w:val="007A4CBE"/>
    <w:rsid w:val="007A4E60"/>
    <w:rsid w:val="007A599E"/>
    <w:rsid w:val="007A65F5"/>
    <w:rsid w:val="007B1A70"/>
    <w:rsid w:val="007B2318"/>
    <w:rsid w:val="007B2C0D"/>
    <w:rsid w:val="007B5A0E"/>
    <w:rsid w:val="007B60D9"/>
    <w:rsid w:val="007B61AE"/>
    <w:rsid w:val="007B714D"/>
    <w:rsid w:val="007B7212"/>
    <w:rsid w:val="007C0B6A"/>
    <w:rsid w:val="007C1C24"/>
    <w:rsid w:val="007C3B04"/>
    <w:rsid w:val="007C6FA0"/>
    <w:rsid w:val="007D3584"/>
    <w:rsid w:val="007D3E59"/>
    <w:rsid w:val="007D403B"/>
    <w:rsid w:val="007D43EE"/>
    <w:rsid w:val="007D5089"/>
    <w:rsid w:val="007D5A41"/>
    <w:rsid w:val="007D5D5C"/>
    <w:rsid w:val="007D5D84"/>
    <w:rsid w:val="007D6D6B"/>
    <w:rsid w:val="007E283B"/>
    <w:rsid w:val="007E318B"/>
    <w:rsid w:val="007E5054"/>
    <w:rsid w:val="007E668E"/>
    <w:rsid w:val="007E79BD"/>
    <w:rsid w:val="007F184D"/>
    <w:rsid w:val="007F28C4"/>
    <w:rsid w:val="007F2AAE"/>
    <w:rsid w:val="007F3432"/>
    <w:rsid w:val="007F546D"/>
    <w:rsid w:val="007F644B"/>
    <w:rsid w:val="007F73BF"/>
    <w:rsid w:val="00800B32"/>
    <w:rsid w:val="00800E1A"/>
    <w:rsid w:val="00800FD6"/>
    <w:rsid w:val="008014AA"/>
    <w:rsid w:val="0080264E"/>
    <w:rsid w:val="0080299A"/>
    <w:rsid w:val="00802CDC"/>
    <w:rsid w:val="008037C7"/>
    <w:rsid w:val="00803DE5"/>
    <w:rsid w:val="00804724"/>
    <w:rsid w:val="00806C2E"/>
    <w:rsid w:val="00807C83"/>
    <w:rsid w:val="00811143"/>
    <w:rsid w:val="00811540"/>
    <w:rsid w:val="00811979"/>
    <w:rsid w:val="008123D4"/>
    <w:rsid w:val="00812487"/>
    <w:rsid w:val="00813F16"/>
    <w:rsid w:val="0081689F"/>
    <w:rsid w:val="008177DB"/>
    <w:rsid w:val="00820E48"/>
    <w:rsid w:val="0082181B"/>
    <w:rsid w:val="00821DDC"/>
    <w:rsid w:val="00822DF4"/>
    <w:rsid w:val="00830521"/>
    <w:rsid w:val="00830EE1"/>
    <w:rsid w:val="008330D2"/>
    <w:rsid w:val="00833111"/>
    <w:rsid w:val="0083392B"/>
    <w:rsid w:val="00834C12"/>
    <w:rsid w:val="00836258"/>
    <w:rsid w:val="00836E3F"/>
    <w:rsid w:val="00837214"/>
    <w:rsid w:val="00837384"/>
    <w:rsid w:val="00837740"/>
    <w:rsid w:val="00841233"/>
    <w:rsid w:val="008433D7"/>
    <w:rsid w:val="0084359B"/>
    <w:rsid w:val="00845060"/>
    <w:rsid w:val="00845831"/>
    <w:rsid w:val="008461E2"/>
    <w:rsid w:val="008462DF"/>
    <w:rsid w:val="00850BA5"/>
    <w:rsid w:val="00850CFC"/>
    <w:rsid w:val="00852193"/>
    <w:rsid w:val="00853E08"/>
    <w:rsid w:val="00854AA3"/>
    <w:rsid w:val="0085563B"/>
    <w:rsid w:val="008558D3"/>
    <w:rsid w:val="00855E45"/>
    <w:rsid w:val="00861836"/>
    <w:rsid w:val="0086187E"/>
    <w:rsid w:val="00861F17"/>
    <w:rsid w:val="008623BC"/>
    <w:rsid w:val="00862A44"/>
    <w:rsid w:val="00863788"/>
    <w:rsid w:val="0086522B"/>
    <w:rsid w:val="0086536F"/>
    <w:rsid w:val="008672DC"/>
    <w:rsid w:val="00871F15"/>
    <w:rsid w:val="00872DB2"/>
    <w:rsid w:val="0087303C"/>
    <w:rsid w:val="00873E88"/>
    <w:rsid w:val="00874C2C"/>
    <w:rsid w:val="00875613"/>
    <w:rsid w:val="0087668F"/>
    <w:rsid w:val="00876960"/>
    <w:rsid w:val="00876EBC"/>
    <w:rsid w:val="00881ACF"/>
    <w:rsid w:val="00881B57"/>
    <w:rsid w:val="00881F0D"/>
    <w:rsid w:val="00882082"/>
    <w:rsid w:val="00882563"/>
    <w:rsid w:val="00882626"/>
    <w:rsid w:val="00882B77"/>
    <w:rsid w:val="00883F33"/>
    <w:rsid w:val="0088501B"/>
    <w:rsid w:val="0088568F"/>
    <w:rsid w:val="0088614C"/>
    <w:rsid w:val="0088746C"/>
    <w:rsid w:val="00887D1C"/>
    <w:rsid w:val="00890C39"/>
    <w:rsid w:val="008911A9"/>
    <w:rsid w:val="008917EC"/>
    <w:rsid w:val="00891DE7"/>
    <w:rsid w:val="008926E6"/>
    <w:rsid w:val="008929CC"/>
    <w:rsid w:val="00897D8A"/>
    <w:rsid w:val="008A0940"/>
    <w:rsid w:val="008A3198"/>
    <w:rsid w:val="008A3683"/>
    <w:rsid w:val="008A36E1"/>
    <w:rsid w:val="008A5306"/>
    <w:rsid w:val="008A59D5"/>
    <w:rsid w:val="008A66CD"/>
    <w:rsid w:val="008A70CB"/>
    <w:rsid w:val="008A757C"/>
    <w:rsid w:val="008A7D88"/>
    <w:rsid w:val="008B1AAD"/>
    <w:rsid w:val="008B2337"/>
    <w:rsid w:val="008B24CF"/>
    <w:rsid w:val="008B336A"/>
    <w:rsid w:val="008B3DE3"/>
    <w:rsid w:val="008B6BD4"/>
    <w:rsid w:val="008B6E7C"/>
    <w:rsid w:val="008C0173"/>
    <w:rsid w:val="008C024D"/>
    <w:rsid w:val="008C11CD"/>
    <w:rsid w:val="008C17DB"/>
    <w:rsid w:val="008C3BB5"/>
    <w:rsid w:val="008C465E"/>
    <w:rsid w:val="008C5902"/>
    <w:rsid w:val="008C707B"/>
    <w:rsid w:val="008D0E23"/>
    <w:rsid w:val="008D12DD"/>
    <w:rsid w:val="008D185A"/>
    <w:rsid w:val="008D2CAD"/>
    <w:rsid w:val="008D3370"/>
    <w:rsid w:val="008D39DA"/>
    <w:rsid w:val="008D3EB1"/>
    <w:rsid w:val="008D47CD"/>
    <w:rsid w:val="008D498B"/>
    <w:rsid w:val="008D5F94"/>
    <w:rsid w:val="008D6CD5"/>
    <w:rsid w:val="008E0E58"/>
    <w:rsid w:val="008E16A4"/>
    <w:rsid w:val="008E1B6B"/>
    <w:rsid w:val="008E20F1"/>
    <w:rsid w:val="008E374C"/>
    <w:rsid w:val="008E396E"/>
    <w:rsid w:val="008E43BB"/>
    <w:rsid w:val="008E4BCE"/>
    <w:rsid w:val="008F177F"/>
    <w:rsid w:val="008F2A67"/>
    <w:rsid w:val="008F378F"/>
    <w:rsid w:val="008F4C20"/>
    <w:rsid w:val="008F6E9E"/>
    <w:rsid w:val="008F7A35"/>
    <w:rsid w:val="008F7DF0"/>
    <w:rsid w:val="00900010"/>
    <w:rsid w:val="00900A54"/>
    <w:rsid w:val="00900DA1"/>
    <w:rsid w:val="00902BA0"/>
    <w:rsid w:val="00902E5F"/>
    <w:rsid w:val="00904793"/>
    <w:rsid w:val="0090511F"/>
    <w:rsid w:val="0090612E"/>
    <w:rsid w:val="0090712F"/>
    <w:rsid w:val="00907B47"/>
    <w:rsid w:val="00910708"/>
    <w:rsid w:val="0091109C"/>
    <w:rsid w:val="009121CF"/>
    <w:rsid w:val="00912A6E"/>
    <w:rsid w:val="00913450"/>
    <w:rsid w:val="0091428A"/>
    <w:rsid w:val="009159A7"/>
    <w:rsid w:val="00916EBD"/>
    <w:rsid w:val="00917DAB"/>
    <w:rsid w:val="00920B74"/>
    <w:rsid w:val="00921626"/>
    <w:rsid w:val="00923882"/>
    <w:rsid w:val="009257DA"/>
    <w:rsid w:val="009259A1"/>
    <w:rsid w:val="0092718A"/>
    <w:rsid w:val="009277BC"/>
    <w:rsid w:val="009314D6"/>
    <w:rsid w:val="00932909"/>
    <w:rsid w:val="00932B29"/>
    <w:rsid w:val="00933E09"/>
    <w:rsid w:val="00934444"/>
    <w:rsid w:val="00934499"/>
    <w:rsid w:val="0093570D"/>
    <w:rsid w:val="00936CE0"/>
    <w:rsid w:val="00937146"/>
    <w:rsid w:val="009403F7"/>
    <w:rsid w:val="0094090D"/>
    <w:rsid w:val="00940ECB"/>
    <w:rsid w:val="00941297"/>
    <w:rsid w:val="0094156A"/>
    <w:rsid w:val="00941F79"/>
    <w:rsid w:val="00943728"/>
    <w:rsid w:val="00943B7E"/>
    <w:rsid w:val="009443A9"/>
    <w:rsid w:val="00951B43"/>
    <w:rsid w:val="009529C3"/>
    <w:rsid w:val="00953306"/>
    <w:rsid w:val="00955752"/>
    <w:rsid w:val="00955EB4"/>
    <w:rsid w:val="0096134F"/>
    <w:rsid w:val="00964411"/>
    <w:rsid w:val="00964780"/>
    <w:rsid w:val="00964A16"/>
    <w:rsid w:val="00964A88"/>
    <w:rsid w:val="00966723"/>
    <w:rsid w:val="00967B22"/>
    <w:rsid w:val="00972996"/>
    <w:rsid w:val="00972D2C"/>
    <w:rsid w:val="009742C3"/>
    <w:rsid w:val="0097452B"/>
    <w:rsid w:val="0097532E"/>
    <w:rsid w:val="00977AB5"/>
    <w:rsid w:val="00977DCC"/>
    <w:rsid w:val="0098013B"/>
    <w:rsid w:val="00980424"/>
    <w:rsid w:val="0098084A"/>
    <w:rsid w:val="00980D83"/>
    <w:rsid w:val="0098170E"/>
    <w:rsid w:val="00981AD5"/>
    <w:rsid w:val="00981D90"/>
    <w:rsid w:val="00982170"/>
    <w:rsid w:val="00982938"/>
    <w:rsid w:val="00983056"/>
    <w:rsid w:val="009838B9"/>
    <w:rsid w:val="0098491B"/>
    <w:rsid w:val="009863A1"/>
    <w:rsid w:val="0099033B"/>
    <w:rsid w:val="00992226"/>
    <w:rsid w:val="00992878"/>
    <w:rsid w:val="009975EE"/>
    <w:rsid w:val="009A0036"/>
    <w:rsid w:val="009A0B2F"/>
    <w:rsid w:val="009A1AA5"/>
    <w:rsid w:val="009A2B5D"/>
    <w:rsid w:val="009A2BD3"/>
    <w:rsid w:val="009A30F7"/>
    <w:rsid w:val="009A34C9"/>
    <w:rsid w:val="009A49A8"/>
    <w:rsid w:val="009A7D63"/>
    <w:rsid w:val="009A7EDF"/>
    <w:rsid w:val="009B1AAA"/>
    <w:rsid w:val="009B24F4"/>
    <w:rsid w:val="009B7A05"/>
    <w:rsid w:val="009C0E7E"/>
    <w:rsid w:val="009C16A3"/>
    <w:rsid w:val="009C1BEA"/>
    <w:rsid w:val="009C251B"/>
    <w:rsid w:val="009C26FC"/>
    <w:rsid w:val="009C2A3C"/>
    <w:rsid w:val="009C7876"/>
    <w:rsid w:val="009D2B58"/>
    <w:rsid w:val="009D4200"/>
    <w:rsid w:val="009D5F1A"/>
    <w:rsid w:val="009D6AED"/>
    <w:rsid w:val="009E024C"/>
    <w:rsid w:val="009E0A64"/>
    <w:rsid w:val="009E0B91"/>
    <w:rsid w:val="009E0CA7"/>
    <w:rsid w:val="009E1722"/>
    <w:rsid w:val="009E2150"/>
    <w:rsid w:val="009E4EC5"/>
    <w:rsid w:val="009E5A7A"/>
    <w:rsid w:val="009E62B3"/>
    <w:rsid w:val="009E6F62"/>
    <w:rsid w:val="009E76A1"/>
    <w:rsid w:val="009F0A4E"/>
    <w:rsid w:val="009F28BB"/>
    <w:rsid w:val="009F5611"/>
    <w:rsid w:val="009F5752"/>
    <w:rsid w:val="009F77E5"/>
    <w:rsid w:val="009F792A"/>
    <w:rsid w:val="00A00897"/>
    <w:rsid w:val="00A00D31"/>
    <w:rsid w:val="00A06CDC"/>
    <w:rsid w:val="00A113AA"/>
    <w:rsid w:val="00A140AD"/>
    <w:rsid w:val="00A154D7"/>
    <w:rsid w:val="00A20F2D"/>
    <w:rsid w:val="00A2171D"/>
    <w:rsid w:val="00A21975"/>
    <w:rsid w:val="00A232D2"/>
    <w:rsid w:val="00A244BC"/>
    <w:rsid w:val="00A24B13"/>
    <w:rsid w:val="00A251C9"/>
    <w:rsid w:val="00A25964"/>
    <w:rsid w:val="00A265CB"/>
    <w:rsid w:val="00A26EEC"/>
    <w:rsid w:val="00A338F2"/>
    <w:rsid w:val="00A33C02"/>
    <w:rsid w:val="00A34A90"/>
    <w:rsid w:val="00A35177"/>
    <w:rsid w:val="00A36CC3"/>
    <w:rsid w:val="00A37ED0"/>
    <w:rsid w:val="00A40FD5"/>
    <w:rsid w:val="00A41750"/>
    <w:rsid w:val="00A41A8D"/>
    <w:rsid w:val="00A42238"/>
    <w:rsid w:val="00A44242"/>
    <w:rsid w:val="00A453AD"/>
    <w:rsid w:val="00A47750"/>
    <w:rsid w:val="00A50667"/>
    <w:rsid w:val="00A50BE4"/>
    <w:rsid w:val="00A51A12"/>
    <w:rsid w:val="00A52100"/>
    <w:rsid w:val="00A526EE"/>
    <w:rsid w:val="00A5502B"/>
    <w:rsid w:val="00A56C32"/>
    <w:rsid w:val="00A56D0C"/>
    <w:rsid w:val="00A56FE7"/>
    <w:rsid w:val="00A57323"/>
    <w:rsid w:val="00A60A8B"/>
    <w:rsid w:val="00A61070"/>
    <w:rsid w:val="00A63213"/>
    <w:rsid w:val="00A633E4"/>
    <w:rsid w:val="00A64916"/>
    <w:rsid w:val="00A652E5"/>
    <w:rsid w:val="00A66231"/>
    <w:rsid w:val="00A6774B"/>
    <w:rsid w:val="00A71144"/>
    <w:rsid w:val="00A71775"/>
    <w:rsid w:val="00A71942"/>
    <w:rsid w:val="00A74340"/>
    <w:rsid w:val="00A762C2"/>
    <w:rsid w:val="00A80233"/>
    <w:rsid w:val="00A80E1B"/>
    <w:rsid w:val="00A83918"/>
    <w:rsid w:val="00A83F18"/>
    <w:rsid w:val="00A84BA7"/>
    <w:rsid w:val="00A86503"/>
    <w:rsid w:val="00A87B0F"/>
    <w:rsid w:val="00A913DF"/>
    <w:rsid w:val="00A92B9C"/>
    <w:rsid w:val="00A93D35"/>
    <w:rsid w:val="00A95682"/>
    <w:rsid w:val="00A96083"/>
    <w:rsid w:val="00A96E0D"/>
    <w:rsid w:val="00AA2EB7"/>
    <w:rsid w:val="00AA341D"/>
    <w:rsid w:val="00AA415A"/>
    <w:rsid w:val="00AA4AFC"/>
    <w:rsid w:val="00AA4B31"/>
    <w:rsid w:val="00AA511E"/>
    <w:rsid w:val="00AA56DD"/>
    <w:rsid w:val="00AA718D"/>
    <w:rsid w:val="00AA7DB6"/>
    <w:rsid w:val="00AB0CCB"/>
    <w:rsid w:val="00AB1D6C"/>
    <w:rsid w:val="00AB2AA6"/>
    <w:rsid w:val="00AB2B5C"/>
    <w:rsid w:val="00AB7761"/>
    <w:rsid w:val="00AB7B35"/>
    <w:rsid w:val="00AC0DCE"/>
    <w:rsid w:val="00AC0F3D"/>
    <w:rsid w:val="00AC20FC"/>
    <w:rsid w:val="00AC2977"/>
    <w:rsid w:val="00AC507E"/>
    <w:rsid w:val="00AD1380"/>
    <w:rsid w:val="00AD21BA"/>
    <w:rsid w:val="00AD3B74"/>
    <w:rsid w:val="00AD44AD"/>
    <w:rsid w:val="00AD4A80"/>
    <w:rsid w:val="00AD5BFF"/>
    <w:rsid w:val="00AD5D8E"/>
    <w:rsid w:val="00AD70D9"/>
    <w:rsid w:val="00AD79A9"/>
    <w:rsid w:val="00AE01A1"/>
    <w:rsid w:val="00AE1003"/>
    <w:rsid w:val="00AE1124"/>
    <w:rsid w:val="00AE3317"/>
    <w:rsid w:val="00AE4873"/>
    <w:rsid w:val="00AE5358"/>
    <w:rsid w:val="00AE54CC"/>
    <w:rsid w:val="00AE6C82"/>
    <w:rsid w:val="00AE6FB7"/>
    <w:rsid w:val="00AE7570"/>
    <w:rsid w:val="00AF0273"/>
    <w:rsid w:val="00AF1EC1"/>
    <w:rsid w:val="00AF1FB4"/>
    <w:rsid w:val="00AF2DE6"/>
    <w:rsid w:val="00AF316A"/>
    <w:rsid w:val="00AF39B6"/>
    <w:rsid w:val="00AF42F7"/>
    <w:rsid w:val="00AF4311"/>
    <w:rsid w:val="00AF4438"/>
    <w:rsid w:val="00AF47ED"/>
    <w:rsid w:val="00AF6369"/>
    <w:rsid w:val="00B00097"/>
    <w:rsid w:val="00B022B8"/>
    <w:rsid w:val="00B03D2E"/>
    <w:rsid w:val="00B04DCC"/>
    <w:rsid w:val="00B057D4"/>
    <w:rsid w:val="00B067DD"/>
    <w:rsid w:val="00B0765C"/>
    <w:rsid w:val="00B11296"/>
    <w:rsid w:val="00B11335"/>
    <w:rsid w:val="00B13209"/>
    <w:rsid w:val="00B14AFC"/>
    <w:rsid w:val="00B15F34"/>
    <w:rsid w:val="00B16AAA"/>
    <w:rsid w:val="00B231B3"/>
    <w:rsid w:val="00B23F9C"/>
    <w:rsid w:val="00B25098"/>
    <w:rsid w:val="00B26F44"/>
    <w:rsid w:val="00B320FA"/>
    <w:rsid w:val="00B32660"/>
    <w:rsid w:val="00B33BE9"/>
    <w:rsid w:val="00B33DC0"/>
    <w:rsid w:val="00B34242"/>
    <w:rsid w:val="00B34F0F"/>
    <w:rsid w:val="00B3504B"/>
    <w:rsid w:val="00B3512E"/>
    <w:rsid w:val="00B35768"/>
    <w:rsid w:val="00B35C9A"/>
    <w:rsid w:val="00B36133"/>
    <w:rsid w:val="00B42F66"/>
    <w:rsid w:val="00B43A6F"/>
    <w:rsid w:val="00B441B4"/>
    <w:rsid w:val="00B45137"/>
    <w:rsid w:val="00B45180"/>
    <w:rsid w:val="00B45E41"/>
    <w:rsid w:val="00B466F3"/>
    <w:rsid w:val="00B46D63"/>
    <w:rsid w:val="00B4716D"/>
    <w:rsid w:val="00B47BC2"/>
    <w:rsid w:val="00B50D00"/>
    <w:rsid w:val="00B50FEE"/>
    <w:rsid w:val="00B51152"/>
    <w:rsid w:val="00B5155D"/>
    <w:rsid w:val="00B52E4D"/>
    <w:rsid w:val="00B53788"/>
    <w:rsid w:val="00B53AA9"/>
    <w:rsid w:val="00B53BAF"/>
    <w:rsid w:val="00B5482E"/>
    <w:rsid w:val="00B60315"/>
    <w:rsid w:val="00B60A3E"/>
    <w:rsid w:val="00B60E47"/>
    <w:rsid w:val="00B60FB0"/>
    <w:rsid w:val="00B6206E"/>
    <w:rsid w:val="00B62A75"/>
    <w:rsid w:val="00B62BC4"/>
    <w:rsid w:val="00B643AA"/>
    <w:rsid w:val="00B64B6E"/>
    <w:rsid w:val="00B65F37"/>
    <w:rsid w:val="00B6716D"/>
    <w:rsid w:val="00B67B26"/>
    <w:rsid w:val="00B7028E"/>
    <w:rsid w:val="00B70346"/>
    <w:rsid w:val="00B71FDD"/>
    <w:rsid w:val="00B7480C"/>
    <w:rsid w:val="00B75F10"/>
    <w:rsid w:val="00B776BD"/>
    <w:rsid w:val="00B80963"/>
    <w:rsid w:val="00B81392"/>
    <w:rsid w:val="00B83275"/>
    <w:rsid w:val="00B83A89"/>
    <w:rsid w:val="00B83EBA"/>
    <w:rsid w:val="00B8496A"/>
    <w:rsid w:val="00B8525E"/>
    <w:rsid w:val="00B864C2"/>
    <w:rsid w:val="00B871F8"/>
    <w:rsid w:val="00B87E6C"/>
    <w:rsid w:val="00B90BD0"/>
    <w:rsid w:val="00B93666"/>
    <w:rsid w:val="00B93901"/>
    <w:rsid w:val="00B93A31"/>
    <w:rsid w:val="00B95CFF"/>
    <w:rsid w:val="00B9615D"/>
    <w:rsid w:val="00BA0178"/>
    <w:rsid w:val="00BA354C"/>
    <w:rsid w:val="00BA4E56"/>
    <w:rsid w:val="00BA5B29"/>
    <w:rsid w:val="00BA6527"/>
    <w:rsid w:val="00BA6B2C"/>
    <w:rsid w:val="00BA742C"/>
    <w:rsid w:val="00BB0FB9"/>
    <w:rsid w:val="00BB114F"/>
    <w:rsid w:val="00BB22B4"/>
    <w:rsid w:val="00BB3247"/>
    <w:rsid w:val="00BB3619"/>
    <w:rsid w:val="00BB544C"/>
    <w:rsid w:val="00BB58A9"/>
    <w:rsid w:val="00BB6F42"/>
    <w:rsid w:val="00BB77EF"/>
    <w:rsid w:val="00BC0E53"/>
    <w:rsid w:val="00BC159F"/>
    <w:rsid w:val="00BC1635"/>
    <w:rsid w:val="00BC184E"/>
    <w:rsid w:val="00BC2004"/>
    <w:rsid w:val="00BC3AD5"/>
    <w:rsid w:val="00BC3ED6"/>
    <w:rsid w:val="00BC615B"/>
    <w:rsid w:val="00BD11BF"/>
    <w:rsid w:val="00BD349E"/>
    <w:rsid w:val="00BD3B2C"/>
    <w:rsid w:val="00BD5FF4"/>
    <w:rsid w:val="00BD656C"/>
    <w:rsid w:val="00BD7EDB"/>
    <w:rsid w:val="00BE0069"/>
    <w:rsid w:val="00BE1598"/>
    <w:rsid w:val="00BE2CDA"/>
    <w:rsid w:val="00BE32FE"/>
    <w:rsid w:val="00BE417C"/>
    <w:rsid w:val="00BF081E"/>
    <w:rsid w:val="00BF1E27"/>
    <w:rsid w:val="00BF1F03"/>
    <w:rsid w:val="00BF1FC2"/>
    <w:rsid w:val="00BF2999"/>
    <w:rsid w:val="00BF2AB1"/>
    <w:rsid w:val="00BF465D"/>
    <w:rsid w:val="00BF54C7"/>
    <w:rsid w:val="00BF5DF2"/>
    <w:rsid w:val="00BF6D63"/>
    <w:rsid w:val="00BF6FDC"/>
    <w:rsid w:val="00C003F5"/>
    <w:rsid w:val="00C02A51"/>
    <w:rsid w:val="00C041DD"/>
    <w:rsid w:val="00C04702"/>
    <w:rsid w:val="00C05C6B"/>
    <w:rsid w:val="00C10809"/>
    <w:rsid w:val="00C1229E"/>
    <w:rsid w:val="00C126B1"/>
    <w:rsid w:val="00C139A1"/>
    <w:rsid w:val="00C16833"/>
    <w:rsid w:val="00C20389"/>
    <w:rsid w:val="00C2151E"/>
    <w:rsid w:val="00C229D0"/>
    <w:rsid w:val="00C25565"/>
    <w:rsid w:val="00C258D0"/>
    <w:rsid w:val="00C27CCD"/>
    <w:rsid w:val="00C310EA"/>
    <w:rsid w:val="00C32E18"/>
    <w:rsid w:val="00C3366A"/>
    <w:rsid w:val="00C3388E"/>
    <w:rsid w:val="00C348C2"/>
    <w:rsid w:val="00C401A5"/>
    <w:rsid w:val="00C40EF8"/>
    <w:rsid w:val="00C41A34"/>
    <w:rsid w:val="00C4266F"/>
    <w:rsid w:val="00C43D0B"/>
    <w:rsid w:val="00C452C7"/>
    <w:rsid w:val="00C45434"/>
    <w:rsid w:val="00C45E96"/>
    <w:rsid w:val="00C460D2"/>
    <w:rsid w:val="00C46E3B"/>
    <w:rsid w:val="00C54B26"/>
    <w:rsid w:val="00C562E9"/>
    <w:rsid w:val="00C56749"/>
    <w:rsid w:val="00C5675A"/>
    <w:rsid w:val="00C56DA1"/>
    <w:rsid w:val="00C606EA"/>
    <w:rsid w:val="00C60C97"/>
    <w:rsid w:val="00C61750"/>
    <w:rsid w:val="00C628A2"/>
    <w:rsid w:val="00C62ECC"/>
    <w:rsid w:val="00C63B23"/>
    <w:rsid w:val="00C6444F"/>
    <w:rsid w:val="00C645E4"/>
    <w:rsid w:val="00C648BB"/>
    <w:rsid w:val="00C65B13"/>
    <w:rsid w:val="00C6667F"/>
    <w:rsid w:val="00C700F2"/>
    <w:rsid w:val="00C714A8"/>
    <w:rsid w:val="00C7152F"/>
    <w:rsid w:val="00C73361"/>
    <w:rsid w:val="00C73D46"/>
    <w:rsid w:val="00C76AF6"/>
    <w:rsid w:val="00C806E1"/>
    <w:rsid w:val="00C8091F"/>
    <w:rsid w:val="00C80D80"/>
    <w:rsid w:val="00C81BD7"/>
    <w:rsid w:val="00C822BF"/>
    <w:rsid w:val="00C83F1D"/>
    <w:rsid w:val="00C8765F"/>
    <w:rsid w:val="00C90248"/>
    <w:rsid w:val="00C90A4B"/>
    <w:rsid w:val="00C91BC1"/>
    <w:rsid w:val="00C923A1"/>
    <w:rsid w:val="00C92B21"/>
    <w:rsid w:val="00C9539B"/>
    <w:rsid w:val="00C95790"/>
    <w:rsid w:val="00C96F24"/>
    <w:rsid w:val="00CA1FD9"/>
    <w:rsid w:val="00CA2915"/>
    <w:rsid w:val="00CA653B"/>
    <w:rsid w:val="00CB090C"/>
    <w:rsid w:val="00CB5D84"/>
    <w:rsid w:val="00CB6EA9"/>
    <w:rsid w:val="00CC0C79"/>
    <w:rsid w:val="00CC0CC7"/>
    <w:rsid w:val="00CC2C69"/>
    <w:rsid w:val="00CC3459"/>
    <w:rsid w:val="00CC362D"/>
    <w:rsid w:val="00CC364D"/>
    <w:rsid w:val="00CC6349"/>
    <w:rsid w:val="00CC644C"/>
    <w:rsid w:val="00CC6977"/>
    <w:rsid w:val="00CC6AE0"/>
    <w:rsid w:val="00CC6DD0"/>
    <w:rsid w:val="00CD00F2"/>
    <w:rsid w:val="00CD021C"/>
    <w:rsid w:val="00CD1602"/>
    <w:rsid w:val="00CD31F6"/>
    <w:rsid w:val="00CD559C"/>
    <w:rsid w:val="00CD6111"/>
    <w:rsid w:val="00CE158A"/>
    <w:rsid w:val="00CE1B04"/>
    <w:rsid w:val="00CE2129"/>
    <w:rsid w:val="00CE36DF"/>
    <w:rsid w:val="00CE45C1"/>
    <w:rsid w:val="00CE472D"/>
    <w:rsid w:val="00CE538B"/>
    <w:rsid w:val="00CE5C37"/>
    <w:rsid w:val="00CE5CB2"/>
    <w:rsid w:val="00CE76E6"/>
    <w:rsid w:val="00CF2249"/>
    <w:rsid w:val="00CF2797"/>
    <w:rsid w:val="00CF3338"/>
    <w:rsid w:val="00CF3363"/>
    <w:rsid w:val="00CF4239"/>
    <w:rsid w:val="00CF7031"/>
    <w:rsid w:val="00CF77C8"/>
    <w:rsid w:val="00CF7C79"/>
    <w:rsid w:val="00D00150"/>
    <w:rsid w:val="00D02ECF"/>
    <w:rsid w:val="00D04BD4"/>
    <w:rsid w:val="00D05B74"/>
    <w:rsid w:val="00D06731"/>
    <w:rsid w:val="00D07033"/>
    <w:rsid w:val="00D12DC7"/>
    <w:rsid w:val="00D137AA"/>
    <w:rsid w:val="00D14397"/>
    <w:rsid w:val="00D14D28"/>
    <w:rsid w:val="00D154E4"/>
    <w:rsid w:val="00D1627E"/>
    <w:rsid w:val="00D206C0"/>
    <w:rsid w:val="00D2176C"/>
    <w:rsid w:val="00D21C27"/>
    <w:rsid w:val="00D23A39"/>
    <w:rsid w:val="00D256F8"/>
    <w:rsid w:val="00D25FF0"/>
    <w:rsid w:val="00D2702C"/>
    <w:rsid w:val="00D30894"/>
    <w:rsid w:val="00D343B3"/>
    <w:rsid w:val="00D3461E"/>
    <w:rsid w:val="00D34DB6"/>
    <w:rsid w:val="00D353F1"/>
    <w:rsid w:val="00D35F6C"/>
    <w:rsid w:val="00D36D5D"/>
    <w:rsid w:val="00D37FCB"/>
    <w:rsid w:val="00D41767"/>
    <w:rsid w:val="00D4309F"/>
    <w:rsid w:val="00D43DEE"/>
    <w:rsid w:val="00D44AE1"/>
    <w:rsid w:val="00D45632"/>
    <w:rsid w:val="00D462D6"/>
    <w:rsid w:val="00D47289"/>
    <w:rsid w:val="00D516CC"/>
    <w:rsid w:val="00D532C4"/>
    <w:rsid w:val="00D54040"/>
    <w:rsid w:val="00D551B9"/>
    <w:rsid w:val="00D56D15"/>
    <w:rsid w:val="00D63787"/>
    <w:rsid w:val="00D63983"/>
    <w:rsid w:val="00D6509F"/>
    <w:rsid w:val="00D65292"/>
    <w:rsid w:val="00D65662"/>
    <w:rsid w:val="00D679A6"/>
    <w:rsid w:val="00D67F0C"/>
    <w:rsid w:val="00D7094F"/>
    <w:rsid w:val="00D72211"/>
    <w:rsid w:val="00D73C0E"/>
    <w:rsid w:val="00D73EBD"/>
    <w:rsid w:val="00D74C65"/>
    <w:rsid w:val="00D7629D"/>
    <w:rsid w:val="00D7699A"/>
    <w:rsid w:val="00D77409"/>
    <w:rsid w:val="00D80681"/>
    <w:rsid w:val="00D82979"/>
    <w:rsid w:val="00D84143"/>
    <w:rsid w:val="00D84707"/>
    <w:rsid w:val="00D85706"/>
    <w:rsid w:val="00D907B5"/>
    <w:rsid w:val="00D9703C"/>
    <w:rsid w:val="00DA0046"/>
    <w:rsid w:val="00DA15D2"/>
    <w:rsid w:val="00DA22E7"/>
    <w:rsid w:val="00DA49F4"/>
    <w:rsid w:val="00DA5A16"/>
    <w:rsid w:val="00DA6905"/>
    <w:rsid w:val="00DA72E7"/>
    <w:rsid w:val="00DA748F"/>
    <w:rsid w:val="00DA7E52"/>
    <w:rsid w:val="00DA7EAF"/>
    <w:rsid w:val="00DB0288"/>
    <w:rsid w:val="00DB2A81"/>
    <w:rsid w:val="00DB5388"/>
    <w:rsid w:val="00DB53A1"/>
    <w:rsid w:val="00DB639F"/>
    <w:rsid w:val="00DB6DA1"/>
    <w:rsid w:val="00DC0061"/>
    <w:rsid w:val="00DC15D5"/>
    <w:rsid w:val="00DC357E"/>
    <w:rsid w:val="00DC53B0"/>
    <w:rsid w:val="00DC7FF3"/>
    <w:rsid w:val="00DD0200"/>
    <w:rsid w:val="00DD0851"/>
    <w:rsid w:val="00DD095E"/>
    <w:rsid w:val="00DD0B94"/>
    <w:rsid w:val="00DD1F22"/>
    <w:rsid w:val="00DD2010"/>
    <w:rsid w:val="00DD2875"/>
    <w:rsid w:val="00DD288D"/>
    <w:rsid w:val="00DD3018"/>
    <w:rsid w:val="00DD4936"/>
    <w:rsid w:val="00DD4AEF"/>
    <w:rsid w:val="00DD7E21"/>
    <w:rsid w:val="00DE114F"/>
    <w:rsid w:val="00DE1B21"/>
    <w:rsid w:val="00DE2E14"/>
    <w:rsid w:val="00DE3BB0"/>
    <w:rsid w:val="00DE6191"/>
    <w:rsid w:val="00DE7D4F"/>
    <w:rsid w:val="00DF0AC0"/>
    <w:rsid w:val="00DF129B"/>
    <w:rsid w:val="00DF28E1"/>
    <w:rsid w:val="00DF3751"/>
    <w:rsid w:val="00DF7C4B"/>
    <w:rsid w:val="00E01787"/>
    <w:rsid w:val="00E029CD"/>
    <w:rsid w:val="00E03E6E"/>
    <w:rsid w:val="00E040CA"/>
    <w:rsid w:val="00E05376"/>
    <w:rsid w:val="00E10CC9"/>
    <w:rsid w:val="00E11BA1"/>
    <w:rsid w:val="00E129CE"/>
    <w:rsid w:val="00E135E0"/>
    <w:rsid w:val="00E137D8"/>
    <w:rsid w:val="00E1741A"/>
    <w:rsid w:val="00E17602"/>
    <w:rsid w:val="00E17C33"/>
    <w:rsid w:val="00E200AB"/>
    <w:rsid w:val="00E25CA8"/>
    <w:rsid w:val="00E33B7E"/>
    <w:rsid w:val="00E34DCD"/>
    <w:rsid w:val="00E415BA"/>
    <w:rsid w:val="00E426FE"/>
    <w:rsid w:val="00E427C3"/>
    <w:rsid w:val="00E43470"/>
    <w:rsid w:val="00E44DA8"/>
    <w:rsid w:val="00E457EE"/>
    <w:rsid w:val="00E46809"/>
    <w:rsid w:val="00E4744B"/>
    <w:rsid w:val="00E502C0"/>
    <w:rsid w:val="00E50CE7"/>
    <w:rsid w:val="00E50EB9"/>
    <w:rsid w:val="00E53CA0"/>
    <w:rsid w:val="00E54037"/>
    <w:rsid w:val="00E546BC"/>
    <w:rsid w:val="00E54D36"/>
    <w:rsid w:val="00E54F0E"/>
    <w:rsid w:val="00E5507B"/>
    <w:rsid w:val="00E55451"/>
    <w:rsid w:val="00E56D62"/>
    <w:rsid w:val="00E579F0"/>
    <w:rsid w:val="00E6080A"/>
    <w:rsid w:val="00E64538"/>
    <w:rsid w:val="00E65C69"/>
    <w:rsid w:val="00E66961"/>
    <w:rsid w:val="00E66C5F"/>
    <w:rsid w:val="00E66EBA"/>
    <w:rsid w:val="00E707EF"/>
    <w:rsid w:val="00E71264"/>
    <w:rsid w:val="00E712E1"/>
    <w:rsid w:val="00E714D5"/>
    <w:rsid w:val="00E72497"/>
    <w:rsid w:val="00E72901"/>
    <w:rsid w:val="00E729B9"/>
    <w:rsid w:val="00E72E5F"/>
    <w:rsid w:val="00E72FBF"/>
    <w:rsid w:val="00E73CAD"/>
    <w:rsid w:val="00E73E5A"/>
    <w:rsid w:val="00E74957"/>
    <w:rsid w:val="00E75A6B"/>
    <w:rsid w:val="00E842F6"/>
    <w:rsid w:val="00E86FE3"/>
    <w:rsid w:val="00E909F4"/>
    <w:rsid w:val="00E9364D"/>
    <w:rsid w:val="00E9517A"/>
    <w:rsid w:val="00E9547A"/>
    <w:rsid w:val="00E95705"/>
    <w:rsid w:val="00E96167"/>
    <w:rsid w:val="00E9793F"/>
    <w:rsid w:val="00EA1954"/>
    <w:rsid w:val="00EA1E02"/>
    <w:rsid w:val="00EA20EB"/>
    <w:rsid w:val="00EA4A03"/>
    <w:rsid w:val="00EA5A5D"/>
    <w:rsid w:val="00EB0A8E"/>
    <w:rsid w:val="00EB2287"/>
    <w:rsid w:val="00EB23D0"/>
    <w:rsid w:val="00EB2AB8"/>
    <w:rsid w:val="00EB325C"/>
    <w:rsid w:val="00EB53E0"/>
    <w:rsid w:val="00EB555C"/>
    <w:rsid w:val="00EB57F9"/>
    <w:rsid w:val="00EB5F45"/>
    <w:rsid w:val="00EB6EE1"/>
    <w:rsid w:val="00EB7A9D"/>
    <w:rsid w:val="00EC1C9C"/>
    <w:rsid w:val="00ED1585"/>
    <w:rsid w:val="00ED21D6"/>
    <w:rsid w:val="00ED3B56"/>
    <w:rsid w:val="00ED426B"/>
    <w:rsid w:val="00ED4988"/>
    <w:rsid w:val="00ED5663"/>
    <w:rsid w:val="00ED77EF"/>
    <w:rsid w:val="00EE1933"/>
    <w:rsid w:val="00EE1B47"/>
    <w:rsid w:val="00EE232C"/>
    <w:rsid w:val="00EE30D5"/>
    <w:rsid w:val="00EE6C09"/>
    <w:rsid w:val="00EE736E"/>
    <w:rsid w:val="00EF0628"/>
    <w:rsid w:val="00EF251B"/>
    <w:rsid w:val="00EF3F9D"/>
    <w:rsid w:val="00EF4444"/>
    <w:rsid w:val="00EF4707"/>
    <w:rsid w:val="00EF4ED7"/>
    <w:rsid w:val="00EF534D"/>
    <w:rsid w:val="00EF6187"/>
    <w:rsid w:val="00EF7C98"/>
    <w:rsid w:val="00F0129E"/>
    <w:rsid w:val="00F01DCD"/>
    <w:rsid w:val="00F0253B"/>
    <w:rsid w:val="00F02EF5"/>
    <w:rsid w:val="00F02FEA"/>
    <w:rsid w:val="00F04BD5"/>
    <w:rsid w:val="00F04C37"/>
    <w:rsid w:val="00F0533C"/>
    <w:rsid w:val="00F06008"/>
    <w:rsid w:val="00F10CD2"/>
    <w:rsid w:val="00F112C3"/>
    <w:rsid w:val="00F121C9"/>
    <w:rsid w:val="00F1315E"/>
    <w:rsid w:val="00F134AD"/>
    <w:rsid w:val="00F14AB9"/>
    <w:rsid w:val="00F16BB2"/>
    <w:rsid w:val="00F17251"/>
    <w:rsid w:val="00F211CE"/>
    <w:rsid w:val="00F23E90"/>
    <w:rsid w:val="00F2474D"/>
    <w:rsid w:val="00F24A47"/>
    <w:rsid w:val="00F2559B"/>
    <w:rsid w:val="00F2612C"/>
    <w:rsid w:val="00F27375"/>
    <w:rsid w:val="00F30993"/>
    <w:rsid w:val="00F32BA2"/>
    <w:rsid w:val="00F33107"/>
    <w:rsid w:val="00F33167"/>
    <w:rsid w:val="00F34F8B"/>
    <w:rsid w:val="00F35BD0"/>
    <w:rsid w:val="00F36C1F"/>
    <w:rsid w:val="00F40763"/>
    <w:rsid w:val="00F40F7A"/>
    <w:rsid w:val="00F41FA7"/>
    <w:rsid w:val="00F441EC"/>
    <w:rsid w:val="00F44DAF"/>
    <w:rsid w:val="00F46346"/>
    <w:rsid w:val="00F46EB0"/>
    <w:rsid w:val="00F5087B"/>
    <w:rsid w:val="00F50F2B"/>
    <w:rsid w:val="00F51B11"/>
    <w:rsid w:val="00F53546"/>
    <w:rsid w:val="00F53B61"/>
    <w:rsid w:val="00F5555C"/>
    <w:rsid w:val="00F564AA"/>
    <w:rsid w:val="00F5685E"/>
    <w:rsid w:val="00F568BE"/>
    <w:rsid w:val="00F61658"/>
    <w:rsid w:val="00F62DEC"/>
    <w:rsid w:val="00F6514B"/>
    <w:rsid w:val="00F66B8C"/>
    <w:rsid w:val="00F72F0F"/>
    <w:rsid w:val="00F74B31"/>
    <w:rsid w:val="00F74ECC"/>
    <w:rsid w:val="00F75893"/>
    <w:rsid w:val="00F80C23"/>
    <w:rsid w:val="00F81C3F"/>
    <w:rsid w:val="00F81EF3"/>
    <w:rsid w:val="00F84091"/>
    <w:rsid w:val="00F85CE5"/>
    <w:rsid w:val="00F87E21"/>
    <w:rsid w:val="00F907C9"/>
    <w:rsid w:val="00F95A56"/>
    <w:rsid w:val="00F95CBB"/>
    <w:rsid w:val="00F9685E"/>
    <w:rsid w:val="00F96A19"/>
    <w:rsid w:val="00F97268"/>
    <w:rsid w:val="00FA09DB"/>
    <w:rsid w:val="00FA1063"/>
    <w:rsid w:val="00FA1F15"/>
    <w:rsid w:val="00FA2BF5"/>
    <w:rsid w:val="00FA3460"/>
    <w:rsid w:val="00FA46FD"/>
    <w:rsid w:val="00FA5798"/>
    <w:rsid w:val="00FA6667"/>
    <w:rsid w:val="00FA7F9D"/>
    <w:rsid w:val="00FB04BC"/>
    <w:rsid w:val="00FB0A74"/>
    <w:rsid w:val="00FB4C2D"/>
    <w:rsid w:val="00FB5BD4"/>
    <w:rsid w:val="00FB5C6C"/>
    <w:rsid w:val="00FB6757"/>
    <w:rsid w:val="00FC2124"/>
    <w:rsid w:val="00FC24D5"/>
    <w:rsid w:val="00FC25F3"/>
    <w:rsid w:val="00FC5ECA"/>
    <w:rsid w:val="00FC7E43"/>
    <w:rsid w:val="00FC7F45"/>
    <w:rsid w:val="00FD0A48"/>
    <w:rsid w:val="00FD21B8"/>
    <w:rsid w:val="00FD3B41"/>
    <w:rsid w:val="00FD467A"/>
    <w:rsid w:val="00FD4D71"/>
    <w:rsid w:val="00FD4DC6"/>
    <w:rsid w:val="00FD5143"/>
    <w:rsid w:val="00FD686A"/>
    <w:rsid w:val="00FD7BB7"/>
    <w:rsid w:val="00FE0A94"/>
    <w:rsid w:val="00FE5807"/>
    <w:rsid w:val="00FE5C42"/>
    <w:rsid w:val="00FE6355"/>
    <w:rsid w:val="00FF07C7"/>
    <w:rsid w:val="00FF0C46"/>
    <w:rsid w:val="00FF14C5"/>
    <w:rsid w:val="00FF22A5"/>
    <w:rsid w:val="00FF2D92"/>
    <w:rsid w:val="00FF7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FA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B58"/>
    <w:pPr>
      <w:keepNext/>
      <w:jc w:val="center"/>
      <w:outlineLvl w:val="0"/>
    </w:pPr>
    <w:rPr>
      <w:rFonts w:ascii="Tahoma" w:hAnsi="Tahoma" w:cs="Tahoma"/>
      <w:i/>
      <w:iCs/>
    </w:rPr>
  </w:style>
  <w:style w:type="paragraph" w:styleId="Nagwek2">
    <w:name w:val="heading 2"/>
    <w:basedOn w:val="Normalny"/>
    <w:next w:val="Normalny"/>
    <w:link w:val="Nagwek2Znak"/>
    <w:qFormat/>
    <w:rsid w:val="009D2B58"/>
    <w:pPr>
      <w:keepNext/>
      <w:outlineLvl w:val="1"/>
    </w:pPr>
    <w:rPr>
      <w:rFonts w:ascii="Verdana" w:hAnsi="Verdana"/>
      <w:b/>
      <w:bCs/>
      <w:sz w:val="28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314C7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nhideWhenUsed/>
    <w:qFormat/>
    <w:rsid w:val="00D1439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D1439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8926E6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9D2B58"/>
    <w:pPr>
      <w:widowControl w:val="0"/>
      <w:spacing w:before="240" w:after="60"/>
      <w:outlineLvl w:val="8"/>
    </w:pPr>
    <w:rPr>
      <w:rFonts w:ascii="Arial" w:hAnsi="Arial" w:cs="Arial"/>
      <w:snapToGrid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2B58"/>
    <w:pPr>
      <w:autoSpaceDE w:val="0"/>
      <w:autoSpaceDN w:val="0"/>
      <w:adjustRightInd w:val="0"/>
    </w:pPr>
    <w:rPr>
      <w:sz w:val="24"/>
      <w:szCs w:val="24"/>
    </w:rPr>
  </w:style>
  <w:style w:type="character" w:styleId="Hipercze">
    <w:name w:val="Hyperlink"/>
    <w:rsid w:val="009D2B58"/>
    <w:rPr>
      <w:color w:val="0000FF"/>
      <w:u w:val="single"/>
    </w:rPr>
  </w:style>
  <w:style w:type="paragraph" w:customStyle="1" w:styleId="spec-n1">
    <w:name w:val="spec-n1"/>
    <w:basedOn w:val="Normalny"/>
    <w:rsid w:val="009D2B58"/>
    <w:pPr>
      <w:widowControl w:val="0"/>
      <w:suppressAutoHyphens/>
      <w:spacing w:before="600" w:after="120"/>
    </w:pPr>
    <w:rPr>
      <w:rFonts w:eastAsia="Lucida Sans Unicode"/>
      <w:b/>
      <w:sz w:val="26"/>
    </w:rPr>
  </w:style>
  <w:style w:type="paragraph" w:customStyle="1" w:styleId="Tytu1">
    <w:name w:val="Tytuł 1"/>
    <w:basedOn w:val="Standard"/>
    <w:next w:val="Standard"/>
    <w:rsid w:val="009D2B58"/>
    <w:pPr>
      <w:keepNext/>
      <w:tabs>
        <w:tab w:val="num" w:pos="720"/>
      </w:tabs>
      <w:ind w:left="720" w:hanging="720"/>
      <w:outlineLvl w:val="0"/>
    </w:pPr>
    <w:rPr>
      <w:b/>
      <w:bCs/>
    </w:rPr>
  </w:style>
  <w:style w:type="paragraph" w:customStyle="1" w:styleId="Default">
    <w:name w:val="Default"/>
    <w:rsid w:val="009D2B5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ZnakZnakZnakZnak">
    <w:name w:val="Znak Znak Znak Znak"/>
    <w:basedOn w:val="Normalny"/>
    <w:rsid w:val="009D2B58"/>
  </w:style>
  <w:style w:type="paragraph" w:customStyle="1" w:styleId="Normalny12pt">
    <w:name w:val="Normalny + 12 pt"/>
    <w:aliases w:val="Z lewej:  0 cm,Wysunięcie:  1 cm,Interlinia:  1,5 wiersza......"/>
    <w:basedOn w:val="Normalny"/>
    <w:rsid w:val="008926E6"/>
    <w:pPr>
      <w:widowControl w:val="0"/>
      <w:shd w:val="clear" w:color="auto" w:fill="FFFFFF"/>
      <w:spacing w:line="360" w:lineRule="auto"/>
    </w:pPr>
  </w:style>
  <w:style w:type="paragraph" w:styleId="Tekstpodstawowy">
    <w:name w:val="Body Text"/>
    <w:basedOn w:val="Normalny"/>
    <w:link w:val="TekstpodstawowyZnak"/>
    <w:rsid w:val="008926E6"/>
    <w:pPr>
      <w:jc w:val="both"/>
    </w:pPr>
    <w:rPr>
      <w:rFonts w:ascii="Tahoma" w:hAnsi="Tahoma" w:cs="Tahoma"/>
    </w:rPr>
  </w:style>
  <w:style w:type="paragraph" w:customStyle="1" w:styleId="western">
    <w:name w:val="western"/>
    <w:basedOn w:val="Normalny"/>
    <w:rsid w:val="00706A56"/>
    <w:pPr>
      <w:spacing w:before="100" w:beforeAutospacing="1"/>
      <w:jc w:val="both"/>
    </w:pPr>
    <w:rPr>
      <w:rFonts w:ascii="HG Mincho Light J" w:hAnsi="HG Mincho Light J"/>
    </w:rPr>
  </w:style>
  <w:style w:type="paragraph" w:customStyle="1" w:styleId="Obszartekstu">
    <w:name w:val="Obszar tekstu"/>
    <w:basedOn w:val="Standard"/>
    <w:rsid w:val="0069582F"/>
    <w:pPr>
      <w:spacing w:after="283"/>
    </w:pPr>
  </w:style>
  <w:style w:type="paragraph" w:styleId="Tekstdymka">
    <w:name w:val="Balloon Text"/>
    <w:basedOn w:val="Normalny"/>
    <w:link w:val="TekstdymkaZnak"/>
    <w:semiHidden/>
    <w:rsid w:val="0059624B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E318B"/>
    <w:pPr>
      <w:suppressAutoHyphens/>
      <w:spacing w:after="120"/>
      <w:ind w:left="283"/>
    </w:pPr>
    <w:rPr>
      <w:lang w:eastAsia="ar-SA"/>
    </w:rPr>
  </w:style>
  <w:style w:type="character" w:customStyle="1" w:styleId="TekstpodstawowywcityZnak">
    <w:name w:val="Tekst podstawowy wcięty Znak"/>
    <w:link w:val="Tekstpodstawowywcity"/>
    <w:rsid w:val="007E318B"/>
    <w:rPr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7E318B"/>
    <w:pPr>
      <w:suppressAutoHyphens/>
      <w:spacing w:after="120" w:line="480" w:lineRule="auto"/>
      <w:ind w:left="283"/>
    </w:pPr>
    <w:rPr>
      <w:lang w:eastAsia="ar-SA"/>
    </w:rPr>
  </w:style>
  <w:style w:type="character" w:customStyle="1" w:styleId="Tekstpodstawowywcity2Znak">
    <w:name w:val="Tekst podstawowy wcięty 2 Znak"/>
    <w:link w:val="Tekstpodstawowywcity2"/>
    <w:rsid w:val="007E318B"/>
    <w:rPr>
      <w:sz w:val="24"/>
      <w:szCs w:val="24"/>
      <w:lang w:eastAsia="ar-SA"/>
    </w:rPr>
  </w:style>
  <w:style w:type="paragraph" w:styleId="Nagwek">
    <w:name w:val="header"/>
    <w:aliases w:val="Znak Znak,Znak"/>
    <w:basedOn w:val="Normalny"/>
    <w:link w:val="NagwekZnak"/>
    <w:rsid w:val="00E42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link w:val="Nagwek"/>
    <w:rsid w:val="00E427C3"/>
    <w:rPr>
      <w:sz w:val="24"/>
      <w:szCs w:val="24"/>
    </w:rPr>
  </w:style>
  <w:style w:type="paragraph" w:styleId="Stopka">
    <w:name w:val="footer"/>
    <w:basedOn w:val="Normalny"/>
    <w:link w:val="StopkaZnak"/>
    <w:rsid w:val="00E427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427C3"/>
    <w:rPr>
      <w:sz w:val="24"/>
      <w:szCs w:val="24"/>
    </w:rPr>
  </w:style>
  <w:style w:type="table" w:styleId="Tabela-Siatka">
    <w:name w:val="Table Grid"/>
    <w:basedOn w:val="Standardowy"/>
    <w:rsid w:val="000F6D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0A1872"/>
  </w:style>
  <w:style w:type="paragraph" w:styleId="Tekstpodstawowy2">
    <w:name w:val="Body Text 2"/>
    <w:basedOn w:val="Normalny"/>
    <w:link w:val="Tekstpodstawowy2Znak"/>
    <w:rsid w:val="0061588D"/>
    <w:pPr>
      <w:spacing w:after="120" w:line="480" w:lineRule="auto"/>
    </w:pPr>
  </w:style>
  <w:style w:type="paragraph" w:customStyle="1" w:styleId="Akapitzlist1">
    <w:name w:val="Akapit z listą1"/>
    <w:basedOn w:val="Normalny"/>
    <w:rsid w:val="003C358B"/>
    <w:pPr>
      <w:ind w:left="720"/>
      <w:contextualSpacing/>
    </w:pPr>
    <w:rPr>
      <w:rFonts w:eastAsia="Calibri"/>
    </w:rPr>
  </w:style>
  <w:style w:type="paragraph" w:styleId="Akapitzlist">
    <w:name w:val="List Paragraph"/>
    <w:basedOn w:val="Normalny"/>
    <w:link w:val="AkapitzlistZnak"/>
    <w:uiPriority w:val="34"/>
    <w:qFormat/>
    <w:rsid w:val="009D6AED"/>
    <w:pPr>
      <w:ind w:left="708"/>
    </w:pPr>
  </w:style>
  <w:style w:type="paragraph" w:styleId="Poprawka">
    <w:name w:val="Revision"/>
    <w:hidden/>
    <w:uiPriority w:val="99"/>
    <w:semiHidden/>
    <w:rsid w:val="00B643AA"/>
    <w:rPr>
      <w:sz w:val="24"/>
      <w:szCs w:val="24"/>
    </w:rPr>
  </w:style>
  <w:style w:type="paragraph" w:customStyle="1" w:styleId="standard0">
    <w:name w:val="standard"/>
    <w:basedOn w:val="Normalny"/>
    <w:rsid w:val="00DA49F4"/>
    <w:pPr>
      <w:spacing w:before="100" w:beforeAutospacing="1" w:after="100" w:afterAutospacing="1"/>
    </w:pPr>
  </w:style>
  <w:style w:type="character" w:customStyle="1" w:styleId="Teksttreci22">
    <w:name w:val="Tekst treści (22)_"/>
    <w:rsid w:val="00863788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Nagwek3311">
    <w:name w:val="Nagłówek #3 (3) + 11"/>
    <w:rsid w:val="00863788"/>
    <w:rPr>
      <w:rFonts w:ascii="Palatino Linotype" w:hAnsi="Palatino Linotype" w:cs="Palatino Linotype"/>
      <w:b/>
      <w:bCs/>
      <w:sz w:val="23"/>
      <w:szCs w:val="23"/>
      <w:u w:val="none"/>
    </w:rPr>
  </w:style>
  <w:style w:type="paragraph" w:customStyle="1" w:styleId="Teksttreci220">
    <w:name w:val="Tekst treści (22)"/>
    <w:basedOn w:val="Normalny"/>
    <w:rsid w:val="00863788"/>
    <w:pPr>
      <w:widowControl w:val="0"/>
      <w:shd w:val="clear" w:color="auto" w:fill="FFFFFF"/>
      <w:suppressAutoHyphens/>
      <w:spacing w:line="240" w:lineRule="atLeast"/>
      <w:ind w:hanging="1060"/>
    </w:pPr>
    <w:rPr>
      <w:rFonts w:ascii="Lucida Sans Unicode" w:eastAsia="Lucida Sans Unicode" w:hAnsi="Lucida Sans Unicode" w:cs="Lucida Sans Unicode"/>
      <w:spacing w:val="-10"/>
      <w:kern w:val="1"/>
      <w:sz w:val="23"/>
      <w:szCs w:val="23"/>
    </w:rPr>
  </w:style>
  <w:style w:type="paragraph" w:customStyle="1" w:styleId="Nagwek33">
    <w:name w:val="Nagłówek #3 (3)"/>
    <w:basedOn w:val="Normalny"/>
    <w:rsid w:val="00863788"/>
    <w:pPr>
      <w:widowControl w:val="0"/>
      <w:shd w:val="clear" w:color="auto" w:fill="FFFFFF"/>
      <w:suppressAutoHyphens/>
      <w:spacing w:line="335" w:lineRule="exact"/>
    </w:pPr>
    <w:rPr>
      <w:rFonts w:ascii="Palatino Linotype" w:eastAsia="Lucida Sans Unicode" w:hAnsi="Palatino Linotype" w:cs="Palatino Linotype"/>
      <w:b/>
      <w:bCs/>
      <w:kern w:val="1"/>
      <w:sz w:val="28"/>
      <w:szCs w:val="28"/>
    </w:rPr>
  </w:style>
  <w:style w:type="character" w:customStyle="1" w:styleId="FontStyle63">
    <w:name w:val="Font Style63"/>
    <w:rsid w:val="00DF129B"/>
    <w:rPr>
      <w:rFonts w:ascii="Times New Roman" w:hAnsi="Times New Roman" w:cs="Times New Roman"/>
      <w:sz w:val="22"/>
      <w:szCs w:val="22"/>
    </w:rPr>
  </w:style>
  <w:style w:type="character" w:customStyle="1" w:styleId="Nagweklubstopka">
    <w:name w:val="Nagłówek lub stopka"/>
    <w:rsid w:val="00DF129B"/>
    <w:rPr>
      <w:rFonts w:ascii="Palatino Linotype" w:hAnsi="Palatino Linotype" w:cs="Palatino Linotype"/>
      <w:sz w:val="20"/>
      <w:szCs w:val="20"/>
      <w:u w:val="single"/>
    </w:rPr>
  </w:style>
  <w:style w:type="paragraph" w:styleId="NormalnyWeb">
    <w:name w:val="Normal (Web)"/>
    <w:basedOn w:val="Normalny"/>
    <w:rsid w:val="00C645E4"/>
    <w:pPr>
      <w:spacing w:before="100" w:beforeAutospacing="1" w:after="100" w:afterAutospacing="1"/>
    </w:pPr>
  </w:style>
  <w:style w:type="character" w:customStyle="1" w:styleId="Teksttreci24">
    <w:name w:val="Tekst treści (24)_"/>
    <w:rsid w:val="00D74C65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8">
    <w:name w:val="Tekst treści (8)"/>
    <w:rsid w:val="00D74C65"/>
    <w:rPr>
      <w:rFonts w:ascii="Corbel" w:hAnsi="Corbel" w:cs="Corbel"/>
      <w:spacing w:val="-10"/>
      <w:sz w:val="21"/>
      <w:szCs w:val="21"/>
      <w:u w:val="none"/>
    </w:rPr>
  </w:style>
  <w:style w:type="character" w:styleId="Pogrubienie">
    <w:name w:val="Strong"/>
    <w:qFormat/>
    <w:rsid w:val="00D74C65"/>
    <w:rPr>
      <w:rFonts w:ascii="Trebuchet MS" w:hAnsi="Trebuchet MS" w:cs="Times New Roman"/>
      <w:b/>
      <w:sz w:val="25"/>
      <w:u w:val="none"/>
      <w:effect w:val="none"/>
    </w:rPr>
  </w:style>
  <w:style w:type="paragraph" w:customStyle="1" w:styleId="Nagweklubstopka1">
    <w:name w:val="Nag?ówek lub stopka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</w:pPr>
    <w:rPr>
      <w:rFonts w:ascii="Palatino Linotype" w:eastAsia="Calibri" w:hAnsi="Palatino Linotype"/>
      <w:color w:val="000000"/>
      <w:kern w:val="2"/>
      <w:sz w:val="20"/>
      <w:szCs w:val="20"/>
    </w:rPr>
  </w:style>
  <w:style w:type="paragraph" w:customStyle="1" w:styleId="Teksttreci241">
    <w:name w:val="Tekst tre?ci (24)1"/>
    <w:basedOn w:val="Normalny"/>
    <w:rsid w:val="00D74C65"/>
    <w:pPr>
      <w:widowControl w:val="0"/>
      <w:shd w:val="clear" w:color="auto" w:fill="FFFFFF"/>
      <w:suppressAutoHyphens/>
      <w:overflowPunct w:val="0"/>
      <w:autoSpaceDE w:val="0"/>
      <w:autoSpaceDN w:val="0"/>
      <w:adjustRightInd w:val="0"/>
      <w:spacing w:line="240" w:lineRule="atLeast"/>
      <w:ind w:hanging="660"/>
      <w:jc w:val="both"/>
    </w:pPr>
    <w:rPr>
      <w:rFonts w:ascii="Lucida Sans Unicode" w:eastAsia="Calibri" w:hAnsi="Lucida Sans Unicode"/>
      <w:color w:val="000000"/>
      <w:spacing w:val="-10"/>
      <w:kern w:val="2"/>
      <w:sz w:val="21"/>
      <w:szCs w:val="20"/>
    </w:rPr>
  </w:style>
  <w:style w:type="character" w:customStyle="1" w:styleId="WW-Absatz-Standardschriftart11">
    <w:name w:val="WW-Absatz-Standardschriftart11"/>
    <w:rsid w:val="00D74C65"/>
  </w:style>
  <w:style w:type="character" w:customStyle="1" w:styleId="Teksttreci80">
    <w:name w:val="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25">
    <w:name w:val="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8PalatinoLinotype">
    <w:name w:val="Tekst tre?ci (8) + Palatino Linotype"/>
    <w:rsid w:val="00D74C65"/>
    <w:rPr>
      <w:rFonts w:ascii="Palatino Linotype" w:hAnsi="Palatino Linotype"/>
      <w:spacing w:val="0"/>
      <w:sz w:val="21"/>
      <w:u w:val="none"/>
      <w:effect w:val="none"/>
    </w:rPr>
  </w:style>
  <w:style w:type="character" w:customStyle="1" w:styleId="Teksttreci2">
    <w:name w:val="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Teksttreci240">
    <w:name w:val="Tekst tre?ci (24)_"/>
    <w:rsid w:val="00D74C65"/>
    <w:rPr>
      <w:rFonts w:ascii="Lucida Sans Unicode" w:hAnsi="Lucida Sans Unicode"/>
      <w:spacing w:val="-10"/>
      <w:sz w:val="21"/>
      <w:u w:val="none"/>
      <w:effect w:val="none"/>
    </w:rPr>
  </w:style>
  <w:style w:type="character" w:customStyle="1" w:styleId="Teksttreci82">
    <w:name w:val="Tekst tre?ci (8)2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Teksttreci8PalatinoLinotype2">
    <w:name w:val="Tekst tre?ci (8) + Palatino Linotype2"/>
    <w:rsid w:val="00D74C65"/>
    <w:rPr>
      <w:rFonts w:ascii="Palatino Linotype" w:hAnsi="Palatino Linotype"/>
      <w:spacing w:val="0"/>
      <w:sz w:val="17"/>
      <w:u w:val="none"/>
      <w:effect w:val="none"/>
    </w:rPr>
  </w:style>
  <w:style w:type="character" w:customStyle="1" w:styleId="Teksttreci2Odstpy3pt">
    <w:name w:val="Tekst tre?ci (2) + Odst?py 3 pt"/>
    <w:rsid w:val="00D74C65"/>
    <w:rPr>
      <w:rFonts w:ascii="Palatino Linotype" w:hAnsi="Palatino Linotype"/>
      <w:spacing w:val="70"/>
      <w:sz w:val="23"/>
      <w:u w:val="none"/>
      <w:effect w:val="none"/>
    </w:rPr>
  </w:style>
  <w:style w:type="character" w:customStyle="1" w:styleId="Teksttreci21">
    <w:name w:val="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Teksttreci21BookmanOldStyle">
    <w:name w:val="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21">
    <w:name w:val="WW-Tekst tre?ci (21)_"/>
    <w:rsid w:val="00D74C65"/>
    <w:rPr>
      <w:rFonts w:ascii="Trebuchet MS" w:hAnsi="Trebuchet MS"/>
      <w:b/>
      <w:sz w:val="25"/>
      <w:u w:val="none"/>
      <w:effect w:val="none"/>
    </w:rPr>
  </w:style>
  <w:style w:type="character" w:customStyle="1" w:styleId="WW-Teksttreci21BookmanOldStyle">
    <w:name w:val="WW-Tekst tre?ci (21) + Bookman Old Style"/>
    <w:rsid w:val="00D74C65"/>
    <w:rPr>
      <w:rFonts w:ascii="Bookman Old Style" w:hAnsi="Bookman Old Style"/>
      <w:b/>
      <w:noProof/>
      <w:sz w:val="21"/>
      <w:u w:val="none"/>
      <w:effect w:val="none"/>
    </w:rPr>
  </w:style>
  <w:style w:type="character" w:customStyle="1" w:styleId="WW-Teksttreci8">
    <w:name w:val="WW-Tekst tre?ci (8)"/>
    <w:rsid w:val="00D74C65"/>
    <w:rPr>
      <w:rFonts w:ascii="Corbel" w:hAnsi="Corbel" w:cs="Times New Roman"/>
      <w:spacing w:val="-10"/>
      <w:sz w:val="21"/>
      <w:u w:val="none"/>
      <w:effect w:val="none"/>
    </w:rPr>
  </w:style>
  <w:style w:type="character" w:customStyle="1" w:styleId="Nagwek70">
    <w:name w:val="Nag?ówek #7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Nagwek8">
    <w:name w:val="Nag?ówek #8_"/>
    <w:rsid w:val="00D74C65"/>
    <w:rPr>
      <w:rFonts w:ascii="Palatino Linotype" w:hAnsi="Palatino Linotype"/>
      <w:sz w:val="23"/>
      <w:u w:val="none"/>
      <w:effect w:val="none"/>
    </w:rPr>
  </w:style>
  <w:style w:type="character" w:customStyle="1" w:styleId="Teksttreci29TrebuchetMS">
    <w:name w:val="Tekst tre?ci (29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29">
    <w:name w:val="Tekst tre?ci (29)_"/>
    <w:rsid w:val="00D74C65"/>
    <w:rPr>
      <w:rFonts w:ascii="Segoe UI" w:hAnsi="Segoe UI"/>
      <w:b/>
      <w:spacing w:val="20"/>
      <w:sz w:val="21"/>
      <w:u w:val="none"/>
      <w:effect w:val="none"/>
    </w:rPr>
  </w:style>
  <w:style w:type="character" w:customStyle="1" w:styleId="Nagwek50">
    <w:name w:val="Nag?ówek #5_"/>
    <w:rsid w:val="00D74C65"/>
    <w:rPr>
      <w:rFonts w:ascii="Corbel" w:hAnsi="Corbel"/>
      <w:spacing w:val="-10"/>
      <w:sz w:val="21"/>
      <w:u w:val="none"/>
      <w:effect w:val="none"/>
    </w:rPr>
  </w:style>
  <w:style w:type="character" w:customStyle="1" w:styleId="WW-Teksttreci2">
    <w:name w:val="WW-Tekst tre?ci (2)"/>
    <w:rsid w:val="00D74C65"/>
    <w:rPr>
      <w:rFonts w:ascii="Palatino Linotype" w:hAnsi="Palatino Linotype" w:cs="Times New Roman"/>
      <w:sz w:val="23"/>
      <w:u w:val="none"/>
      <w:effect w:val="none"/>
    </w:rPr>
  </w:style>
  <w:style w:type="character" w:customStyle="1" w:styleId="Nagwek92PalatinoLinotype">
    <w:name w:val="Nag?ówek #9 (2) + Palatino Linotype"/>
    <w:rsid w:val="00D74C65"/>
    <w:rPr>
      <w:rFonts w:ascii="Palatino Linotype" w:hAnsi="Palatino Linotype"/>
      <w:sz w:val="22"/>
      <w:u w:val="none"/>
      <w:effect w:val="none"/>
    </w:rPr>
  </w:style>
  <w:style w:type="character" w:customStyle="1" w:styleId="Nagwek92">
    <w:name w:val="Nag?ówek #9 (2)_"/>
    <w:rsid w:val="00D74C65"/>
    <w:rPr>
      <w:rFonts w:ascii="Corbel" w:hAnsi="Corbel"/>
      <w:u w:val="none"/>
      <w:effect w:val="none"/>
    </w:rPr>
  </w:style>
  <w:style w:type="character" w:customStyle="1" w:styleId="Teksttreci5Odstpy0pt">
    <w:name w:val="Tekst tre?ci (5) + Odst?py 0 pt"/>
    <w:rsid w:val="00D74C65"/>
    <w:rPr>
      <w:rFonts w:ascii="Corbel" w:hAnsi="Corbel"/>
      <w:noProof/>
      <w:spacing w:val="0"/>
      <w:sz w:val="23"/>
      <w:u w:val="none"/>
      <w:effect w:val="none"/>
    </w:rPr>
  </w:style>
  <w:style w:type="character" w:customStyle="1" w:styleId="Nagwek110">
    <w:name w:val="Nag?ówek #1 + 10"/>
    <w:rsid w:val="00D74C65"/>
    <w:rPr>
      <w:rFonts w:ascii="Corbel" w:hAnsi="Corbel"/>
      <w:noProof/>
      <w:spacing w:val="-10"/>
      <w:sz w:val="21"/>
      <w:u w:val="none"/>
      <w:effect w:val="none"/>
    </w:rPr>
  </w:style>
  <w:style w:type="character" w:customStyle="1" w:styleId="Nagwek1Odstpy-1pt">
    <w:name w:val="Nag?ówek #1 + Odst?py -1 pt"/>
    <w:rsid w:val="00D74C65"/>
    <w:rPr>
      <w:rFonts w:ascii="Corbel" w:hAnsi="Corbel"/>
      <w:noProof/>
      <w:spacing w:val="-30"/>
      <w:sz w:val="20"/>
      <w:u w:val="none"/>
      <w:effect w:val="none"/>
    </w:rPr>
  </w:style>
  <w:style w:type="character" w:customStyle="1" w:styleId="Teksttreci16">
    <w:name w:val="Tekst tre?ci (16)"/>
    <w:rsid w:val="00D74C65"/>
    <w:rPr>
      <w:rFonts w:ascii="Corbel" w:hAnsi="Corbel" w:cs="Times New Roman"/>
      <w:noProof/>
      <w:u w:val="none"/>
      <w:effect w:val="none"/>
    </w:rPr>
  </w:style>
  <w:style w:type="character" w:customStyle="1" w:styleId="WW-Teksttreci25">
    <w:name w:val="WW-Tekst tre?ci (25)_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Teksttreci30TrebuchetMS">
    <w:name w:val="Tekst tre?ci (30) + Trebuchet MS"/>
    <w:rsid w:val="00D74C65"/>
    <w:rPr>
      <w:rFonts w:ascii="Trebuchet MS" w:hAnsi="Trebuchet MS"/>
      <w:b/>
      <w:spacing w:val="0"/>
      <w:sz w:val="25"/>
      <w:u w:val="none"/>
      <w:effect w:val="none"/>
    </w:rPr>
  </w:style>
  <w:style w:type="character" w:customStyle="1" w:styleId="Teksttreci30">
    <w:name w:val="Tekst tre?ci (30)_"/>
    <w:rsid w:val="00D74C65"/>
    <w:rPr>
      <w:rFonts w:ascii="Segoe UI" w:hAnsi="Segoe UI"/>
      <w:b/>
      <w:spacing w:val="-10"/>
      <w:sz w:val="21"/>
      <w:u w:val="none"/>
      <w:effect w:val="none"/>
    </w:rPr>
  </w:style>
  <w:style w:type="character" w:customStyle="1" w:styleId="Teksttreci18SegoeUI">
    <w:name w:val="Tekst tre?ci (18) + Segoe UI"/>
    <w:rsid w:val="00D74C65"/>
    <w:rPr>
      <w:rFonts w:ascii="Segoe UI" w:hAnsi="Segoe UI"/>
      <w:b/>
      <w:sz w:val="25"/>
      <w:u w:val="none"/>
      <w:effect w:val="none"/>
    </w:rPr>
  </w:style>
  <w:style w:type="character" w:customStyle="1" w:styleId="Teksttreci18">
    <w:name w:val="Tekst tre?ci (18)_"/>
    <w:rsid w:val="00D74C65"/>
    <w:rPr>
      <w:rFonts w:ascii="Palatino Linotype" w:hAnsi="Palatino Linotype"/>
      <w:b/>
      <w:sz w:val="21"/>
      <w:u w:val="none"/>
      <w:effect w:val="none"/>
    </w:rPr>
  </w:style>
  <w:style w:type="character" w:customStyle="1" w:styleId="Teksttreci31">
    <w:name w:val="Tekst tre?ci (31)_"/>
    <w:rsid w:val="00D74C65"/>
    <w:rPr>
      <w:rFonts w:ascii="Times New Roman" w:hAnsi="Times New Roman"/>
      <w:sz w:val="22"/>
      <w:u w:val="none"/>
      <w:effect w:val="none"/>
    </w:rPr>
  </w:style>
  <w:style w:type="character" w:customStyle="1" w:styleId="Teksttreci250">
    <w:name w:val="Tekst tre?ci (25)"/>
    <w:rsid w:val="00D74C65"/>
    <w:rPr>
      <w:rFonts w:ascii="Palatino Linotype" w:hAnsi="Palatino Linotype"/>
      <w:sz w:val="21"/>
      <w:u w:val="none"/>
      <w:effect w:val="none"/>
    </w:rPr>
  </w:style>
  <w:style w:type="character" w:customStyle="1" w:styleId="Nagwek22">
    <w:name w:val="Nagłówek #2 (2)_"/>
    <w:rsid w:val="00D43DEE"/>
    <w:rPr>
      <w:rFonts w:ascii="Palatino Linotype" w:hAnsi="Palatino Linotype" w:cs="Palatino Linotype"/>
      <w:b/>
      <w:bCs/>
      <w:sz w:val="46"/>
      <w:szCs w:val="46"/>
      <w:u w:val="none"/>
    </w:rPr>
  </w:style>
  <w:style w:type="character" w:customStyle="1" w:styleId="Nagwek90">
    <w:name w:val="Nagłówek #9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Nagwek9Bezpogrubienia">
    <w:name w:val="Nagłówek #9 + Bez pogrubienia"/>
    <w:basedOn w:val="Nagwek90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3">
    <w:name w:val="Tekst treści (23)_"/>
    <w:rsid w:val="00D43DEE"/>
    <w:rPr>
      <w:rFonts w:ascii="Lucida Sans Unicode" w:hAnsi="Lucida Sans Unicode" w:cs="Lucida Sans Unicode"/>
      <w:b/>
      <w:bCs/>
      <w:spacing w:val="-10"/>
      <w:sz w:val="23"/>
      <w:szCs w:val="23"/>
      <w:u w:val="none"/>
    </w:rPr>
  </w:style>
  <w:style w:type="character" w:customStyle="1" w:styleId="Teksttreci24Corbel">
    <w:name w:val="Tekst treści (24) + Corbel"/>
    <w:rsid w:val="00D43DEE"/>
    <w:rPr>
      <w:rFonts w:ascii="Corbel" w:hAnsi="Corbel" w:cs="Corbel"/>
      <w:spacing w:val="-20"/>
      <w:sz w:val="27"/>
      <w:szCs w:val="27"/>
      <w:u w:val="none"/>
    </w:rPr>
  </w:style>
  <w:style w:type="character" w:customStyle="1" w:styleId="Teksttreci2411">
    <w:name w:val="Tekst treści (24) + 11"/>
    <w:rsid w:val="00D43DEE"/>
    <w:rPr>
      <w:rFonts w:ascii="Lucida Sans Unicode" w:hAnsi="Lucida Sans Unicode" w:cs="Lucida Sans Unicode"/>
      <w:spacing w:val="-10"/>
      <w:sz w:val="23"/>
      <w:szCs w:val="23"/>
      <w:u w:val="none"/>
    </w:rPr>
  </w:style>
  <w:style w:type="character" w:customStyle="1" w:styleId="Teksttreci24Corbel1">
    <w:name w:val="Tekst treści (24) + Corbel1"/>
    <w:rsid w:val="00D43DEE"/>
    <w:rPr>
      <w:rFonts w:ascii="Corbel" w:hAnsi="Corbel" w:cs="Corbel"/>
      <w:spacing w:val="0"/>
      <w:sz w:val="22"/>
      <w:szCs w:val="22"/>
      <w:u w:val="none"/>
    </w:rPr>
  </w:style>
  <w:style w:type="character" w:customStyle="1" w:styleId="Teksttreci242">
    <w:name w:val="Tekst treści (24)"/>
    <w:basedOn w:val="Teksttreci24"/>
    <w:rsid w:val="00D43DEE"/>
    <w:rPr>
      <w:rFonts w:ascii="Lucida Sans Unicode" w:hAnsi="Lucida Sans Unicode" w:cs="Lucida Sans Unicode"/>
      <w:spacing w:val="-10"/>
      <w:sz w:val="21"/>
      <w:szCs w:val="21"/>
      <w:u w:val="none"/>
    </w:rPr>
  </w:style>
  <w:style w:type="character" w:customStyle="1" w:styleId="Teksttreci20">
    <w:name w:val="Tekst treści (2)"/>
    <w:rsid w:val="00D43DEE"/>
    <w:rPr>
      <w:rFonts w:ascii="Palatino Linotype" w:hAnsi="Palatino Linotype" w:cs="Palatino Linotype"/>
      <w:sz w:val="23"/>
      <w:szCs w:val="23"/>
      <w:u w:val="none"/>
    </w:rPr>
  </w:style>
  <w:style w:type="character" w:customStyle="1" w:styleId="Teksttreci10">
    <w:name w:val="Tekst treści + 10"/>
    <w:rsid w:val="00D43DEE"/>
    <w:rPr>
      <w:rFonts w:ascii="Palatino Linotype" w:hAnsi="Palatino Linotype" w:cs="Palatino Linotype"/>
      <w:sz w:val="21"/>
      <w:szCs w:val="21"/>
      <w:u w:val="none"/>
    </w:rPr>
  </w:style>
  <w:style w:type="character" w:customStyle="1" w:styleId="TeksttreciCorbel">
    <w:name w:val="Tekst treści + Corbel"/>
    <w:rsid w:val="00D43DEE"/>
    <w:rPr>
      <w:rFonts w:ascii="Corbel" w:hAnsi="Corbel" w:cs="Corbel"/>
      <w:spacing w:val="-10"/>
      <w:sz w:val="21"/>
      <w:szCs w:val="21"/>
      <w:u w:val="none"/>
    </w:rPr>
  </w:style>
  <w:style w:type="paragraph" w:customStyle="1" w:styleId="Nagwek220">
    <w:name w:val="Nagłówek #2 (2)"/>
    <w:basedOn w:val="Normalny"/>
    <w:rsid w:val="00D43DEE"/>
    <w:pPr>
      <w:widowControl w:val="0"/>
      <w:shd w:val="clear" w:color="auto" w:fill="FFFFFF"/>
      <w:suppressAutoHyphens/>
      <w:spacing w:line="605" w:lineRule="exact"/>
    </w:pPr>
    <w:rPr>
      <w:rFonts w:ascii="Palatino Linotype" w:eastAsia="Lucida Sans Unicode" w:hAnsi="Palatino Linotype" w:cs="Palatino Linotype"/>
      <w:b/>
      <w:bCs/>
      <w:kern w:val="1"/>
      <w:sz w:val="46"/>
      <w:szCs w:val="46"/>
    </w:rPr>
  </w:style>
  <w:style w:type="paragraph" w:customStyle="1" w:styleId="Teksttreci2410">
    <w:name w:val="Tekst treści (24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660"/>
      <w:jc w:val="both"/>
    </w:pPr>
    <w:rPr>
      <w:rFonts w:ascii="Lucida Sans Unicode" w:eastAsia="Lucida Sans Unicode" w:hAnsi="Lucida Sans Unicode" w:cs="Lucida Sans Unicode"/>
      <w:spacing w:val="-10"/>
      <w:kern w:val="1"/>
      <w:sz w:val="21"/>
      <w:szCs w:val="21"/>
    </w:rPr>
  </w:style>
  <w:style w:type="paragraph" w:customStyle="1" w:styleId="Teksttreci251">
    <w:name w:val="Tekst treści (25)1"/>
    <w:basedOn w:val="Normalny"/>
    <w:rsid w:val="00D43DEE"/>
    <w:pPr>
      <w:widowControl w:val="0"/>
      <w:shd w:val="clear" w:color="auto" w:fill="FFFFFF"/>
      <w:suppressAutoHyphens/>
      <w:spacing w:line="240" w:lineRule="atLeast"/>
    </w:pPr>
    <w:rPr>
      <w:rFonts w:ascii="Palatino Linotype" w:eastAsia="Lucida Sans Unicode" w:hAnsi="Palatino Linotype" w:cs="Palatino Linotype"/>
      <w:kern w:val="1"/>
      <w:sz w:val="21"/>
      <w:szCs w:val="21"/>
    </w:rPr>
  </w:style>
  <w:style w:type="paragraph" w:customStyle="1" w:styleId="Teksttreci210">
    <w:name w:val="Tekst treści (2)1"/>
    <w:basedOn w:val="Normalny"/>
    <w:rsid w:val="00D43DEE"/>
    <w:pPr>
      <w:widowControl w:val="0"/>
      <w:shd w:val="clear" w:color="auto" w:fill="FFFFFF"/>
      <w:suppressAutoHyphens/>
      <w:spacing w:line="240" w:lineRule="atLeast"/>
      <w:ind w:hanging="360"/>
    </w:pPr>
    <w:rPr>
      <w:rFonts w:ascii="Palatino Linotype" w:eastAsia="Lucida Sans Unicode" w:hAnsi="Palatino Linotype" w:cs="Palatino Linotype"/>
      <w:kern w:val="1"/>
      <w:sz w:val="23"/>
      <w:szCs w:val="23"/>
    </w:rPr>
  </w:style>
  <w:style w:type="paragraph" w:customStyle="1" w:styleId="Teksttreci">
    <w:name w:val="Tekst treści"/>
    <w:basedOn w:val="Normalny"/>
    <w:link w:val="Teksttreci0"/>
    <w:rsid w:val="00D43DEE"/>
    <w:pPr>
      <w:widowControl w:val="0"/>
      <w:shd w:val="clear" w:color="auto" w:fill="FFFFFF"/>
      <w:suppressAutoHyphens/>
      <w:spacing w:line="240" w:lineRule="atLeast"/>
      <w:ind w:hanging="1540"/>
    </w:pPr>
    <w:rPr>
      <w:rFonts w:ascii="Palatino Linotype" w:eastAsia="Lucida Sans Unicode" w:hAnsi="Palatino Linotype" w:cs="Palatino Linotype"/>
      <w:kern w:val="1"/>
      <w:sz w:val="20"/>
      <w:szCs w:val="20"/>
    </w:rPr>
  </w:style>
  <w:style w:type="paragraph" w:customStyle="1" w:styleId="Zawartotabeli">
    <w:name w:val="Zawartość tabeli"/>
    <w:basedOn w:val="Normalny"/>
    <w:rsid w:val="00D43DEE"/>
    <w:pPr>
      <w:widowControl w:val="0"/>
      <w:suppressLineNumbers/>
      <w:suppressAutoHyphens/>
    </w:pPr>
    <w:rPr>
      <w:rFonts w:eastAsia="Lucida Sans Unicode"/>
      <w:kern w:val="1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unhideWhenUsed/>
    <w:rsid w:val="0007299C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07299C"/>
  </w:style>
  <w:style w:type="character" w:styleId="Odwoanieprzypisudolnego">
    <w:name w:val="footnote reference"/>
    <w:uiPriority w:val="99"/>
    <w:unhideWhenUsed/>
    <w:rsid w:val="0007299C"/>
    <w:rPr>
      <w:vertAlign w:val="superscript"/>
    </w:rPr>
  </w:style>
  <w:style w:type="paragraph" w:customStyle="1" w:styleId="Style2">
    <w:name w:val="Style2"/>
    <w:basedOn w:val="Normalny"/>
    <w:rsid w:val="00374D44"/>
    <w:pPr>
      <w:widowControl w:val="0"/>
      <w:autoSpaceDE w:val="0"/>
      <w:autoSpaceDN w:val="0"/>
      <w:adjustRightInd w:val="0"/>
      <w:spacing w:line="252" w:lineRule="exact"/>
      <w:jc w:val="center"/>
    </w:pPr>
    <w:rPr>
      <w:rFonts w:ascii="Arial" w:hAnsi="Arial"/>
    </w:rPr>
  </w:style>
  <w:style w:type="paragraph" w:customStyle="1" w:styleId="Style3">
    <w:name w:val="Style3"/>
    <w:basedOn w:val="Normalny"/>
    <w:rsid w:val="00374D44"/>
    <w:pPr>
      <w:widowControl w:val="0"/>
      <w:autoSpaceDE w:val="0"/>
      <w:autoSpaceDN w:val="0"/>
      <w:adjustRightInd w:val="0"/>
      <w:spacing w:line="288" w:lineRule="exact"/>
      <w:ind w:hanging="1565"/>
    </w:pPr>
    <w:rPr>
      <w:rFonts w:ascii="Arial" w:hAnsi="Arial"/>
    </w:rPr>
  </w:style>
  <w:style w:type="paragraph" w:customStyle="1" w:styleId="Style4">
    <w:name w:val="Style4"/>
    <w:basedOn w:val="Normalny"/>
    <w:rsid w:val="00374D44"/>
    <w:pPr>
      <w:widowControl w:val="0"/>
      <w:autoSpaceDE w:val="0"/>
      <w:autoSpaceDN w:val="0"/>
      <w:adjustRightInd w:val="0"/>
      <w:spacing w:line="293" w:lineRule="exact"/>
      <w:jc w:val="both"/>
    </w:pPr>
    <w:rPr>
      <w:rFonts w:ascii="Arial" w:hAnsi="Arial"/>
    </w:rPr>
  </w:style>
  <w:style w:type="paragraph" w:customStyle="1" w:styleId="Style5">
    <w:name w:val="Style5"/>
    <w:basedOn w:val="Normalny"/>
    <w:rsid w:val="00374D44"/>
    <w:pPr>
      <w:widowControl w:val="0"/>
      <w:autoSpaceDE w:val="0"/>
      <w:autoSpaceDN w:val="0"/>
      <w:adjustRightInd w:val="0"/>
      <w:spacing w:line="254" w:lineRule="exact"/>
    </w:pPr>
    <w:rPr>
      <w:rFonts w:ascii="Arial" w:hAnsi="Arial"/>
    </w:rPr>
  </w:style>
  <w:style w:type="paragraph" w:customStyle="1" w:styleId="Style6">
    <w:name w:val="Style6"/>
    <w:basedOn w:val="Normalny"/>
    <w:rsid w:val="00374D44"/>
    <w:pPr>
      <w:widowControl w:val="0"/>
      <w:autoSpaceDE w:val="0"/>
      <w:autoSpaceDN w:val="0"/>
      <w:adjustRightInd w:val="0"/>
      <w:spacing w:line="293" w:lineRule="exact"/>
    </w:pPr>
    <w:rPr>
      <w:rFonts w:ascii="Arial" w:hAnsi="Arial"/>
    </w:rPr>
  </w:style>
  <w:style w:type="paragraph" w:customStyle="1" w:styleId="Style7">
    <w:name w:val="Style7"/>
    <w:basedOn w:val="Normalny"/>
    <w:rsid w:val="00374D44"/>
    <w:pPr>
      <w:widowControl w:val="0"/>
      <w:autoSpaceDE w:val="0"/>
      <w:autoSpaceDN w:val="0"/>
      <w:adjustRightInd w:val="0"/>
      <w:spacing w:line="292" w:lineRule="exact"/>
      <w:ind w:hanging="130"/>
      <w:jc w:val="both"/>
    </w:pPr>
    <w:rPr>
      <w:rFonts w:ascii="Arial" w:hAnsi="Arial"/>
    </w:rPr>
  </w:style>
  <w:style w:type="paragraph" w:customStyle="1" w:styleId="Style8">
    <w:name w:val="Style8"/>
    <w:basedOn w:val="Normalny"/>
    <w:rsid w:val="00374D44"/>
    <w:pPr>
      <w:widowControl w:val="0"/>
      <w:autoSpaceDE w:val="0"/>
      <w:autoSpaceDN w:val="0"/>
      <w:adjustRightInd w:val="0"/>
      <w:spacing w:line="254" w:lineRule="exact"/>
      <w:ind w:hanging="360"/>
    </w:pPr>
    <w:rPr>
      <w:rFonts w:ascii="Arial" w:hAnsi="Arial"/>
    </w:rPr>
  </w:style>
  <w:style w:type="paragraph" w:customStyle="1" w:styleId="Style11">
    <w:name w:val="Style11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firstLine="288"/>
    </w:pPr>
    <w:rPr>
      <w:rFonts w:ascii="Arial" w:hAnsi="Arial"/>
    </w:rPr>
  </w:style>
  <w:style w:type="paragraph" w:customStyle="1" w:styleId="Style13">
    <w:name w:val="Style13"/>
    <w:basedOn w:val="Normalny"/>
    <w:rsid w:val="00374D44"/>
    <w:pPr>
      <w:widowControl w:val="0"/>
      <w:autoSpaceDE w:val="0"/>
      <w:autoSpaceDN w:val="0"/>
      <w:adjustRightInd w:val="0"/>
      <w:spacing w:line="254" w:lineRule="exact"/>
      <w:jc w:val="both"/>
    </w:pPr>
    <w:rPr>
      <w:rFonts w:ascii="Arial" w:hAnsi="Arial"/>
    </w:rPr>
  </w:style>
  <w:style w:type="paragraph" w:customStyle="1" w:styleId="Style12">
    <w:name w:val="Style12"/>
    <w:basedOn w:val="Normalny"/>
    <w:rsid w:val="00374D44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Style16">
    <w:name w:val="Style16"/>
    <w:basedOn w:val="Normalny"/>
    <w:rsid w:val="00374D44"/>
    <w:pPr>
      <w:widowControl w:val="0"/>
      <w:autoSpaceDE w:val="0"/>
      <w:autoSpaceDN w:val="0"/>
      <w:adjustRightInd w:val="0"/>
      <w:spacing w:line="252" w:lineRule="exact"/>
      <w:ind w:hanging="394"/>
      <w:jc w:val="both"/>
    </w:pPr>
    <w:rPr>
      <w:rFonts w:ascii="Arial" w:hAnsi="Arial"/>
    </w:rPr>
  </w:style>
  <w:style w:type="paragraph" w:customStyle="1" w:styleId="Style10">
    <w:name w:val="Style10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254"/>
    </w:pPr>
    <w:rPr>
      <w:rFonts w:ascii="Arial" w:hAnsi="Arial"/>
    </w:rPr>
  </w:style>
  <w:style w:type="paragraph" w:customStyle="1" w:styleId="Style15">
    <w:name w:val="Style15"/>
    <w:basedOn w:val="Normalny"/>
    <w:rsid w:val="00374D44"/>
    <w:pPr>
      <w:widowControl w:val="0"/>
      <w:autoSpaceDE w:val="0"/>
      <w:autoSpaceDN w:val="0"/>
      <w:adjustRightInd w:val="0"/>
      <w:spacing w:line="250" w:lineRule="exact"/>
      <w:ind w:hanging="408"/>
    </w:pPr>
    <w:rPr>
      <w:rFonts w:ascii="Arial" w:hAnsi="Arial"/>
    </w:rPr>
  </w:style>
  <w:style w:type="character" w:customStyle="1" w:styleId="FontStyle22">
    <w:name w:val="Font Style22"/>
    <w:rsid w:val="00374D44"/>
    <w:rPr>
      <w:rFonts w:ascii="Arial" w:hAnsi="Arial" w:cs="Arial" w:hint="default"/>
      <w:sz w:val="20"/>
      <w:szCs w:val="20"/>
    </w:rPr>
  </w:style>
  <w:style w:type="character" w:customStyle="1" w:styleId="FontStyle23">
    <w:name w:val="Font Style23"/>
    <w:rsid w:val="00374D44"/>
    <w:rPr>
      <w:rFonts w:ascii="Arial" w:hAnsi="Arial" w:cs="Arial" w:hint="default"/>
      <w:b/>
      <w:bCs/>
      <w:sz w:val="20"/>
      <w:szCs w:val="20"/>
    </w:rPr>
  </w:style>
  <w:style w:type="character" w:customStyle="1" w:styleId="FontStyle21">
    <w:name w:val="Font Style21"/>
    <w:rsid w:val="00374D44"/>
    <w:rPr>
      <w:rFonts w:ascii="Arial" w:hAnsi="Arial" w:cs="Arial" w:hint="default"/>
      <w:sz w:val="20"/>
      <w:szCs w:val="20"/>
    </w:rPr>
  </w:style>
  <w:style w:type="paragraph" w:customStyle="1" w:styleId="Paragraf">
    <w:name w:val="Paragraf"/>
    <w:basedOn w:val="Normalny"/>
    <w:next w:val="Ustpnumerowany"/>
    <w:rsid w:val="007B60D9"/>
    <w:pPr>
      <w:keepNext/>
      <w:numPr>
        <w:numId w:val="2"/>
      </w:numPr>
      <w:spacing w:before="600" w:after="180"/>
      <w:contextualSpacing/>
      <w:jc w:val="both"/>
      <w:outlineLvl w:val="0"/>
    </w:pPr>
    <w:rPr>
      <w:rFonts w:ascii="Palatino Linotype" w:hAnsi="Palatino Linotype"/>
      <w:b/>
      <w:smallCaps/>
    </w:rPr>
  </w:style>
  <w:style w:type="paragraph" w:customStyle="1" w:styleId="Ustpnumerowany">
    <w:name w:val="Ustęp numerowany"/>
    <w:basedOn w:val="Normalny"/>
    <w:rsid w:val="007B60D9"/>
    <w:pPr>
      <w:spacing w:before="120"/>
      <w:jc w:val="both"/>
    </w:pPr>
    <w:rPr>
      <w:rFonts w:ascii="Palatino Linotype" w:hAnsi="Palatino Linotype"/>
    </w:rPr>
  </w:style>
  <w:style w:type="character" w:customStyle="1" w:styleId="luchili">
    <w:name w:val="luc_hili"/>
    <w:rsid w:val="00BC0E53"/>
  </w:style>
  <w:style w:type="paragraph" w:customStyle="1" w:styleId="Zawartotabeli0">
    <w:name w:val="Zawarto?? tabeli"/>
    <w:basedOn w:val="Tekstpodstawowy"/>
    <w:rsid w:val="004922DE"/>
    <w:pPr>
      <w:widowControl w:val="0"/>
      <w:suppressLineNumbers/>
      <w:suppressAutoHyphens/>
      <w:overflowPunct w:val="0"/>
      <w:autoSpaceDE w:val="0"/>
      <w:autoSpaceDN w:val="0"/>
      <w:adjustRightInd w:val="0"/>
      <w:spacing w:after="120"/>
      <w:jc w:val="left"/>
      <w:textAlignment w:val="baseline"/>
    </w:pPr>
    <w:rPr>
      <w:rFonts w:ascii="Times New Roman" w:hAnsi="Times New Roman" w:cs="Times New Roman"/>
      <w:color w:val="000000"/>
      <w:szCs w:val="20"/>
    </w:rPr>
  </w:style>
  <w:style w:type="character" w:customStyle="1" w:styleId="Nagwek4Znak">
    <w:name w:val="Nagłówek 4 Znak"/>
    <w:link w:val="Nagwek4"/>
    <w:semiHidden/>
    <w:rsid w:val="00314C7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omylnie">
    <w:name w:val="Domyślnie"/>
    <w:rsid w:val="00500238"/>
    <w:pPr>
      <w:tabs>
        <w:tab w:val="left" w:pos="708"/>
      </w:tabs>
      <w:suppressAutoHyphens/>
    </w:pPr>
    <w:rPr>
      <w:color w:val="00000A"/>
      <w:kern w:val="1"/>
      <w:sz w:val="24"/>
      <w:szCs w:val="24"/>
    </w:rPr>
  </w:style>
  <w:style w:type="paragraph" w:customStyle="1" w:styleId="Tekstpodstawowy22">
    <w:name w:val="Tekst podstawowy 22"/>
    <w:basedOn w:val="Normalny"/>
    <w:rsid w:val="00035AFA"/>
    <w:pPr>
      <w:suppressAutoHyphens/>
      <w:snapToGrid w:val="0"/>
      <w:jc w:val="center"/>
    </w:pPr>
    <w:rPr>
      <w:b/>
      <w:sz w:val="22"/>
      <w:szCs w:val="22"/>
      <w:lang w:eastAsia="ar-SA"/>
    </w:rPr>
  </w:style>
  <w:style w:type="character" w:styleId="Odwoaniedokomentarza">
    <w:name w:val="annotation reference"/>
    <w:basedOn w:val="Domylnaczcionkaakapitu"/>
    <w:unhideWhenUsed/>
    <w:rsid w:val="003B66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3B666F"/>
    <w:pPr>
      <w:spacing w:after="160"/>
    </w:pPr>
    <w:rPr>
      <w:rFonts w:asciiTheme="minorHAnsi" w:eastAsiaTheme="minorHAnsi" w:hAnsiTheme="minorHAnsi" w:cstheme="minorBidi"/>
      <w:noProof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rsid w:val="003B666F"/>
    <w:rPr>
      <w:rFonts w:asciiTheme="minorHAnsi" w:eastAsiaTheme="minorHAnsi" w:hAnsiTheme="minorHAnsi" w:cstheme="minorBidi"/>
      <w:noProof/>
      <w:lang w:eastAsia="en-US"/>
    </w:rPr>
  </w:style>
  <w:style w:type="character" w:customStyle="1" w:styleId="Nagwek5Znak">
    <w:name w:val="Nagłówek 5 Znak"/>
    <w:basedOn w:val="Domylnaczcionkaakapitu"/>
    <w:link w:val="Nagwek5"/>
    <w:rsid w:val="00D1439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D1439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Bezodstpw">
    <w:name w:val="No Spacing"/>
    <w:qFormat/>
    <w:rsid w:val="00D14397"/>
    <w:rPr>
      <w:rFonts w:ascii="Arial" w:eastAsia="Calibri" w:hAnsi="Arial" w:cs="Arial"/>
      <w:sz w:val="24"/>
      <w:szCs w:val="24"/>
      <w:lang w:eastAsia="en-US"/>
    </w:rPr>
  </w:style>
  <w:style w:type="paragraph" w:customStyle="1" w:styleId="Normalny1">
    <w:name w:val="Normalny1"/>
    <w:basedOn w:val="Normalny"/>
    <w:rsid w:val="004514F2"/>
    <w:pPr>
      <w:suppressAutoHyphens/>
      <w:autoSpaceDE w:val="0"/>
    </w:pPr>
    <w:rPr>
      <w:sz w:val="20"/>
      <w:szCs w:val="20"/>
    </w:rPr>
  </w:style>
  <w:style w:type="paragraph" w:customStyle="1" w:styleId="Akapitzlist2">
    <w:name w:val="Akapit z listą2"/>
    <w:basedOn w:val="Normalny"/>
    <w:rsid w:val="004514F2"/>
    <w:pPr>
      <w:ind w:left="720"/>
    </w:pPr>
  </w:style>
  <w:style w:type="paragraph" w:customStyle="1" w:styleId="Tekstpodstawowy21">
    <w:name w:val="Tekst podstawowy 21"/>
    <w:basedOn w:val="Normalny"/>
    <w:rsid w:val="00755762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character" w:customStyle="1" w:styleId="Nagwek7Znak">
    <w:name w:val="Nagłówek 7 Znak"/>
    <w:basedOn w:val="Domylnaczcionkaakapitu"/>
    <w:link w:val="Nagwek7"/>
    <w:rsid w:val="009A2B5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461054"/>
    <w:pPr>
      <w:spacing w:after="0"/>
    </w:pPr>
    <w:rPr>
      <w:rFonts w:ascii="Times New Roman" w:eastAsia="Times New Roman" w:hAnsi="Times New Roman" w:cs="Times New Roman"/>
      <w:b/>
      <w:bCs/>
      <w:noProof w:val="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semiHidden/>
    <w:rsid w:val="00461054"/>
    <w:rPr>
      <w:rFonts w:asciiTheme="minorHAnsi" w:eastAsiaTheme="minorHAnsi" w:hAnsiTheme="minorHAnsi" w:cstheme="minorBidi"/>
      <w:b/>
      <w:bCs/>
      <w:noProof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rsid w:val="00BC615B"/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4835CE"/>
    <w:rPr>
      <w:sz w:val="24"/>
      <w:szCs w:val="24"/>
    </w:rPr>
  </w:style>
  <w:style w:type="character" w:customStyle="1" w:styleId="FontStyle43">
    <w:name w:val="Font Style43"/>
    <w:rsid w:val="002C6F6C"/>
    <w:rPr>
      <w:rFonts w:ascii="Calibri" w:hAnsi="Calibri" w:cs="Calibri"/>
      <w:sz w:val="20"/>
      <w:szCs w:val="20"/>
    </w:rPr>
  </w:style>
  <w:style w:type="character" w:customStyle="1" w:styleId="FontStyle40">
    <w:name w:val="Font Style40"/>
    <w:rsid w:val="002C6F6C"/>
    <w:rPr>
      <w:rFonts w:ascii="Calibri" w:hAnsi="Calibri" w:cs="Calibri"/>
      <w:sz w:val="16"/>
      <w:szCs w:val="16"/>
    </w:rPr>
  </w:style>
  <w:style w:type="character" w:customStyle="1" w:styleId="FontStyle50">
    <w:name w:val="Font Style50"/>
    <w:rsid w:val="002C6F6C"/>
    <w:rPr>
      <w:rFonts w:ascii="Calibri" w:hAnsi="Calibri" w:cs="Calibri"/>
      <w:b/>
      <w:bCs/>
      <w:sz w:val="16"/>
      <w:szCs w:val="16"/>
    </w:rPr>
  </w:style>
  <w:style w:type="paragraph" w:customStyle="1" w:styleId="Tekstpodstawowywcity21">
    <w:name w:val="Tekst podstawowy wcięty 21"/>
    <w:basedOn w:val="Normalny"/>
    <w:rsid w:val="002C6F6C"/>
    <w:pPr>
      <w:ind w:left="705"/>
    </w:pPr>
    <w:rPr>
      <w:sz w:val="22"/>
      <w:lang w:eastAsia="ar-SA"/>
    </w:rPr>
  </w:style>
  <w:style w:type="paragraph" w:customStyle="1" w:styleId="Style30">
    <w:name w:val="Style30"/>
    <w:basedOn w:val="Normalny"/>
    <w:rsid w:val="002C6F6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pkt1">
    <w:name w:val="pkt1"/>
    <w:basedOn w:val="Normalny"/>
    <w:rsid w:val="00E74957"/>
    <w:pPr>
      <w:spacing w:before="60" w:after="60"/>
      <w:ind w:left="850" w:hanging="425"/>
      <w:jc w:val="both"/>
    </w:pPr>
    <w:rPr>
      <w:szCs w:val="20"/>
    </w:rPr>
  </w:style>
  <w:style w:type="paragraph" w:customStyle="1" w:styleId="glowny">
    <w:name w:val="glowny"/>
    <w:basedOn w:val="Stopka"/>
    <w:next w:val="Stopka"/>
    <w:rsid w:val="00E74957"/>
    <w:pPr>
      <w:tabs>
        <w:tab w:val="clear" w:pos="4536"/>
        <w:tab w:val="clear" w:pos="9072"/>
      </w:tabs>
      <w:snapToGrid w:val="0"/>
      <w:spacing w:line="258" w:lineRule="atLeast"/>
      <w:jc w:val="both"/>
    </w:pPr>
    <w:rPr>
      <w:rFonts w:ascii="FrankfurtGothic" w:hAnsi="FrankfurtGothic"/>
      <w:color w:val="000000"/>
      <w:sz w:val="19"/>
      <w:szCs w:val="20"/>
    </w:rPr>
  </w:style>
  <w:style w:type="paragraph" w:styleId="Tekstpodstawowy3">
    <w:name w:val="Body Text 3"/>
    <w:basedOn w:val="Normalny"/>
    <w:link w:val="Tekstpodstawowy3Znak"/>
    <w:unhideWhenUsed/>
    <w:rsid w:val="00E74957"/>
    <w:pPr>
      <w:spacing w:after="120"/>
    </w:pPr>
    <w:rPr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E74957"/>
    <w:rPr>
      <w:sz w:val="16"/>
      <w:szCs w:val="16"/>
      <w:lang w:eastAsia="ar-SA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7239F"/>
    <w:rPr>
      <w:color w:val="605E5C"/>
      <w:shd w:val="clear" w:color="auto" w:fill="E1DFDD"/>
    </w:rPr>
  </w:style>
  <w:style w:type="character" w:customStyle="1" w:styleId="FontStyle57">
    <w:name w:val="Font Style57"/>
    <w:basedOn w:val="Domylnaczcionkaakapitu"/>
    <w:rsid w:val="00F44DA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17">
    <w:name w:val="Style17"/>
    <w:basedOn w:val="Normalny"/>
    <w:rsid w:val="00F44DAF"/>
    <w:pPr>
      <w:widowControl w:val="0"/>
      <w:autoSpaceDE w:val="0"/>
      <w:autoSpaceDN w:val="0"/>
      <w:adjustRightInd w:val="0"/>
      <w:spacing w:line="211" w:lineRule="exact"/>
    </w:pPr>
  </w:style>
  <w:style w:type="character" w:customStyle="1" w:styleId="FontStyle58">
    <w:name w:val="Font Style58"/>
    <w:basedOn w:val="Domylnaczcionkaakapitu"/>
    <w:rsid w:val="00F44DAF"/>
    <w:rPr>
      <w:rFonts w:ascii="Times New Roman" w:hAnsi="Times New Roman" w:cs="Times New Roman"/>
      <w:sz w:val="16"/>
      <w:szCs w:val="16"/>
    </w:rPr>
  </w:style>
  <w:style w:type="paragraph" w:customStyle="1" w:styleId="Style22">
    <w:name w:val="Style22"/>
    <w:basedOn w:val="Normalny"/>
    <w:rsid w:val="00F44DAF"/>
    <w:pPr>
      <w:widowControl w:val="0"/>
      <w:autoSpaceDE w:val="0"/>
      <w:autoSpaceDN w:val="0"/>
      <w:adjustRightInd w:val="0"/>
      <w:spacing w:line="208" w:lineRule="exact"/>
      <w:jc w:val="center"/>
    </w:pPr>
  </w:style>
  <w:style w:type="paragraph" w:customStyle="1" w:styleId="Style37">
    <w:name w:val="Style37"/>
    <w:basedOn w:val="Normalny"/>
    <w:rsid w:val="00F44DAF"/>
    <w:pPr>
      <w:widowControl w:val="0"/>
      <w:autoSpaceDE w:val="0"/>
      <w:autoSpaceDN w:val="0"/>
      <w:adjustRightInd w:val="0"/>
    </w:pPr>
  </w:style>
  <w:style w:type="character" w:customStyle="1" w:styleId="Nagwek1Znak">
    <w:name w:val="Nagłówek 1 Znak"/>
    <w:basedOn w:val="Domylnaczcionkaakapitu"/>
    <w:link w:val="Nagwek1"/>
    <w:uiPriority w:val="9"/>
    <w:rsid w:val="00490BAF"/>
    <w:rPr>
      <w:rFonts w:ascii="Tahoma" w:hAnsi="Tahoma" w:cs="Tahoma"/>
      <w:i/>
      <w:iCs/>
      <w:sz w:val="24"/>
      <w:szCs w:val="24"/>
    </w:rPr>
  </w:style>
  <w:style w:type="character" w:customStyle="1" w:styleId="alb">
    <w:name w:val="a_lb"/>
    <w:basedOn w:val="Domylnaczcionkaakapitu"/>
    <w:rsid w:val="004216A2"/>
  </w:style>
  <w:style w:type="paragraph" w:customStyle="1" w:styleId="tytakt">
    <w:name w:val="tytakt"/>
    <w:basedOn w:val="Normalny"/>
    <w:rsid w:val="00E729B9"/>
    <w:pPr>
      <w:spacing w:before="100" w:beforeAutospacing="1" w:after="100" w:afterAutospacing="1"/>
    </w:pPr>
  </w:style>
  <w:style w:type="character" w:customStyle="1" w:styleId="Normalny2">
    <w:name w:val="Normalny2"/>
    <w:basedOn w:val="Domylnaczcionkaakapitu"/>
    <w:rsid w:val="00E729B9"/>
  </w:style>
  <w:style w:type="paragraph" w:customStyle="1" w:styleId="pub">
    <w:name w:val="pub"/>
    <w:basedOn w:val="Normalny"/>
    <w:rsid w:val="00E729B9"/>
    <w:pPr>
      <w:spacing w:before="100" w:beforeAutospacing="1" w:after="100" w:afterAutospacing="1"/>
    </w:pPr>
  </w:style>
  <w:style w:type="paragraph" w:customStyle="1" w:styleId="pkt">
    <w:name w:val="pkt"/>
    <w:basedOn w:val="Normalny"/>
    <w:rsid w:val="009C1BEA"/>
    <w:pPr>
      <w:spacing w:before="60" w:after="60"/>
      <w:ind w:left="851" w:hanging="295"/>
      <w:jc w:val="both"/>
    </w:pPr>
  </w:style>
  <w:style w:type="paragraph" w:customStyle="1" w:styleId="ust">
    <w:name w:val="ust"/>
    <w:rsid w:val="009C1BEA"/>
    <w:pPr>
      <w:spacing w:before="60" w:after="60"/>
      <w:ind w:left="426" w:hanging="284"/>
      <w:jc w:val="both"/>
    </w:pPr>
    <w:rPr>
      <w:sz w:val="24"/>
      <w:szCs w:val="24"/>
    </w:rPr>
  </w:style>
  <w:style w:type="character" w:customStyle="1" w:styleId="Teksttreci0">
    <w:name w:val="Tekst treści_"/>
    <w:basedOn w:val="Domylnaczcionkaakapitu"/>
    <w:link w:val="Teksttreci"/>
    <w:rsid w:val="00761F4A"/>
    <w:rPr>
      <w:rFonts w:ascii="Palatino Linotype" w:eastAsia="Lucida Sans Unicode" w:hAnsi="Palatino Linotype" w:cs="Palatino Linotype"/>
      <w:kern w:val="1"/>
      <w:shd w:val="clear" w:color="auto" w:fill="FFFFFF"/>
    </w:rPr>
  </w:style>
  <w:style w:type="paragraph" w:customStyle="1" w:styleId="NormalBold">
    <w:name w:val="NormalBold"/>
    <w:basedOn w:val="Normalny"/>
    <w:link w:val="NormalBoldChar"/>
    <w:rsid w:val="00EB555C"/>
    <w:pPr>
      <w:widowControl w:val="0"/>
    </w:pPr>
    <w:rPr>
      <w:b/>
      <w:szCs w:val="20"/>
      <w:lang w:eastAsia="en-GB"/>
    </w:rPr>
  </w:style>
  <w:style w:type="character" w:customStyle="1" w:styleId="NormalBoldChar">
    <w:name w:val="NormalBold Char"/>
    <w:link w:val="NormalBold"/>
    <w:locked/>
    <w:rsid w:val="00EB555C"/>
    <w:rPr>
      <w:b/>
      <w:sz w:val="24"/>
      <w:lang w:eastAsia="en-GB"/>
    </w:rPr>
  </w:style>
  <w:style w:type="character" w:customStyle="1" w:styleId="DeltaViewInsertion">
    <w:name w:val="DeltaView Insertion"/>
    <w:rsid w:val="00EB555C"/>
    <w:rPr>
      <w:b/>
      <w:i/>
      <w:spacing w:val="0"/>
    </w:rPr>
  </w:style>
  <w:style w:type="paragraph" w:customStyle="1" w:styleId="Text1">
    <w:name w:val="Text 1"/>
    <w:basedOn w:val="Normalny"/>
    <w:rsid w:val="00EB555C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EB555C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EB555C"/>
    <w:pPr>
      <w:numPr>
        <w:numId w:val="69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EB555C"/>
    <w:pPr>
      <w:numPr>
        <w:numId w:val="70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EB555C"/>
    <w:pPr>
      <w:numPr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EB555C"/>
    <w:pPr>
      <w:numPr>
        <w:ilvl w:val="1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EB555C"/>
    <w:pPr>
      <w:numPr>
        <w:ilvl w:val="2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EB555C"/>
    <w:pPr>
      <w:numPr>
        <w:ilvl w:val="3"/>
        <w:numId w:val="73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EB555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EB555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EB555C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character" w:customStyle="1" w:styleId="Nagwek2Znak">
    <w:name w:val="Nagłówek 2 Znak"/>
    <w:basedOn w:val="Domylnaczcionkaakapitu"/>
    <w:link w:val="Nagwek2"/>
    <w:rsid w:val="00627A2C"/>
    <w:rPr>
      <w:rFonts w:ascii="Verdana" w:hAnsi="Verdana"/>
      <w:b/>
      <w:bCs/>
      <w:sz w:val="28"/>
      <w:szCs w:val="24"/>
    </w:rPr>
  </w:style>
  <w:style w:type="character" w:customStyle="1" w:styleId="Nagwek9Znak">
    <w:name w:val="Nagłówek 9 Znak"/>
    <w:basedOn w:val="Domylnaczcionkaakapitu"/>
    <w:link w:val="Nagwek9"/>
    <w:rsid w:val="00627A2C"/>
    <w:rPr>
      <w:rFonts w:ascii="Arial" w:hAnsi="Arial" w:cs="Arial"/>
      <w:snapToGrid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627A2C"/>
    <w:rPr>
      <w:rFonts w:ascii="Tahoma" w:hAnsi="Tahoma" w:cs="Tahoma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semiHidden/>
    <w:rsid w:val="00627A2C"/>
    <w:rPr>
      <w:rFonts w:ascii="Tahoma" w:hAnsi="Tahoma" w:cs="Tahoma"/>
      <w:sz w:val="16"/>
      <w:szCs w:val="16"/>
    </w:rPr>
  </w:style>
  <w:style w:type="paragraph" w:customStyle="1" w:styleId="Tekstpodstawowy31">
    <w:name w:val="Tekst podstawowy 31"/>
    <w:basedOn w:val="Normalny"/>
    <w:rsid w:val="00627A2C"/>
    <w:pPr>
      <w:overflowPunct w:val="0"/>
      <w:autoSpaceDE w:val="0"/>
      <w:autoSpaceDN w:val="0"/>
      <w:adjustRightInd w:val="0"/>
      <w:textAlignment w:val="baseline"/>
    </w:pPr>
    <w:rPr>
      <w:b/>
      <w:szCs w:val="20"/>
    </w:rPr>
  </w:style>
  <w:style w:type="paragraph" w:styleId="Zwykytekst">
    <w:name w:val="Plain Text"/>
    <w:basedOn w:val="Normalny"/>
    <w:link w:val="ZwykytekstZnak"/>
    <w:rsid w:val="00627A2C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627A2C"/>
    <w:rPr>
      <w:rFonts w:ascii="Courier New" w:hAnsi="Courier New"/>
    </w:rPr>
  </w:style>
  <w:style w:type="paragraph" w:customStyle="1" w:styleId="Style35">
    <w:name w:val="Style35"/>
    <w:basedOn w:val="Normalny"/>
    <w:rsid w:val="00627A2C"/>
    <w:pPr>
      <w:widowControl w:val="0"/>
      <w:autoSpaceDE w:val="0"/>
      <w:autoSpaceDN w:val="0"/>
      <w:adjustRightInd w:val="0"/>
      <w:spacing w:line="254" w:lineRule="exact"/>
    </w:pPr>
    <w:rPr>
      <w:rFonts w:ascii="Arial Unicode MS" w:eastAsia="Arial Unicode MS" w:hAnsi="Calibri" w:cs="Arial Unicode MS"/>
    </w:rPr>
  </w:style>
  <w:style w:type="paragraph" w:styleId="Tekstprzypisukocowego">
    <w:name w:val="endnote text"/>
    <w:basedOn w:val="Normalny"/>
    <w:link w:val="TekstprzypisukocowegoZnak"/>
    <w:rsid w:val="00627A2C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27A2C"/>
  </w:style>
  <w:style w:type="character" w:styleId="Odwoanieprzypisukocowego">
    <w:name w:val="endnote reference"/>
    <w:rsid w:val="00627A2C"/>
    <w:rPr>
      <w:vertAlign w:val="superscript"/>
    </w:rPr>
  </w:style>
  <w:style w:type="character" w:customStyle="1" w:styleId="CharacterStyle1">
    <w:name w:val="Character Style 1"/>
    <w:rsid w:val="00627A2C"/>
    <w:rPr>
      <w:rFonts w:ascii="Arial Narrow" w:hAnsi="Arial Narrow" w:cs="Lucida Sans Unicode"/>
      <w:sz w:val="20"/>
      <w:szCs w:val="20"/>
    </w:rPr>
  </w:style>
  <w:style w:type="character" w:customStyle="1" w:styleId="FontStyle128">
    <w:name w:val="Font Style128"/>
    <w:rsid w:val="00627A2C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4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1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2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3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74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1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0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0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24" Type="http://schemas.microsoft.com/office/2011/relationships/commentsExtended" Target="commentsExtended.xml"/><Relationship Id="rId5" Type="http://schemas.openxmlformats.org/officeDocument/2006/relationships/webSettings" Target="webSettings.xml"/><Relationship Id="rId23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B1521-261B-4780-A9BE-4A1C9E0C4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5582</Words>
  <Characters>33494</Characters>
  <DocSecurity>0</DocSecurity>
  <Lines>279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LinksUpToDate>false</LinksUpToDate>
  <CharactersWithSpaces>38999</CharactersWithSpaces>
  <SharedDoc>false</SharedDoc>
  <HLinks>
    <vt:vector size="24" baseType="variant">
      <vt:variant>
        <vt:i4>4259960</vt:i4>
      </vt:variant>
      <vt:variant>
        <vt:i4>9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  <vt:variant>
        <vt:i4>1835024</vt:i4>
      </vt:variant>
      <vt:variant>
        <vt:i4>6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1835024</vt:i4>
      </vt:variant>
      <vt:variant>
        <vt:i4>3</vt:i4>
      </vt:variant>
      <vt:variant>
        <vt:i4>0</vt:i4>
      </vt:variant>
      <vt:variant>
        <vt:i4>5</vt:i4>
      </vt:variant>
      <vt:variant>
        <vt:lpwstr>http://szpitalegdynia.eu/</vt:lpwstr>
      </vt:variant>
      <vt:variant>
        <vt:lpwstr/>
      </vt:variant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mailto:zp@szpitalegdynia.eu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2018-07-18T10:18:00Z</cp:lastPrinted>
  <dcterms:created xsi:type="dcterms:W3CDTF">2018-10-04T19:44:00Z</dcterms:created>
  <dcterms:modified xsi:type="dcterms:W3CDTF">2018-10-04T19:44:00Z</dcterms:modified>
</cp:coreProperties>
</file>