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EDB" w:rsidRPr="00734A8B" w:rsidRDefault="005E3EDB" w:rsidP="00EE5372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734A8B">
        <w:rPr>
          <w:rFonts w:asciiTheme="minorHAnsi" w:hAnsiTheme="minorHAnsi" w:cstheme="minorHAnsi"/>
          <w:sz w:val="20"/>
        </w:rPr>
        <w:t>Załącznik nr 1 – wzór formularza oferty</w:t>
      </w:r>
    </w:p>
    <w:p w:rsidR="005E3EDB" w:rsidRPr="00734A8B" w:rsidRDefault="005E3EDB" w:rsidP="00EE5372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5E3EDB" w:rsidRPr="00734A8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5E3EDB" w:rsidRPr="00734A8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E3EDB" w:rsidRPr="00734A8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PRZYCHODNIA MIEJSKA W PIESZYCACH SKŁADANA W POSTĘPOWANIU O UDZIELENIE ZAMÓWIENIA PUBLICZNEGO POD NAZWĄ</w:t>
      </w:r>
    </w:p>
    <w:p w:rsidR="007E6EC3" w:rsidRPr="00734A8B" w:rsidRDefault="007E6EC3" w:rsidP="00EE5372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Zakup mebli medycznych na potrzeby SP ZOZ Przychodnia Miejska w Pieszycach</w:t>
      </w:r>
    </w:p>
    <w:p w:rsidR="005E3EDB" w:rsidRPr="00734A8B" w:rsidRDefault="005E3EDB" w:rsidP="00EE537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734A8B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5E3EDB" w:rsidRPr="00734A8B" w:rsidRDefault="005E3EDB" w:rsidP="00EE5372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NAZWĘ WYKONAWCY: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NIP/PESEL: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REGON: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ADRES: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WOJEWÓDZTWO: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TEL.: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E-MAIL: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734A8B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734A8B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734A8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734A8B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734A8B" w:rsidRDefault="0017327D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5E3EDB" w:rsidRPr="00734A8B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734A8B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>TAK</w:t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ab/>
      </w:r>
      <w:r w:rsidR="005E3EDB" w:rsidRPr="00734A8B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5E3EDB" w:rsidRPr="00734A8B">
            <w:rPr>
              <w:rFonts w:asciiTheme="minorHAnsi" w:eastAsia="MS Gothic" w:hAnsiTheme="minorHAnsi" w:cstheme="minorHAnsi"/>
              <w:b/>
              <w:sz w:val="20"/>
              <w:szCs w:val="20"/>
            </w:rPr>
            <w:t>☐</w:t>
          </w:r>
        </w:sdtContent>
      </w:sdt>
      <w:r w:rsidR="005E3EDB" w:rsidRPr="00734A8B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5E3EDB" w:rsidRPr="00734A8B" w:rsidRDefault="005E3EDB" w:rsidP="00EE5372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</w:t>
      </w:r>
      <w:r w:rsidR="00CD2A4B" w:rsidRPr="00734A8B">
        <w:rPr>
          <w:rFonts w:asciiTheme="minorHAnsi" w:hAnsiTheme="minorHAnsi" w:cstheme="minorHAnsi"/>
          <w:sz w:val="20"/>
          <w:szCs w:val="20"/>
        </w:rPr>
        <w:t>, oświadczamy, że oferowany przedmiot zamówienia spełnia wszystkie wymogi/warunki wskazane w SIWZ</w:t>
      </w:r>
      <w:r w:rsidRPr="00734A8B">
        <w:rPr>
          <w:rFonts w:asciiTheme="minorHAnsi" w:hAnsiTheme="minorHAnsi" w:cstheme="minorHAnsi"/>
          <w:sz w:val="20"/>
          <w:szCs w:val="20"/>
        </w:rPr>
        <w:t xml:space="preserve"> oraz oferuję / my:</w:t>
      </w:r>
    </w:p>
    <w:p w:rsidR="007E6EC3" w:rsidRPr="00734A8B" w:rsidRDefault="007E6EC3" w:rsidP="00413F00">
      <w:pPr>
        <w:pStyle w:val="Akapitzlist"/>
        <w:numPr>
          <w:ilvl w:val="0"/>
          <w:numId w:val="7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 zg</w:t>
      </w:r>
      <w:r w:rsidR="00DA0AF7" w:rsidRPr="00734A8B">
        <w:rPr>
          <w:rFonts w:asciiTheme="minorHAnsi" w:hAnsiTheme="minorHAnsi" w:cstheme="minorHAnsi"/>
          <w:sz w:val="20"/>
          <w:szCs w:val="20"/>
        </w:rPr>
        <w:t>odnie z szczegółową specyfikacją</w:t>
      </w:r>
      <w:r w:rsidR="00CD2A4B" w:rsidRPr="00734A8B">
        <w:rPr>
          <w:rFonts w:asciiTheme="minorHAnsi" w:hAnsiTheme="minorHAnsi" w:cstheme="minorHAnsi"/>
          <w:sz w:val="20"/>
          <w:szCs w:val="20"/>
        </w:rPr>
        <w:t xml:space="preserve"> cenową stanowiącą załącznik nr 2</w:t>
      </w:r>
      <w:r w:rsidRPr="00734A8B">
        <w:rPr>
          <w:rFonts w:asciiTheme="minorHAnsi" w:hAnsiTheme="minorHAnsi" w:cstheme="minorHAnsi"/>
          <w:sz w:val="20"/>
          <w:szCs w:val="20"/>
        </w:rPr>
        <w:t xml:space="preserve">A do oferty; </w:t>
      </w:r>
    </w:p>
    <w:p w:rsidR="000943F2" w:rsidRPr="00734A8B" w:rsidRDefault="007E6EC3" w:rsidP="00413F00">
      <w:pPr>
        <w:pStyle w:val="Akapitzlist"/>
        <w:numPr>
          <w:ilvl w:val="0"/>
          <w:numId w:val="78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5E3EDB" w:rsidRPr="00734A8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5E3EDB" w:rsidRPr="00734A8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5E3EDB" w:rsidRPr="00734A8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DA0AF7" w:rsidRPr="00734A8B">
        <w:rPr>
          <w:rFonts w:asciiTheme="minorHAnsi" w:hAnsiTheme="minorHAnsi" w:cstheme="minorHAnsi"/>
          <w:sz w:val="20"/>
          <w:szCs w:val="20"/>
        </w:rPr>
        <w:t xml:space="preserve"> umowy stanowiący załącznik nr 6</w:t>
      </w:r>
      <w:r w:rsidRPr="00734A8B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5E3EDB" w:rsidRPr="00734A8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30 dni od upływu terminu składania ofert.</w:t>
      </w:r>
    </w:p>
    <w:p w:rsidR="005E3EDB" w:rsidRPr="00734A8B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lastRenderedPageBreak/>
        <w:t xml:space="preserve">Wyrażam / y zgodę na warunki płatności podane we wzorze </w:t>
      </w:r>
      <w:r w:rsidR="00DA0AF7" w:rsidRPr="00734A8B">
        <w:rPr>
          <w:rFonts w:asciiTheme="minorHAnsi" w:hAnsiTheme="minorHAnsi" w:cstheme="minorHAnsi"/>
          <w:sz w:val="20"/>
          <w:szCs w:val="20"/>
        </w:rPr>
        <w:t>umowy stanowiącym załącznik nr 6</w:t>
      </w:r>
      <w:r w:rsidRPr="00734A8B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5E3EDB" w:rsidRPr="00734A8B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5E3EDB" w:rsidRPr="00734A8B" w:rsidRDefault="005E3EDB" w:rsidP="00413F00">
      <w:pPr>
        <w:widowControl w:val="0"/>
        <w:numPr>
          <w:ilvl w:val="0"/>
          <w:numId w:val="35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734A8B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734A8B">
        <w:rPr>
          <w:rFonts w:asciiTheme="minorHAnsi" w:hAnsiTheme="minorHAnsi" w:cstheme="minorHAnsi"/>
          <w:sz w:val="20"/>
          <w:szCs w:val="20"/>
        </w:rPr>
        <w:t>, e-mail):</w:t>
      </w:r>
    </w:p>
    <w:p w:rsidR="005E3EDB" w:rsidRPr="00734A8B" w:rsidRDefault="005E3EDB" w:rsidP="00EE5372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5E3EDB" w:rsidRPr="00734A8B" w:rsidRDefault="005E3EDB" w:rsidP="00413F00">
      <w:pPr>
        <w:pStyle w:val="Akapitzlist"/>
        <w:numPr>
          <w:ilvl w:val="0"/>
          <w:numId w:val="35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5E3EDB" w:rsidRPr="00734A8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wypełniony formularz oferty wg załącznika Nr …………….. do SIWZ;</w:t>
      </w:r>
    </w:p>
    <w:p w:rsidR="005E3EDB" w:rsidRPr="00734A8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wypełnione i podpisane oświadczenie o spełnianiu warunków udziału w postępowaniu oraz braku podstaw do wykluczenia wg załącznika …………………… do SIWZ;</w:t>
      </w:r>
    </w:p>
    <w:p w:rsidR="00DA0AF7" w:rsidRPr="00734A8B" w:rsidRDefault="00DA0AF7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wykaz wykonanych dostaw wg załącznika…………………… do SIWZ;</w:t>
      </w:r>
    </w:p>
    <w:p w:rsidR="005E3EDB" w:rsidRPr="00734A8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pełnomocnictwo lub inny dokument określający zakres umocowania do reprezentowania Wykonawcy, o ile ofertę składa pełnomocnik Wykonawcy;</w:t>
      </w:r>
    </w:p>
    <w:p w:rsidR="005E3EDB" w:rsidRPr="00734A8B" w:rsidRDefault="005E3EDB" w:rsidP="00413F00">
      <w:pPr>
        <w:pStyle w:val="Akapitzlist"/>
        <w:numPr>
          <w:ilvl w:val="0"/>
          <w:numId w:val="36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5E3EDB" w:rsidRPr="00734A8B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5E3EDB" w:rsidRPr="00734A8B" w:rsidRDefault="005E3EDB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5E3EDB" w:rsidRPr="00734A8B" w:rsidRDefault="005E3EDB" w:rsidP="00EE5372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734A8B" w:rsidRDefault="005E3EDB" w:rsidP="00EE5372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34A8B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5E3EDB" w:rsidRPr="00734A8B" w:rsidRDefault="005E3EDB" w:rsidP="00EE5372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734A8B">
        <w:rPr>
          <w:rFonts w:asciiTheme="minorHAnsi" w:hAnsiTheme="minorHAnsi" w:cstheme="minorHAnsi"/>
          <w:sz w:val="20"/>
        </w:rPr>
        <w:lastRenderedPageBreak/>
        <w:t>Załącznik nr 2 wzór - oświadczenie o spełnieniu warunków udziału w postępowaniu i oświadczenie o braku podstaw do wykluczenia</w:t>
      </w:r>
    </w:p>
    <w:p w:rsidR="005E3EDB" w:rsidRPr="00734A8B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734A8B" w:rsidRDefault="005E3EDB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734A8B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734A8B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734A8B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734A8B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BC5273" w:rsidRPr="00734A8B" w:rsidRDefault="00BC5273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734A8B" w:rsidRDefault="005E3EDB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734A8B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EE5372">
      <w:pPr>
        <w:pStyle w:val="Nagwek1"/>
        <w:ind w:left="36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734A8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OŚWIADCZENIE</w:t>
      </w:r>
    </w:p>
    <w:p w:rsidR="005E3EDB" w:rsidRPr="00734A8B" w:rsidRDefault="005E3EDB" w:rsidP="00EE537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 xml:space="preserve">dotyczące spełniania warunków udziału w postępowaniu i niepodlegania wykluczenia z postępowania składane na podstawie art. 25a ust. 1 ustawy </w:t>
      </w:r>
      <w:proofErr w:type="spellStart"/>
      <w:r w:rsidRPr="00734A8B">
        <w:rPr>
          <w:rFonts w:asciiTheme="minorHAnsi" w:hAnsiTheme="minorHAnsi" w:cstheme="minorHAnsi"/>
          <w:b/>
          <w:sz w:val="20"/>
          <w:szCs w:val="20"/>
        </w:rPr>
        <w:t>Pzp</w:t>
      </w:r>
      <w:proofErr w:type="spellEnd"/>
    </w:p>
    <w:p w:rsidR="005E3EDB" w:rsidRPr="00734A8B" w:rsidRDefault="005E3EDB" w:rsidP="00EE53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5E3EDB" w:rsidRPr="00734A8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Nazwa i adres Wykonawcy ...................................................................................................................................................…………………………</w:t>
      </w:r>
    </w:p>
    <w:p w:rsidR="005E3EDB" w:rsidRPr="00734A8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5E3EDB" w:rsidRPr="00734A8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Przystępując do postępowania o udzielenie zamówienia publicznego na:</w:t>
      </w:r>
    </w:p>
    <w:p w:rsidR="005E3EDB" w:rsidRPr="00734A8B" w:rsidRDefault="005E3EDB" w:rsidP="00EE5372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DA0AF7" w:rsidRPr="00734A8B" w:rsidRDefault="00DA0AF7" w:rsidP="00EE5372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Zakup mebli medycznych na potrzeby SP ZOZ Przychodnia Miejska w Pieszycach</w:t>
      </w:r>
    </w:p>
    <w:p w:rsidR="005E3EDB" w:rsidRPr="00734A8B" w:rsidRDefault="005E3EDB" w:rsidP="00EE5372">
      <w:pPr>
        <w:contextualSpacing/>
        <w:rPr>
          <w:rFonts w:asciiTheme="minorHAnsi" w:hAnsiTheme="minorHAnsi" w:cstheme="minorHAnsi"/>
          <w:b/>
          <w:i/>
          <w:sz w:val="20"/>
          <w:szCs w:val="20"/>
        </w:rPr>
      </w:pPr>
    </w:p>
    <w:p w:rsidR="005E3EDB" w:rsidRPr="00734A8B" w:rsidRDefault="005E3EDB" w:rsidP="00EE5372">
      <w:pPr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  <w:u w:val="single"/>
        </w:rPr>
        <w:t>CZĘŚĆ I</w:t>
      </w:r>
      <w:r w:rsidRPr="00734A8B">
        <w:rPr>
          <w:rFonts w:asciiTheme="minorHAnsi" w:hAnsiTheme="minorHAnsi" w:cstheme="minorHAnsi"/>
          <w:b/>
          <w:sz w:val="20"/>
          <w:szCs w:val="20"/>
        </w:rPr>
        <w:tab/>
        <w:t xml:space="preserve">Informacje na temat </w:t>
      </w:r>
      <w:r w:rsidRPr="00734A8B">
        <w:rPr>
          <w:rFonts w:asciiTheme="minorHAnsi" w:hAnsiTheme="minorHAnsi" w:cstheme="minorHAnsi"/>
          <w:b/>
          <w:sz w:val="20"/>
          <w:szCs w:val="20"/>
          <w:u w:val="single"/>
        </w:rPr>
        <w:t>Wykonawcy</w:t>
      </w:r>
      <w:r w:rsidRPr="00734A8B">
        <w:rPr>
          <w:rFonts w:asciiTheme="minorHAnsi" w:hAnsiTheme="minorHAnsi" w:cstheme="minorHAnsi"/>
          <w:b/>
          <w:sz w:val="20"/>
          <w:szCs w:val="20"/>
        </w:rPr>
        <w:t>:</w:t>
      </w:r>
    </w:p>
    <w:p w:rsidR="005E3EDB" w:rsidRPr="00734A8B" w:rsidRDefault="005E3EDB" w:rsidP="00EE5372">
      <w:pPr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EE5372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Ja/my, niżej podpisany/i oświadczam/y, że </w:t>
      </w:r>
      <w:r w:rsidRPr="00734A8B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734A8B">
        <w:rPr>
          <w:rFonts w:asciiTheme="minorHAnsi" w:hAnsiTheme="minorHAnsi" w:cstheme="minorHAnsi"/>
          <w:sz w:val="20"/>
          <w:szCs w:val="20"/>
        </w:rPr>
        <w:t>:</w:t>
      </w:r>
    </w:p>
    <w:p w:rsidR="005E3EDB" w:rsidRPr="00734A8B" w:rsidRDefault="005E3EDB" w:rsidP="00EE537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17327D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6" style="position:absolute;left:0;text-align:left;margin-left:-.55pt;margin-top:-.05pt;width:13.15pt;height:12.5pt;z-index:251656192"/>
        </w:pict>
      </w:r>
      <w:r w:rsidR="005E3EDB" w:rsidRPr="00734A8B">
        <w:rPr>
          <w:rFonts w:asciiTheme="minorHAnsi" w:hAnsiTheme="minorHAnsi" w:cstheme="minorHAnsi"/>
          <w:sz w:val="20"/>
          <w:szCs w:val="20"/>
        </w:rPr>
        <w:t xml:space="preserve">Spełniam/y warunki udziału w postępowaniu określone przez Zamawiającego w </w:t>
      </w:r>
      <w:proofErr w:type="spellStart"/>
      <w:r w:rsidR="00EE5372" w:rsidRPr="00734A8B">
        <w:rPr>
          <w:rFonts w:asciiTheme="minorHAnsi" w:hAnsiTheme="minorHAnsi" w:cstheme="minorHAnsi"/>
          <w:b/>
          <w:sz w:val="20"/>
          <w:szCs w:val="20"/>
        </w:rPr>
        <w:t>pkt</w:t>
      </w:r>
      <w:proofErr w:type="spellEnd"/>
      <w:r w:rsidR="00EE5372" w:rsidRPr="00734A8B">
        <w:rPr>
          <w:rFonts w:asciiTheme="minorHAnsi" w:hAnsiTheme="minorHAnsi" w:cstheme="minorHAnsi"/>
          <w:b/>
          <w:sz w:val="20"/>
          <w:szCs w:val="20"/>
        </w:rPr>
        <w:t xml:space="preserve"> V</w:t>
      </w:r>
      <w:r w:rsidR="005E3EDB" w:rsidRPr="00734A8B">
        <w:rPr>
          <w:rFonts w:asciiTheme="minorHAnsi" w:hAnsiTheme="minorHAnsi" w:cstheme="minorHAnsi"/>
          <w:b/>
          <w:sz w:val="20"/>
          <w:szCs w:val="20"/>
        </w:rPr>
        <w:t xml:space="preserve"> SIWZ</w:t>
      </w:r>
      <w:r w:rsidR="00BA3997" w:rsidRPr="00734A8B">
        <w:rPr>
          <w:rFonts w:asciiTheme="minorHAnsi" w:hAnsiTheme="minorHAnsi" w:cstheme="minorHAnsi"/>
          <w:sz w:val="20"/>
          <w:szCs w:val="20"/>
        </w:rPr>
        <w:t xml:space="preserve"> </w:t>
      </w:r>
      <w:r w:rsidR="005E3EDB" w:rsidRPr="00734A8B">
        <w:rPr>
          <w:rFonts w:asciiTheme="minorHAnsi" w:hAnsiTheme="minorHAnsi" w:cstheme="minorHAnsi"/>
          <w:sz w:val="20"/>
          <w:szCs w:val="20"/>
        </w:rPr>
        <w:t>i jednocześnie oświadczam/y, że stosowne oświadczenia lub dokumenty potwierdzające okoliczności, o których mowa w art. 25 ust. 1 przedłożę/-</w:t>
      </w:r>
      <w:proofErr w:type="spellStart"/>
      <w:r w:rsidR="005E3EDB" w:rsidRPr="00734A8B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="005E3EDB" w:rsidRPr="00734A8B">
        <w:rPr>
          <w:rFonts w:asciiTheme="minorHAnsi" w:hAnsiTheme="minorHAnsi" w:cstheme="minorHAnsi"/>
          <w:sz w:val="20"/>
          <w:szCs w:val="20"/>
        </w:rPr>
        <w:t xml:space="preserve"> Zamawiającemu na jego wezwanie we wskazanym terminie.</w:t>
      </w:r>
    </w:p>
    <w:p w:rsidR="005E3EDB" w:rsidRPr="00734A8B" w:rsidRDefault="0017327D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7" style="position:absolute;left:0;text-align:left;margin-left:-.55pt;margin-top:.9pt;width:13.15pt;height:12.5pt;z-index:251657216"/>
        </w:pict>
      </w:r>
      <w:r w:rsidR="005E3EDB" w:rsidRPr="00734A8B">
        <w:rPr>
          <w:rFonts w:asciiTheme="minorHAnsi" w:hAnsiTheme="minorHAnsi" w:cstheme="minorHAnsi"/>
          <w:sz w:val="20"/>
          <w:szCs w:val="20"/>
        </w:rPr>
        <w:t xml:space="preserve">Nie podlegam/y wykluczeniu z postępowania na podstawie art. 24 ust. 1 </w:t>
      </w:r>
      <w:proofErr w:type="spellStart"/>
      <w:r w:rsidR="005E3EDB" w:rsidRPr="00734A8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5E3EDB" w:rsidRPr="00734A8B">
        <w:rPr>
          <w:rFonts w:asciiTheme="minorHAnsi" w:hAnsiTheme="minorHAnsi" w:cstheme="minorHAnsi"/>
          <w:sz w:val="20"/>
          <w:szCs w:val="20"/>
        </w:rPr>
        <w:t xml:space="preserve"> 12-23 ustawy </w:t>
      </w:r>
      <w:proofErr w:type="spellStart"/>
      <w:r w:rsidR="005E3EDB" w:rsidRPr="00734A8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734A8B">
        <w:rPr>
          <w:rFonts w:asciiTheme="minorHAnsi" w:hAnsiTheme="minorHAnsi" w:cstheme="minorHAnsi"/>
          <w:sz w:val="20"/>
          <w:szCs w:val="20"/>
        </w:rPr>
        <w:t>.</w:t>
      </w:r>
    </w:p>
    <w:p w:rsidR="005E3EDB" w:rsidRPr="00734A8B" w:rsidRDefault="0017327D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8" style="position:absolute;left:0;text-align:left;margin-left:-.55pt;margin-top:0;width:13.15pt;height:12.5pt;z-index:251658240"/>
        </w:pict>
      </w:r>
      <w:r w:rsidR="005E3EDB" w:rsidRPr="00734A8B">
        <w:rPr>
          <w:rFonts w:asciiTheme="minorHAnsi" w:hAnsiTheme="minorHAnsi" w:cstheme="minorHAnsi"/>
          <w:sz w:val="20"/>
          <w:szCs w:val="20"/>
        </w:rPr>
        <w:t>Nie podlegam/y wykluczeniu z postępowania na p</w:t>
      </w:r>
      <w:r w:rsidR="00426A55" w:rsidRPr="00734A8B">
        <w:rPr>
          <w:rFonts w:asciiTheme="minorHAnsi" w:hAnsiTheme="minorHAnsi" w:cstheme="minorHAnsi"/>
          <w:sz w:val="20"/>
          <w:szCs w:val="20"/>
        </w:rPr>
        <w:t>odstawie</w:t>
      </w:r>
      <w:r w:rsidR="00EE5372" w:rsidRPr="00734A8B">
        <w:rPr>
          <w:rFonts w:asciiTheme="minorHAnsi" w:hAnsiTheme="minorHAnsi" w:cstheme="minorHAnsi"/>
          <w:sz w:val="20"/>
          <w:szCs w:val="20"/>
        </w:rPr>
        <w:t xml:space="preserve"> art. 24 ust. 5 </w:t>
      </w:r>
      <w:proofErr w:type="spellStart"/>
      <w:r w:rsidR="00EE5372" w:rsidRPr="00734A8B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EE5372" w:rsidRPr="00734A8B">
        <w:rPr>
          <w:rFonts w:asciiTheme="minorHAnsi" w:hAnsiTheme="minorHAnsi" w:cstheme="minorHAnsi"/>
          <w:sz w:val="20"/>
          <w:szCs w:val="20"/>
        </w:rPr>
        <w:t xml:space="preserve"> 1 oraz </w:t>
      </w:r>
      <w:r w:rsidR="00426A55" w:rsidRPr="00734A8B">
        <w:rPr>
          <w:rFonts w:asciiTheme="minorHAnsi" w:hAnsiTheme="minorHAnsi" w:cstheme="minorHAnsi"/>
          <w:sz w:val="20"/>
          <w:szCs w:val="20"/>
        </w:rPr>
        <w:t>4</w:t>
      </w:r>
      <w:r w:rsidR="005E3EDB" w:rsidRPr="00734A8B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734A8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734A8B">
        <w:rPr>
          <w:rFonts w:asciiTheme="minorHAnsi" w:hAnsiTheme="minorHAnsi" w:cstheme="minorHAnsi"/>
          <w:sz w:val="20"/>
          <w:szCs w:val="20"/>
        </w:rPr>
        <w:t>.</w:t>
      </w:r>
    </w:p>
    <w:p w:rsidR="005E3EDB" w:rsidRPr="00734A8B" w:rsidRDefault="0017327D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ar-SA"/>
        </w:rPr>
        <w:pict>
          <v:rect id="_x0000_s1029" style="position:absolute;left:0;text-align:left;margin-left:-.55pt;margin-top:1.5pt;width:13.15pt;height:12.5pt;z-index:251659264"/>
        </w:pict>
      </w:r>
      <w:r w:rsidR="005E3EDB" w:rsidRPr="00734A8B">
        <w:rPr>
          <w:rFonts w:asciiTheme="minorHAnsi" w:hAnsiTheme="minorHAnsi" w:cstheme="minorHAnsi"/>
          <w:sz w:val="20"/>
          <w:szCs w:val="20"/>
        </w:rPr>
        <w:t xml:space="preserve">Zachodzą w stosunku do mnie/nas podstawy wykluczenia z postępowania na podstawie art. ………………….. ustawy </w:t>
      </w:r>
      <w:proofErr w:type="spellStart"/>
      <w:r w:rsidR="005E3EDB" w:rsidRPr="00734A8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734A8B">
        <w:rPr>
          <w:rFonts w:asciiTheme="minorHAnsi" w:hAnsiTheme="minorHAnsi" w:cstheme="minorHAnsi"/>
          <w:sz w:val="20"/>
          <w:szCs w:val="20"/>
        </w:rPr>
        <w:t xml:space="preserve">. Jednocześnie oświadczam/y, że w związku z w/w okolicznością w oparciu o </w:t>
      </w:r>
      <w:r w:rsidR="005E3EDB" w:rsidRPr="00734A8B">
        <w:rPr>
          <w:rFonts w:asciiTheme="minorHAnsi" w:hAnsiTheme="minorHAnsi" w:cstheme="minorHAnsi"/>
          <w:sz w:val="20"/>
          <w:szCs w:val="20"/>
          <w:u w:val="single"/>
        </w:rPr>
        <w:t>art. 24 ust. 8</w:t>
      </w:r>
      <w:r w:rsidR="005E3EDB" w:rsidRPr="00734A8B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="005E3EDB" w:rsidRPr="00734A8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5E3EDB" w:rsidRPr="00734A8B">
        <w:rPr>
          <w:rFonts w:asciiTheme="minorHAnsi" w:hAnsiTheme="minorHAnsi" w:cstheme="minorHAnsi"/>
          <w:sz w:val="20"/>
          <w:szCs w:val="20"/>
        </w:rPr>
        <w:t xml:space="preserve"> podjąłem/podjęliśmy następujące środki naprawcze:</w:t>
      </w:r>
    </w:p>
    <w:p w:rsidR="005E3EDB" w:rsidRPr="00734A8B" w:rsidRDefault="005E3EDB" w:rsidP="00EE5372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5E3EDB" w:rsidRPr="00734A8B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734A8B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5E3EDB" w:rsidRPr="00734A8B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</w:p>
    <w:p w:rsidR="005E3EDB" w:rsidRPr="00734A8B" w:rsidRDefault="005E3EDB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  <w:r w:rsidRPr="00734A8B">
        <w:rPr>
          <w:rFonts w:asciiTheme="minorHAnsi" w:hAnsiTheme="minorHAnsi" w:cstheme="minorHAnsi"/>
          <w:i/>
          <w:sz w:val="20"/>
        </w:rPr>
        <w:t xml:space="preserve">(miejscowość), </w:t>
      </w:r>
      <w:r w:rsidRPr="00734A8B">
        <w:rPr>
          <w:rFonts w:asciiTheme="minorHAnsi" w:hAnsiTheme="minorHAnsi" w:cstheme="minorHAnsi"/>
          <w:sz w:val="20"/>
        </w:rPr>
        <w:t xml:space="preserve">dnia …………………. r.                                             </w:t>
      </w:r>
      <w:r w:rsidR="00A86F79" w:rsidRPr="00734A8B">
        <w:rPr>
          <w:rFonts w:asciiTheme="minorHAnsi" w:hAnsiTheme="minorHAnsi" w:cstheme="minorHAnsi"/>
          <w:sz w:val="20"/>
        </w:rPr>
        <w:t xml:space="preserve">     </w:t>
      </w:r>
      <w:r w:rsidRPr="00734A8B">
        <w:rPr>
          <w:rFonts w:asciiTheme="minorHAnsi" w:hAnsiTheme="minorHAnsi" w:cstheme="minorHAnsi"/>
          <w:sz w:val="20"/>
        </w:rPr>
        <w:t xml:space="preserve">           …………………………………………</w:t>
      </w:r>
      <w:r w:rsidRPr="00734A8B">
        <w:rPr>
          <w:rFonts w:asciiTheme="minorHAnsi" w:hAnsiTheme="minorHAnsi" w:cstheme="minorHAnsi"/>
          <w:i/>
          <w:sz w:val="20"/>
        </w:rPr>
        <w:t>…………</w:t>
      </w:r>
    </w:p>
    <w:p w:rsidR="00A86F79" w:rsidRPr="00734A8B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34A8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734A8B" w:rsidRDefault="005E3EDB" w:rsidP="00EE537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A8B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DA0AF7" w:rsidRPr="00734A8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sz w:val="20"/>
        </w:rPr>
      </w:pPr>
      <w:r w:rsidRPr="00734A8B">
        <w:rPr>
          <w:rFonts w:asciiTheme="minorHAnsi" w:hAnsiTheme="minorHAnsi" w:cstheme="minorHAnsi"/>
          <w:b/>
          <w:sz w:val="20"/>
          <w:u w:val="single"/>
        </w:rPr>
        <w:lastRenderedPageBreak/>
        <w:t>CZĘŚĆ II</w:t>
      </w:r>
      <w:r w:rsidRPr="00734A8B">
        <w:rPr>
          <w:rFonts w:asciiTheme="minorHAnsi" w:hAnsiTheme="minorHAnsi" w:cstheme="minorHAnsi"/>
          <w:b/>
          <w:sz w:val="20"/>
        </w:rPr>
        <w:tab/>
        <w:t xml:space="preserve">Informacje na temat </w:t>
      </w:r>
      <w:r w:rsidRPr="00734A8B">
        <w:rPr>
          <w:rFonts w:asciiTheme="minorHAnsi" w:hAnsiTheme="minorHAnsi" w:cstheme="minorHAnsi"/>
          <w:b/>
          <w:sz w:val="20"/>
          <w:u w:val="single"/>
        </w:rPr>
        <w:t>Wykonawców, innych podmiotów, podwykonawców</w:t>
      </w:r>
      <w:r w:rsidRPr="00734A8B">
        <w:rPr>
          <w:rFonts w:asciiTheme="minorHAnsi" w:hAnsiTheme="minorHAnsi" w:cstheme="minorHAnsi"/>
          <w:b/>
          <w:sz w:val="20"/>
        </w:rPr>
        <w:t xml:space="preserve"> </w:t>
      </w:r>
      <w:r w:rsidRPr="00734A8B">
        <w:rPr>
          <w:rStyle w:val="Odwoanieprzypisudolnego"/>
          <w:rFonts w:asciiTheme="minorHAnsi" w:hAnsiTheme="minorHAnsi" w:cstheme="minorHAnsi"/>
          <w:b/>
          <w:sz w:val="20"/>
        </w:rPr>
        <w:footnoteReference w:id="3"/>
      </w:r>
      <w:r w:rsidRPr="00734A8B">
        <w:rPr>
          <w:rFonts w:asciiTheme="minorHAnsi" w:hAnsiTheme="minorHAnsi" w:cstheme="minorHAnsi"/>
          <w:b/>
          <w:sz w:val="20"/>
        </w:rPr>
        <w:t>:</w:t>
      </w:r>
    </w:p>
    <w:p w:rsidR="00DA0AF7" w:rsidRPr="00734A8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981"/>
        <w:gridCol w:w="657"/>
        <w:gridCol w:w="650"/>
      </w:tblGrid>
      <w:tr w:rsidR="00DA0AF7" w:rsidRPr="00734A8B" w:rsidTr="00DA38E7">
        <w:tc>
          <w:tcPr>
            <w:tcW w:w="8897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734A8B">
              <w:rPr>
                <w:rFonts w:asciiTheme="minorHAnsi" w:hAnsiTheme="minorHAnsi" w:cstheme="minorHAnsi"/>
                <w:sz w:val="20"/>
                <w:u w:val="single"/>
              </w:rPr>
              <w:t>Informacje dot. uczestnictwa w postępowaniu o udzielenie zamówienia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734A8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 xml:space="preserve">Czy Wykonawca wraz z innymi podmiotami wspólnie ubiega się o zamówienie (konsorcjum, spółka cywilna itp.)?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734A8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i/>
                <w:sz w:val="20"/>
              </w:rPr>
            </w:pPr>
            <w:r w:rsidRPr="00734A8B">
              <w:rPr>
                <w:rFonts w:asciiTheme="minorHAnsi" w:hAnsiTheme="minorHAnsi" w:cstheme="minorHAnsi"/>
                <w:i/>
                <w:sz w:val="20"/>
              </w:rPr>
              <w:t xml:space="preserve">UWAGA: Jeżeli zaznaczono odpowiedź TAK, pozostali Wykonawcy mają </w:t>
            </w:r>
            <w:r w:rsidRPr="00734A8B">
              <w:rPr>
                <w:rFonts w:asciiTheme="minorHAnsi" w:hAnsiTheme="minorHAnsi" w:cstheme="minorHAnsi"/>
                <w:i/>
                <w:sz w:val="20"/>
                <w:u w:val="single"/>
              </w:rPr>
              <w:t>obowiązek</w:t>
            </w:r>
            <w:r w:rsidRPr="00734A8B">
              <w:rPr>
                <w:rFonts w:asciiTheme="minorHAnsi" w:hAnsiTheme="minorHAnsi" w:cstheme="minorHAnsi"/>
                <w:i/>
                <w:sz w:val="20"/>
              </w:rPr>
              <w:t xml:space="preserve"> przedstawienia oświadczeń dotyczących spełniania warunków udziału w postępowaniu i niepodlegania wykluczeniu z postępowania. Dalszą część tabeli należy wypełnić tylko w przypadku udzielenia odpowiedzi TAK.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Proszę wskazać rolę Wykonawcy w grupie (lider, pełnomocnik, członek konsorcjum, wspólnik spółki cywilnej itp.)</w:t>
            </w:r>
          </w:p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c>
          <w:tcPr>
            <w:tcW w:w="8897" w:type="dxa"/>
            <w:vMerge w:val="restart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Proszę wskazać pozostałych Wykonawców biorących wspólnie udział w postępowaniu o udzielenie zamówienia (nazwa i adres):</w:t>
            </w:r>
          </w:p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1.</w:t>
            </w:r>
          </w:p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2.</w:t>
            </w:r>
          </w:p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c>
          <w:tcPr>
            <w:tcW w:w="8897" w:type="dxa"/>
            <w:vMerge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c>
          <w:tcPr>
            <w:tcW w:w="8897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W stosownych przypadkach proszę podać nazwę grupy biorącej udział w postępowaniu:</w:t>
            </w:r>
          </w:p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734A8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14"/>
        <w:gridCol w:w="3972"/>
        <w:gridCol w:w="655"/>
        <w:gridCol w:w="647"/>
      </w:tblGrid>
      <w:tr w:rsidR="00DA0AF7" w:rsidRPr="00734A8B" w:rsidTr="00DA38E7">
        <w:tc>
          <w:tcPr>
            <w:tcW w:w="8897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  <w:u w:val="single"/>
              </w:rPr>
            </w:pPr>
            <w:r w:rsidRPr="00734A8B">
              <w:rPr>
                <w:rFonts w:asciiTheme="minorHAnsi" w:hAnsiTheme="minorHAnsi" w:cstheme="minorHAnsi"/>
                <w:sz w:val="20"/>
                <w:u w:val="single"/>
              </w:rPr>
              <w:t>Informacje dot. podwykonawców</w:t>
            </w:r>
          </w:p>
        </w:tc>
        <w:tc>
          <w:tcPr>
            <w:tcW w:w="1335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734A8B" w:rsidTr="00DA38E7">
        <w:tc>
          <w:tcPr>
            <w:tcW w:w="8897" w:type="dxa"/>
            <w:gridSpan w:val="2"/>
            <w:tcBorders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 xml:space="preserve">Czy Wykonawca zamierza powierzyć wykonanie części zamówienia podwykonawcom?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734A8B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8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734A8B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Proszę wskazać części zamówienia, które Wykonawca ma zamiar powierzyć podwykonawcom oraz podać nazwy i adresy podwykonawców (jeżeli są znane).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rPr>
          <w:trHeight w:val="70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Nazwa/adres podwykonawcy</w:t>
            </w: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Część zamówienia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rPr>
          <w:trHeight w:val="365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rPr>
          <w:trHeight w:val="366"/>
        </w:trPr>
        <w:tc>
          <w:tcPr>
            <w:tcW w:w="4448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49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c>
          <w:tcPr>
            <w:tcW w:w="8897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Oświadczam, że powyższy/e podmiot/y, będący/e podwykonawcą/</w:t>
            </w:r>
            <w:proofErr w:type="spellStart"/>
            <w:r w:rsidRPr="00734A8B">
              <w:rPr>
                <w:rFonts w:asciiTheme="minorHAnsi" w:hAnsiTheme="minorHAnsi" w:cstheme="minorHAnsi"/>
                <w:b/>
                <w:sz w:val="20"/>
              </w:rPr>
              <w:t>ami</w:t>
            </w:r>
            <w:proofErr w:type="spellEnd"/>
            <w:r w:rsidRPr="00734A8B">
              <w:rPr>
                <w:rFonts w:asciiTheme="minorHAnsi" w:hAnsiTheme="minorHAnsi" w:cstheme="minorHAnsi"/>
                <w:b/>
                <w:sz w:val="20"/>
              </w:rPr>
              <w:t xml:space="preserve"> nie podlega/ją wykluczeniu z postępowania o udzielenie zamówienia.</w:t>
            </w:r>
          </w:p>
        </w:tc>
        <w:tc>
          <w:tcPr>
            <w:tcW w:w="667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734A8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4026"/>
        <w:gridCol w:w="3952"/>
        <w:gridCol w:w="659"/>
        <w:gridCol w:w="651"/>
      </w:tblGrid>
      <w:tr w:rsidR="00DA0AF7" w:rsidRPr="00734A8B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left"/>
              <w:rPr>
                <w:rFonts w:asciiTheme="minorHAnsi" w:hAnsiTheme="minorHAnsi" w:cstheme="minorHAnsi"/>
                <w:sz w:val="20"/>
                <w:u w:val="single"/>
              </w:rPr>
            </w:pPr>
            <w:r w:rsidRPr="00734A8B">
              <w:rPr>
                <w:rFonts w:asciiTheme="minorHAnsi" w:hAnsiTheme="minorHAnsi" w:cstheme="minorHAnsi"/>
                <w:sz w:val="20"/>
                <w:u w:val="single"/>
              </w:rPr>
              <w:t>Informacje dot. polegania na zasobach innego/</w:t>
            </w:r>
            <w:proofErr w:type="spellStart"/>
            <w:r w:rsidRPr="00734A8B">
              <w:rPr>
                <w:rFonts w:asciiTheme="minorHAnsi" w:hAnsiTheme="minorHAnsi" w:cstheme="minorHAnsi"/>
                <w:sz w:val="20"/>
                <w:u w:val="single"/>
              </w:rPr>
              <w:t>ych</w:t>
            </w:r>
            <w:proofErr w:type="spellEnd"/>
            <w:r w:rsidRPr="00734A8B">
              <w:rPr>
                <w:rFonts w:asciiTheme="minorHAnsi" w:hAnsiTheme="minorHAnsi" w:cstheme="minorHAnsi"/>
                <w:sz w:val="20"/>
                <w:u w:val="single"/>
              </w:rPr>
              <w:t xml:space="preserve"> podmiotu/ów</w:t>
            </w:r>
          </w:p>
        </w:tc>
        <w:tc>
          <w:tcPr>
            <w:tcW w:w="1342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odpowiedź</w:t>
            </w:r>
          </w:p>
        </w:tc>
      </w:tr>
      <w:tr w:rsidR="00DA0AF7" w:rsidRPr="00734A8B" w:rsidTr="00DA38E7">
        <w:trPr>
          <w:trHeight w:val="270"/>
        </w:trPr>
        <w:tc>
          <w:tcPr>
            <w:tcW w:w="8940" w:type="dxa"/>
            <w:gridSpan w:val="2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 xml:space="preserve">Czy Wykonawca w celu wykazania spełniania warunków udziału w postępowaniu określonych przez Zamawiającego w </w:t>
            </w:r>
            <w:proofErr w:type="spellStart"/>
            <w:r w:rsidRPr="00734A8B">
              <w:rPr>
                <w:rFonts w:asciiTheme="minorHAnsi" w:hAnsiTheme="minorHAnsi" w:cstheme="minorHAnsi"/>
                <w:b/>
                <w:sz w:val="20"/>
              </w:rPr>
              <w:t>pkt</w:t>
            </w:r>
            <w:proofErr w:type="spellEnd"/>
            <w:r w:rsidRPr="00734A8B">
              <w:rPr>
                <w:rFonts w:asciiTheme="minorHAnsi" w:hAnsiTheme="minorHAnsi" w:cstheme="minorHAnsi"/>
                <w:b/>
                <w:sz w:val="20"/>
              </w:rPr>
              <w:t xml:space="preserve"> 5 SIWZ polega na zasobach innego/</w:t>
            </w:r>
            <w:proofErr w:type="spellStart"/>
            <w:r w:rsidRPr="00734A8B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734A8B">
              <w:rPr>
                <w:rFonts w:asciiTheme="minorHAnsi" w:hAnsiTheme="minorHAnsi" w:cstheme="minorHAnsi"/>
                <w:b/>
                <w:sz w:val="20"/>
              </w:rPr>
              <w:t xml:space="preserve"> podmiotu/ów?</w:t>
            </w:r>
            <w:r w:rsidRPr="00734A8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70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TAK</w:t>
            </w:r>
          </w:p>
        </w:tc>
        <w:tc>
          <w:tcPr>
            <w:tcW w:w="671" w:type="dxa"/>
            <w:tcBorders>
              <w:bottom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NIE</w:t>
            </w:r>
          </w:p>
        </w:tc>
      </w:tr>
      <w:tr w:rsidR="00DA0AF7" w:rsidRPr="00734A8B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i/>
                <w:sz w:val="20"/>
              </w:rPr>
              <w:t>UWAGA: Dalszą część tabeli należy wypełnić tylko w przypadku udzielenia odpowiedzi TAK</w:t>
            </w:r>
          </w:p>
        </w:tc>
        <w:tc>
          <w:tcPr>
            <w:tcW w:w="670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DA0AF7" w:rsidRPr="00734A8B" w:rsidTr="00DA38E7">
        <w:trPr>
          <w:trHeight w:val="270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Proszę wskazać podmiot/y, na zasobach którego/</w:t>
            </w:r>
            <w:proofErr w:type="spellStart"/>
            <w:r w:rsidRPr="00734A8B">
              <w:rPr>
                <w:rFonts w:asciiTheme="minorHAnsi" w:hAnsiTheme="minorHAnsi" w:cstheme="minorHAnsi"/>
                <w:sz w:val="20"/>
              </w:rPr>
              <w:t>ych</w:t>
            </w:r>
            <w:proofErr w:type="spellEnd"/>
            <w:r w:rsidRPr="00734A8B">
              <w:rPr>
                <w:rFonts w:asciiTheme="minorHAnsi" w:hAnsiTheme="minorHAnsi" w:cstheme="minorHAnsi"/>
                <w:sz w:val="20"/>
              </w:rPr>
              <w:t xml:space="preserve"> Wykonawca polega oraz odpowiedni zakres dla każdego z podmiotów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rPr>
          <w:trHeight w:val="131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Nazwa/adres podmiotu</w:t>
            </w: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734A8B">
              <w:rPr>
                <w:rFonts w:asciiTheme="minorHAnsi" w:hAnsiTheme="minorHAnsi" w:cstheme="minorHAnsi"/>
                <w:sz w:val="20"/>
              </w:rPr>
              <w:t>Zakres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rPr>
          <w:trHeight w:val="683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rPr>
          <w:trHeight w:val="685"/>
        </w:trPr>
        <w:tc>
          <w:tcPr>
            <w:tcW w:w="4470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71" w:type="dxa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0AF7" w:rsidRPr="00734A8B" w:rsidTr="00DA38E7">
        <w:trPr>
          <w:trHeight w:val="1286"/>
        </w:trPr>
        <w:tc>
          <w:tcPr>
            <w:tcW w:w="8940" w:type="dxa"/>
            <w:gridSpan w:val="2"/>
            <w:tcBorders>
              <w:right w:val="single" w:sz="4" w:space="0" w:color="BFBFBF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b/>
                <w:sz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</w:rPr>
              <w:t>Oświadczam, że powyższy/e podmiot/y, na którego/</w:t>
            </w:r>
            <w:proofErr w:type="spellStart"/>
            <w:r w:rsidRPr="00734A8B">
              <w:rPr>
                <w:rFonts w:asciiTheme="minorHAnsi" w:hAnsiTheme="minorHAnsi" w:cstheme="minorHAnsi"/>
                <w:b/>
                <w:sz w:val="20"/>
              </w:rPr>
              <w:t>ych</w:t>
            </w:r>
            <w:proofErr w:type="spellEnd"/>
            <w:r w:rsidRPr="00734A8B">
              <w:rPr>
                <w:rFonts w:asciiTheme="minorHAnsi" w:hAnsiTheme="minorHAnsi" w:cstheme="minorHAnsi"/>
                <w:b/>
                <w:sz w:val="20"/>
              </w:rPr>
              <w:t xml:space="preserve"> zasoby powołuję/my się w niniejszym postępowaniu spełnia/ją w zakresie, w jakim Wykonawca powołuje się na ich zasoby, warunki udziału w postępowaniu i nie podlega/ją wykluczeniu z postępowania o udzielenie zamówienia.</w:t>
            </w:r>
          </w:p>
        </w:tc>
        <w:tc>
          <w:tcPr>
            <w:tcW w:w="67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AF7" w:rsidRPr="00734A8B" w:rsidRDefault="00DA0AF7" w:rsidP="00EE5372">
            <w:pPr>
              <w:pStyle w:val="pkt1"/>
              <w:spacing w:before="0" w:after="0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DA0AF7" w:rsidRPr="00734A8B" w:rsidRDefault="00DA0AF7" w:rsidP="00EE5372">
      <w:pPr>
        <w:pStyle w:val="pkt1"/>
        <w:spacing w:before="0" w:after="0"/>
        <w:ind w:left="0" w:firstLine="0"/>
        <w:jc w:val="left"/>
        <w:rPr>
          <w:rFonts w:asciiTheme="minorHAnsi" w:hAnsiTheme="minorHAnsi" w:cstheme="minorHAnsi"/>
          <w:sz w:val="20"/>
        </w:rPr>
      </w:pPr>
    </w:p>
    <w:p w:rsidR="00DA0AF7" w:rsidRPr="00734A8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b/>
          <w:i/>
          <w:sz w:val="20"/>
        </w:rPr>
      </w:pPr>
      <w:r w:rsidRPr="00734A8B">
        <w:rPr>
          <w:rFonts w:asciiTheme="minorHAnsi" w:hAnsiTheme="minorHAnsi" w:cstheme="minorHAnsi"/>
          <w:b/>
          <w:i/>
          <w:sz w:val="20"/>
        </w:rPr>
        <w:t>Oświadczam/y, że wszystkie informacje podane w powyższych oświadczeniach są aktualne i zgodne z prawdą oraz zostały przedłożone z pełną świadomością konsekwencji wprowadzenia Zamawiającego w błąd przy przedstawianiu tychże informacji.</w:t>
      </w:r>
    </w:p>
    <w:p w:rsidR="00DA0AF7" w:rsidRPr="00734A8B" w:rsidRDefault="00DA0AF7" w:rsidP="00EE5372">
      <w:pPr>
        <w:pStyle w:val="pkt1"/>
        <w:spacing w:before="0" w:after="0"/>
        <w:ind w:left="0" w:firstLine="0"/>
        <w:rPr>
          <w:rFonts w:asciiTheme="minorHAnsi" w:hAnsiTheme="minorHAnsi" w:cstheme="minorHAnsi"/>
          <w:sz w:val="20"/>
        </w:rPr>
      </w:pPr>
    </w:p>
    <w:p w:rsidR="00DA0AF7" w:rsidRPr="00734A8B" w:rsidRDefault="00DA0AF7" w:rsidP="00EE5372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734A8B" w:rsidRDefault="00DA0AF7" w:rsidP="00EE5372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734A8B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34A8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5E3EDB" w:rsidRPr="00734A8B" w:rsidRDefault="005E3EDB" w:rsidP="004A3238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5E3EDB" w:rsidRPr="00734A8B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lastRenderedPageBreak/>
        <w:t>Załącznik nr 3 wzór – oświadczanie o przynależności do grupy kapitałowej</w:t>
      </w:r>
    </w:p>
    <w:p w:rsidR="005E3EDB" w:rsidRPr="00734A8B" w:rsidRDefault="005E3EDB" w:rsidP="004A3238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i/>
          <w:sz w:val="20"/>
        </w:rPr>
      </w:pPr>
    </w:p>
    <w:p w:rsidR="005E3EDB" w:rsidRPr="00734A8B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E3EDB" w:rsidRPr="00734A8B" w:rsidRDefault="005E3EDB" w:rsidP="004A323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5E3EDB" w:rsidRPr="00734A8B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5E3EDB" w:rsidRPr="00734A8B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5E3EDB" w:rsidRPr="00734A8B" w:rsidRDefault="005E3EDB" w:rsidP="004A3238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58-250 Pieszyce</w:t>
      </w:r>
    </w:p>
    <w:p w:rsidR="005E3EDB" w:rsidRPr="00734A8B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A3238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A3238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ab/>
      </w:r>
    </w:p>
    <w:p w:rsidR="005E3EDB" w:rsidRPr="00734A8B" w:rsidRDefault="005E3EDB" w:rsidP="004A3238">
      <w:pPr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5E3EDB" w:rsidRPr="00734A8B" w:rsidRDefault="005E3EDB" w:rsidP="004A3238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ab/>
      </w:r>
    </w:p>
    <w:p w:rsidR="005E3EDB" w:rsidRPr="00734A8B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5E3EDB" w:rsidRPr="00734A8B" w:rsidRDefault="005E3EDB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5E3EDB" w:rsidRPr="00734A8B" w:rsidRDefault="00EE5372" w:rsidP="004A3238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5E3EDB" w:rsidRPr="00734A8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5E3EDB" w:rsidRPr="00734A8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E5372" w:rsidRPr="00734A8B" w:rsidRDefault="00EE5372" w:rsidP="00EE5372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Zakup mebli medycznych na potrzeby SP ZOZ Przychodnia Miejska w Pieszycach</w:t>
      </w:r>
    </w:p>
    <w:p w:rsidR="00EF1AA0" w:rsidRPr="00734A8B" w:rsidRDefault="00EF1AA0" w:rsidP="004A3238">
      <w:pPr>
        <w:pStyle w:val="Tekstpodstawowy22"/>
        <w:rPr>
          <w:rFonts w:asciiTheme="minorHAnsi" w:hAnsiTheme="minorHAnsi" w:cstheme="minorHAnsi"/>
          <w:b w:val="0"/>
          <w:i/>
          <w:sz w:val="20"/>
          <w:szCs w:val="20"/>
        </w:rPr>
      </w:pPr>
    </w:p>
    <w:p w:rsidR="005E3EDB" w:rsidRPr="00734A8B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734A8B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734A8B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4"/>
      </w:r>
      <w:r w:rsidRPr="00734A8B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734A8B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734A8B" w:rsidRDefault="005E3EDB" w:rsidP="004A3238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34A8B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5E3EDB" w:rsidRPr="00734A8B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A3238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34A8B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5E3EDB" w:rsidRPr="00734A8B" w:rsidTr="004E0E3C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34A8B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734A8B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5E3EDB" w:rsidRPr="00734A8B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34A8B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734A8B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34A8B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5E3EDB" w:rsidRPr="00734A8B" w:rsidTr="004E0E3C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734A8B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3EDB" w:rsidRPr="00734A8B" w:rsidRDefault="005E3EDB" w:rsidP="004A3238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5E3EDB" w:rsidRPr="00734A8B" w:rsidRDefault="005E3EDB" w:rsidP="004A323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13F00">
      <w:pPr>
        <w:numPr>
          <w:ilvl w:val="0"/>
          <w:numId w:val="37"/>
        </w:numPr>
        <w:rPr>
          <w:rFonts w:asciiTheme="minorHAnsi" w:hAnsiTheme="minorHAnsi" w:cstheme="minorHAnsi"/>
          <w:bCs/>
          <w:sz w:val="20"/>
          <w:szCs w:val="20"/>
        </w:rPr>
      </w:pPr>
      <w:r w:rsidRPr="00734A8B">
        <w:rPr>
          <w:rFonts w:asciiTheme="minorHAnsi" w:hAnsiTheme="minorHAnsi" w:cstheme="minorHAnsi"/>
          <w:bCs/>
          <w:sz w:val="20"/>
          <w:szCs w:val="20"/>
        </w:rPr>
        <w:t xml:space="preserve">Jednocześnie zgodnie z art. 24 ust. 11 ustawy </w:t>
      </w:r>
      <w:r w:rsidRPr="00734A8B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"/>
      </w:r>
      <w:r w:rsidRPr="00734A8B">
        <w:rPr>
          <w:rFonts w:asciiTheme="minorHAnsi" w:hAnsiTheme="minorHAnsi" w:cstheme="minorHAnsi"/>
          <w:bCs/>
          <w:sz w:val="20"/>
          <w:szCs w:val="20"/>
        </w:rPr>
        <w:t>:</w:t>
      </w:r>
    </w:p>
    <w:p w:rsidR="005E3EDB" w:rsidRPr="00734A8B" w:rsidRDefault="005E3EDB" w:rsidP="004A3238">
      <w:pPr>
        <w:rPr>
          <w:rFonts w:asciiTheme="minorHAnsi" w:hAnsiTheme="minorHAnsi" w:cstheme="minorHAnsi"/>
          <w:bCs/>
          <w:sz w:val="20"/>
          <w:szCs w:val="20"/>
        </w:rPr>
      </w:pPr>
    </w:p>
    <w:p w:rsidR="005E3EDB" w:rsidRPr="00734A8B" w:rsidRDefault="005E3EDB" w:rsidP="004A3238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34A8B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5E3EDB" w:rsidRPr="00734A8B" w:rsidRDefault="005E3EDB" w:rsidP="004A3238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A3238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734A8B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5E3EDB" w:rsidRPr="00734A8B" w:rsidRDefault="005E3EDB" w:rsidP="004A3238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5E3EDB" w:rsidRPr="00734A8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E3EDB" w:rsidRPr="00734A8B" w:rsidRDefault="005E3EDB" w:rsidP="004A3238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5E3EDB" w:rsidRPr="00734A8B" w:rsidRDefault="005E3EDB" w:rsidP="004A3238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5E3EDB" w:rsidRPr="00734A8B" w:rsidRDefault="005E3EDB" w:rsidP="004A3238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A86F79" w:rsidRPr="00734A8B" w:rsidRDefault="00A86F79" w:rsidP="00A86F79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34A8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p w:rsidR="00A86F79" w:rsidRPr="00734A8B" w:rsidRDefault="00A86F79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br w:type="page"/>
      </w:r>
    </w:p>
    <w:p w:rsidR="00DA0AF7" w:rsidRPr="00734A8B" w:rsidRDefault="00DA0AF7" w:rsidP="00DA0AF7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lastRenderedPageBreak/>
        <w:t xml:space="preserve">Załącznik nr 4 wzór – wykaz wykonanych </w:t>
      </w:r>
      <w:r w:rsidR="00A86F79" w:rsidRPr="00734A8B">
        <w:rPr>
          <w:rFonts w:asciiTheme="minorHAnsi" w:hAnsiTheme="minorHAnsi" w:cstheme="minorHAnsi"/>
          <w:sz w:val="20"/>
          <w:szCs w:val="20"/>
        </w:rPr>
        <w:t>dostaw</w:t>
      </w:r>
    </w:p>
    <w:p w:rsidR="00A86F79" w:rsidRPr="00734A8B" w:rsidRDefault="00A86F79" w:rsidP="00DA0AF7">
      <w:pPr>
        <w:rPr>
          <w:rFonts w:asciiTheme="minorHAnsi" w:hAnsiTheme="minorHAnsi" w:cstheme="minorHAnsi"/>
          <w:sz w:val="20"/>
          <w:szCs w:val="20"/>
        </w:rPr>
      </w:pPr>
    </w:p>
    <w:p w:rsidR="00DA0AF7" w:rsidRPr="00734A8B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DA0AF7" w:rsidRPr="00734A8B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DA0AF7" w:rsidRPr="00734A8B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DA0AF7" w:rsidRPr="00734A8B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58-250 Pieszyce</w:t>
      </w:r>
    </w:p>
    <w:p w:rsidR="00DA0AF7" w:rsidRPr="00734A8B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734A8B" w:rsidRDefault="00DA0AF7" w:rsidP="00EE5372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DA0AF7" w:rsidRPr="00734A8B" w:rsidRDefault="00DA0AF7" w:rsidP="00EE5372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ab/>
      </w:r>
    </w:p>
    <w:p w:rsidR="00DA0AF7" w:rsidRPr="00734A8B" w:rsidRDefault="00DA0AF7" w:rsidP="00EE5372">
      <w:pPr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DA0AF7" w:rsidRPr="00734A8B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DA0AF7" w:rsidRPr="00734A8B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734A8B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DA0AF7" w:rsidRPr="00734A8B" w:rsidRDefault="00DA0AF7" w:rsidP="00EE5372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E5372" w:rsidRPr="00734A8B" w:rsidRDefault="00EE5372" w:rsidP="00EE5372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734A8B">
        <w:rPr>
          <w:rFonts w:asciiTheme="minorHAnsi" w:hAnsiTheme="minorHAnsi" w:cstheme="minorHAnsi"/>
          <w:i/>
          <w:sz w:val="20"/>
          <w:szCs w:val="20"/>
        </w:rPr>
        <w:t>Zakup mebli medycznych na potrzeby SP ZOZ Przychodnia Miejska w Pieszycach</w:t>
      </w:r>
    </w:p>
    <w:p w:rsidR="00DA0AF7" w:rsidRPr="00734A8B" w:rsidRDefault="00DA0AF7" w:rsidP="00EE5372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DA0AF7" w:rsidRPr="00734A8B" w:rsidRDefault="00DA0AF7" w:rsidP="00EE5372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przedstawiam/ my:</w:t>
      </w:r>
    </w:p>
    <w:p w:rsidR="00DA0AF7" w:rsidRPr="00734A8B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</w:p>
    <w:p w:rsidR="00DA0AF7" w:rsidRPr="00734A8B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734A8B">
        <w:rPr>
          <w:rFonts w:asciiTheme="minorHAnsi" w:hAnsiTheme="minorHAnsi" w:cstheme="minorHAnsi"/>
          <w:b/>
          <w:caps/>
          <w:sz w:val="20"/>
          <w:szCs w:val="20"/>
        </w:rPr>
        <w:t xml:space="preserve">Wykaz WYKONANYCH </w:t>
      </w:r>
      <w:r w:rsidR="00EE5372" w:rsidRPr="00734A8B">
        <w:rPr>
          <w:rFonts w:asciiTheme="minorHAnsi" w:hAnsiTheme="minorHAnsi" w:cstheme="minorHAnsi"/>
          <w:b/>
          <w:caps/>
          <w:sz w:val="20"/>
          <w:szCs w:val="20"/>
        </w:rPr>
        <w:t>Dostaw</w:t>
      </w:r>
    </w:p>
    <w:p w:rsidR="00DA0AF7" w:rsidRPr="00734A8B" w:rsidRDefault="00DA0AF7" w:rsidP="00EE5372">
      <w:pPr>
        <w:pStyle w:val="Tekstpodstawowy"/>
        <w:jc w:val="center"/>
        <w:rPr>
          <w:rFonts w:asciiTheme="minorHAnsi" w:hAnsiTheme="minorHAnsi" w:cstheme="minorHAnsi"/>
          <w:b/>
          <w:caps/>
          <w:spacing w:val="30"/>
          <w:sz w:val="20"/>
          <w:szCs w:val="20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6"/>
        <w:gridCol w:w="1680"/>
        <w:gridCol w:w="1219"/>
        <w:gridCol w:w="1273"/>
        <w:gridCol w:w="1413"/>
        <w:gridCol w:w="2242"/>
        <w:gridCol w:w="1272"/>
      </w:tblGrid>
      <w:tr w:rsidR="00EE5372" w:rsidRPr="00734A8B" w:rsidTr="00A86F79">
        <w:trPr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80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8104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Rodzaj (zakres, przedmiot) zamówienia</w:t>
            </w:r>
            <w:r w:rsidRPr="00734A8B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Wartość zamówienia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Okres (data) wykonania</w:t>
            </w: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Miejsce wykonania przedmiotu zamówienia </w:t>
            </w:r>
          </w:p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(np. adres)</w:t>
            </w:r>
          </w:p>
        </w:tc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Podmiot, na rzecz</w:t>
            </w:r>
            <w:r w:rsidR="008104C0"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którego </w:t>
            </w: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wykonano dostawę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8104C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Uwagi</w:t>
            </w:r>
          </w:p>
        </w:tc>
      </w:tr>
      <w:tr w:rsidR="00EE5372" w:rsidRPr="00734A8B" w:rsidTr="00A86F79">
        <w:trPr>
          <w:trHeight w:val="557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5372" w:rsidRPr="00734A8B" w:rsidTr="00A86F79">
        <w:trPr>
          <w:trHeight w:val="551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:rsidR="00EE5372" w:rsidRPr="00734A8B" w:rsidRDefault="00EE5372" w:rsidP="00EE53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A8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9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2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:rsidR="00EE5372" w:rsidRPr="00734A8B" w:rsidRDefault="00EE5372" w:rsidP="00EE53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DA0AF7" w:rsidRPr="00734A8B" w:rsidRDefault="00DA0AF7" w:rsidP="00EE5372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734A8B" w:rsidRDefault="00DA0AF7" w:rsidP="00EE5372">
      <w:pPr>
        <w:jc w:val="both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 xml:space="preserve">Oświadczam, że wszystkie informacje podane w powyższym oświadczeniu są aktualne </w:t>
      </w:r>
      <w:r w:rsidRPr="00734A8B">
        <w:rPr>
          <w:rFonts w:asciiTheme="minorHAnsi" w:hAnsiTheme="minorHAnsi"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A0AF7" w:rsidRPr="00734A8B" w:rsidRDefault="00DA0AF7" w:rsidP="00DA0AF7">
      <w:pPr>
        <w:rPr>
          <w:rFonts w:asciiTheme="minorHAnsi" w:hAnsiTheme="minorHAnsi" w:cstheme="minorHAnsi"/>
          <w:b/>
          <w:sz w:val="20"/>
          <w:szCs w:val="20"/>
        </w:rPr>
      </w:pPr>
    </w:p>
    <w:p w:rsidR="00DA0AF7" w:rsidRPr="00734A8B" w:rsidRDefault="00DA0AF7" w:rsidP="00DA0AF7">
      <w:pPr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</w:r>
      <w:r w:rsidRPr="00734A8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A0AF7" w:rsidRPr="00734A8B" w:rsidRDefault="00DA0AF7" w:rsidP="00DA0AF7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734A8B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A28B6" w:rsidRPr="004A3238" w:rsidRDefault="00DA0AF7" w:rsidP="00132990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</w:rPr>
      </w:pPr>
      <w:r w:rsidRPr="00734A8B">
        <w:rPr>
          <w:rFonts w:asciiTheme="minorHAnsi" w:hAnsiTheme="minorHAnsi" w:cstheme="minorHAnsi"/>
          <w:i/>
          <w:sz w:val="16"/>
          <w:szCs w:val="16"/>
        </w:rPr>
        <w:t>Podpis czytelny (lub nieczytelny wraz z pieczątką imienną) osób wskazanych w dokumencie uprawniającym do występowania w obrocie prawnym lub posiadających pełnomocnictwo</w:t>
      </w:r>
    </w:p>
    <w:sectPr w:rsidR="00EA28B6" w:rsidRPr="004A3238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7B1" w:rsidRDefault="003257B1" w:rsidP="00E427C3">
      <w:r>
        <w:separator/>
      </w:r>
    </w:p>
  </w:endnote>
  <w:endnote w:type="continuationSeparator" w:id="0">
    <w:p w:rsidR="003257B1" w:rsidRDefault="003257B1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73" w:rsidRPr="00767EA8" w:rsidRDefault="001B5773">
    <w:pPr>
      <w:pStyle w:val="Stopka"/>
      <w:jc w:val="right"/>
      <w:rPr>
        <w:rFonts w:ascii="Calibri" w:hAnsi="Calibri" w:cs="Calibri"/>
        <w:sz w:val="20"/>
        <w:szCs w:val="20"/>
      </w:rPr>
    </w:pPr>
  </w:p>
  <w:p w:rsidR="001B5773" w:rsidRPr="001278C5" w:rsidRDefault="001B5773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7B1" w:rsidRDefault="003257B1" w:rsidP="00E427C3">
      <w:r>
        <w:separator/>
      </w:r>
    </w:p>
  </w:footnote>
  <w:footnote w:type="continuationSeparator" w:id="0">
    <w:p w:rsidR="003257B1" w:rsidRDefault="003257B1" w:rsidP="00E427C3">
      <w:r>
        <w:continuationSeparator/>
      </w:r>
    </w:p>
  </w:footnote>
  <w:footnote w:id="1">
    <w:p w:rsidR="001B5773" w:rsidRPr="00D80149" w:rsidRDefault="001B5773" w:rsidP="005E3EDB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1B5773" w:rsidRPr="00D80149" w:rsidRDefault="001B5773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1B5773" w:rsidRPr="00D80149" w:rsidRDefault="001B5773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1B5773" w:rsidRPr="00D80149" w:rsidRDefault="001B5773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1B5773" w:rsidRPr="00D80149" w:rsidRDefault="001B5773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1B5773" w:rsidRPr="00D80149" w:rsidRDefault="001B5773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1B5773" w:rsidRPr="00D80149" w:rsidRDefault="001B5773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1B5773" w:rsidRPr="00D80149" w:rsidRDefault="001B5773" w:rsidP="005E3EDB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1B5773" w:rsidRPr="00301522" w:rsidRDefault="001B5773" w:rsidP="005E3EDB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1B5773" w:rsidRPr="0012316D" w:rsidRDefault="001B577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231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2316D">
        <w:rPr>
          <w:rFonts w:asciiTheme="minorHAnsi" w:hAnsiTheme="minorHAnsi" w:cstheme="minorHAnsi"/>
          <w:sz w:val="16"/>
          <w:szCs w:val="16"/>
        </w:rPr>
        <w:t xml:space="preserve"> Należy zaznaczyć właściwy/e kwadrat/y. Jeżeli Wykonawca spełnia warunki udziału w postępowaniu i nie podlega wykluczeniu, wówczas zaznacza TYLKO trzy pierwsze kwadraty.</w:t>
      </w:r>
    </w:p>
  </w:footnote>
  <w:footnote w:id="3">
    <w:p w:rsidR="001B5773" w:rsidRPr="002D26FC" w:rsidRDefault="001B5773" w:rsidP="00DA0AF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D26FC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26FC">
        <w:rPr>
          <w:rFonts w:asciiTheme="minorHAnsi" w:hAnsiTheme="minorHAnsi" w:cstheme="minorHAnsi"/>
          <w:sz w:val="16"/>
          <w:szCs w:val="16"/>
        </w:rPr>
        <w:t xml:space="preserve"> Należy zaznaczyć kwadrat przy właściwej odpowiedzi i postępować zgodnie ze wskazówkami znajdującymi się w tabelach.</w:t>
      </w:r>
    </w:p>
  </w:footnote>
  <w:footnote w:id="4">
    <w:p w:rsidR="001B5773" w:rsidRPr="00FC6D63" w:rsidRDefault="001B577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">
    <w:p w:rsidR="001B5773" w:rsidRPr="00FC6D63" w:rsidRDefault="001B5773" w:rsidP="005E3ED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773" w:rsidRPr="006D1565" w:rsidRDefault="001B5773">
    <w:pPr>
      <w:pStyle w:val="Nagwek"/>
      <w:rPr>
        <w:rFonts w:ascii="Calibri" w:hAnsi="Calibri" w:cs="Calibri"/>
        <w:sz w:val="20"/>
        <w:szCs w:val="20"/>
      </w:rPr>
    </w:pPr>
    <w:r w:rsidRPr="00BA3997">
      <w:rPr>
        <w:rFonts w:ascii="Calibri" w:hAnsi="Calibri" w:cs="Calibri"/>
        <w:noProof/>
        <w:sz w:val="20"/>
        <w:szCs w:val="20"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0480B10"/>
    <w:multiLevelType w:val="hybridMultilevel"/>
    <w:tmpl w:val="1D906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8973DD"/>
    <w:multiLevelType w:val="multilevel"/>
    <w:tmpl w:val="6EF41B8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85235A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3947454"/>
    <w:multiLevelType w:val="multilevel"/>
    <w:tmpl w:val="732E4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055838CB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BF4DC1"/>
    <w:multiLevelType w:val="hybridMultilevel"/>
    <w:tmpl w:val="568219EC"/>
    <w:lvl w:ilvl="0" w:tplc="D392464E">
      <w:start w:val="1"/>
      <w:numFmt w:val="decimal"/>
      <w:lvlText w:val="%1."/>
      <w:lvlJc w:val="left"/>
      <w:pPr>
        <w:ind w:left="720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BF5CD9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3D1F45"/>
    <w:multiLevelType w:val="hybridMultilevel"/>
    <w:tmpl w:val="614C28D6"/>
    <w:lvl w:ilvl="0" w:tplc="06A89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1F73BD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E340E9"/>
    <w:multiLevelType w:val="hybridMultilevel"/>
    <w:tmpl w:val="8C3C731A"/>
    <w:lvl w:ilvl="0" w:tplc="306895DA">
      <w:start w:val="1"/>
      <w:numFmt w:val="decimal"/>
      <w:lvlText w:val="%1."/>
      <w:lvlJc w:val="left"/>
      <w:pPr>
        <w:ind w:left="720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09F4DA1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8">
    <w:nsid w:val="12B857F2"/>
    <w:multiLevelType w:val="hybridMultilevel"/>
    <w:tmpl w:val="44CE01E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31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1AE739CE"/>
    <w:multiLevelType w:val="hybridMultilevel"/>
    <w:tmpl w:val="C15EAEA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38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6B37F5"/>
    <w:multiLevelType w:val="hybridMultilevel"/>
    <w:tmpl w:val="0424189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6">
    <w:nsid w:val="235B17E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DA70DE"/>
    <w:multiLevelType w:val="hybridMultilevel"/>
    <w:tmpl w:val="9F5051C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0A5BF5"/>
    <w:multiLevelType w:val="hybridMultilevel"/>
    <w:tmpl w:val="0052B696"/>
    <w:lvl w:ilvl="0" w:tplc="B1D4BF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47ACA">
      <w:start w:val="4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3">
    <w:nsid w:val="291E1A9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BDA7E4D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0">
    <w:nsid w:val="2E135AAA"/>
    <w:multiLevelType w:val="multilevel"/>
    <w:tmpl w:val="AFF28E50"/>
    <w:lvl w:ilvl="0">
      <w:start w:val="5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580"/>
        </w:tabs>
        <w:ind w:left="558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  <w:rPr>
        <w:rFonts w:hint="default"/>
      </w:rPr>
    </w:lvl>
  </w:abstractNum>
  <w:abstractNum w:abstractNumId="61">
    <w:nsid w:val="2FAD2959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C43573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4613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1524BB9"/>
    <w:multiLevelType w:val="hybridMultilevel"/>
    <w:tmpl w:val="9104CAF6"/>
    <w:lvl w:ilvl="0" w:tplc="B1D4BF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>
    <w:nsid w:val="315F3886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16C2CEE"/>
    <w:multiLevelType w:val="hybridMultilevel"/>
    <w:tmpl w:val="1AD26B88"/>
    <w:lvl w:ilvl="0" w:tplc="C1A0CDB8">
      <w:start w:val="1"/>
      <w:numFmt w:val="decimal"/>
      <w:lvlText w:val="%1."/>
      <w:lvlJc w:val="left"/>
      <w:pPr>
        <w:ind w:left="720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8">
    <w:nsid w:val="31D57C49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0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73">
    <w:nsid w:val="382C2F01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>
    <w:nsid w:val="3BA90DCE"/>
    <w:multiLevelType w:val="hybridMultilevel"/>
    <w:tmpl w:val="A14EC93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6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7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9">
    <w:nsid w:val="43DE58FE"/>
    <w:multiLevelType w:val="multilevel"/>
    <w:tmpl w:val="43BACA2C"/>
    <w:lvl w:ilvl="0">
      <w:start w:val="21"/>
      <w:numFmt w:val="upperRoman"/>
      <w:lvlText w:val="%1."/>
      <w:lvlJc w:val="right"/>
      <w:pPr>
        <w:ind w:left="390" w:hanging="39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>
    <w:nsid w:val="45FD3858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47391A20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501A5C"/>
    <w:multiLevelType w:val="hybridMultilevel"/>
    <w:tmpl w:val="BB22852A"/>
    <w:lvl w:ilvl="0" w:tplc="454A88BA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94231A0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5051D4"/>
    <w:multiLevelType w:val="hybridMultilevel"/>
    <w:tmpl w:val="23524C18"/>
    <w:lvl w:ilvl="0" w:tplc="AD68DF76">
      <w:start w:val="1"/>
      <w:numFmt w:val="decimal"/>
      <w:lvlText w:val="%1."/>
      <w:lvlJc w:val="left"/>
      <w:pPr>
        <w:ind w:left="720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DC3A35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B8579F1"/>
    <w:multiLevelType w:val="multilevel"/>
    <w:tmpl w:val="99DC24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>
    <w:nsid w:val="4BDD25D6"/>
    <w:multiLevelType w:val="hybridMultilevel"/>
    <w:tmpl w:val="A1F2695E"/>
    <w:lvl w:ilvl="0" w:tplc="0415000F">
      <w:start w:val="1"/>
      <w:numFmt w:val="decimal"/>
      <w:lvlText w:val="%1.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9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33469A"/>
    <w:multiLevelType w:val="hybridMultilevel"/>
    <w:tmpl w:val="B1F0D2EC"/>
    <w:lvl w:ilvl="0" w:tplc="3B664B74">
      <w:start w:val="1"/>
      <w:numFmt w:val="decimal"/>
      <w:lvlText w:val="%1."/>
      <w:lvlJc w:val="left"/>
      <w:pPr>
        <w:ind w:left="720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FDC7A21"/>
    <w:multiLevelType w:val="multilevel"/>
    <w:tmpl w:val="999A32A2"/>
    <w:lvl w:ilvl="0">
      <w:start w:val="1"/>
      <w:numFmt w:val="upperRoman"/>
      <w:pStyle w:val="A-SIWZRozdzia"/>
      <w:lvlText w:val="%1"/>
      <w:lvlJc w:val="left"/>
      <w:pPr>
        <w:ind w:left="360" w:firstLine="0"/>
      </w:pPr>
      <w:rPr>
        <w:rFonts w:ascii="Verdana" w:hAnsi="Verdana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1">
      <w:start w:val="1"/>
      <w:numFmt w:val="decimal"/>
      <w:pStyle w:val="A-SIWZustpnum"/>
      <w:lvlText w:val="%2."/>
      <w:lvlJc w:val="left"/>
      <w:pPr>
        <w:ind w:left="397" w:hanging="397"/>
      </w:pPr>
      <w:rPr>
        <w:rFonts w:ascii="Tahoma" w:hAnsi="Tahom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vertAlign w:val="baseline"/>
      </w:rPr>
    </w:lvl>
    <w:lvl w:ilvl="2">
      <w:start w:val="1"/>
      <w:numFmt w:val="decimal"/>
      <w:pStyle w:val="A-SIWZpodpunkt"/>
      <w:lvlText w:val="%3)"/>
      <w:lvlJc w:val="left"/>
      <w:pPr>
        <w:tabs>
          <w:tab w:val="num" w:pos="1503"/>
        </w:tabs>
        <w:ind w:left="794" w:hanging="397"/>
      </w:pPr>
      <w:rPr>
        <w:rFonts w:ascii="Tahoma" w:hAnsi="Tahom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lowerLetter"/>
      <w:pStyle w:val="A-SIWZpodpunktwyliczanka"/>
      <w:lvlText w:val="%4)"/>
      <w:lvlJc w:val="left"/>
      <w:pPr>
        <w:tabs>
          <w:tab w:val="num" w:pos="1843"/>
        </w:tabs>
        <w:ind w:left="1191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1588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93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06876C2"/>
    <w:multiLevelType w:val="hybridMultilevel"/>
    <w:tmpl w:val="93801DEC"/>
    <w:lvl w:ilvl="0" w:tplc="0000000E">
      <w:start w:val="1"/>
      <w:numFmt w:val="bullet"/>
      <w:lvlText w:val=""/>
      <w:lvlJc w:val="left"/>
      <w:pPr>
        <w:ind w:left="1713" w:hanging="360"/>
      </w:pPr>
      <w:rPr>
        <w:rFonts w:ascii="Symbol" w:hAnsi="Symbol" w:cs="Times New Roman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Times New Roman" w:hint="default"/>
      </w:rPr>
    </w:lvl>
  </w:abstractNum>
  <w:abstractNum w:abstractNumId="95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53B0CAD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>
    <w:nsid w:val="5643159D"/>
    <w:multiLevelType w:val="hybridMultilevel"/>
    <w:tmpl w:val="599409A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>
    <w:nsid w:val="5A872A2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5147DA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2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CD22E45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5D141460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7">
    <w:nsid w:val="5D6B248D"/>
    <w:multiLevelType w:val="hybridMultilevel"/>
    <w:tmpl w:val="FC084410"/>
    <w:lvl w:ilvl="0" w:tplc="B1D4BF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>
    <w:nsid w:val="5D8A3888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E397433"/>
    <w:multiLevelType w:val="hybridMultilevel"/>
    <w:tmpl w:val="78246C8E"/>
    <w:lvl w:ilvl="0" w:tplc="00146AAA">
      <w:start w:val="1"/>
      <w:numFmt w:val="decimal"/>
      <w:lvlText w:val="%1."/>
      <w:lvlJc w:val="left"/>
      <w:pPr>
        <w:ind w:left="720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63DB1824"/>
    <w:multiLevelType w:val="hybridMultilevel"/>
    <w:tmpl w:val="859C43A4"/>
    <w:lvl w:ilvl="0" w:tplc="57EEDDE8">
      <w:start w:val="4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494527D"/>
    <w:multiLevelType w:val="hybridMultilevel"/>
    <w:tmpl w:val="CE8A2012"/>
    <w:lvl w:ilvl="0" w:tplc="C51C64F2">
      <w:start w:val="1"/>
      <w:numFmt w:val="decimal"/>
      <w:lvlText w:val="%1."/>
      <w:lvlJc w:val="left"/>
      <w:pPr>
        <w:ind w:left="720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6441C72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6C27D1B"/>
    <w:multiLevelType w:val="hybridMultilevel"/>
    <w:tmpl w:val="A1F00DF4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6">
    <w:nsid w:val="66FA458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7502E01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7503C58"/>
    <w:multiLevelType w:val="hybridMultilevel"/>
    <w:tmpl w:val="9BF48F2A"/>
    <w:lvl w:ilvl="0" w:tplc="67E6810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9232CCD"/>
    <w:multiLevelType w:val="hybridMultilevel"/>
    <w:tmpl w:val="D2E2ABD0"/>
    <w:lvl w:ilvl="0" w:tplc="04150017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0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2">
    <w:nsid w:val="6BC54067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E270BBE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5">
    <w:nsid w:val="708910AC"/>
    <w:multiLevelType w:val="hybridMultilevel"/>
    <w:tmpl w:val="A2D089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6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714522B5"/>
    <w:multiLevelType w:val="hybridMultilevel"/>
    <w:tmpl w:val="D45AFD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247ACA">
      <w:start w:val="4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57C6428"/>
    <w:multiLevelType w:val="hybridMultilevel"/>
    <w:tmpl w:val="E6B6932A"/>
    <w:lvl w:ilvl="0" w:tplc="33D604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A04586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1E2392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3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4">
    <w:nsid w:val="78C56A27"/>
    <w:multiLevelType w:val="hybridMultilevel"/>
    <w:tmpl w:val="6992A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7">
    <w:nsid w:val="7C6F0F15"/>
    <w:multiLevelType w:val="hybridMultilevel"/>
    <w:tmpl w:val="5A12F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C7559D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1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>
    <w:nsid w:val="7E7774B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175BC8"/>
    <w:multiLevelType w:val="hybridMultilevel"/>
    <w:tmpl w:val="BD8AC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2"/>
  </w:num>
  <w:num w:numId="2">
    <w:abstractNumId w:val="106"/>
  </w:num>
  <w:num w:numId="3">
    <w:abstractNumId w:val="128"/>
  </w:num>
  <w:num w:numId="4">
    <w:abstractNumId w:val="93"/>
  </w:num>
  <w:num w:numId="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5"/>
  </w:num>
  <w:num w:numId="7">
    <w:abstractNumId w:val="139"/>
  </w:num>
  <w:num w:numId="8">
    <w:abstractNumId w:val="63"/>
  </w:num>
  <w:num w:numId="9">
    <w:abstractNumId w:val="54"/>
  </w:num>
  <w:num w:numId="10">
    <w:abstractNumId w:val="133"/>
  </w:num>
  <w:num w:numId="11">
    <w:abstractNumId w:val="120"/>
  </w:num>
  <w:num w:numId="12">
    <w:abstractNumId w:val="132"/>
  </w:num>
  <w:num w:numId="13">
    <w:abstractNumId w:val="37"/>
  </w:num>
  <w:num w:numId="14">
    <w:abstractNumId w:val="124"/>
  </w:num>
  <w:num w:numId="15">
    <w:abstractNumId w:val="45"/>
  </w:num>
  <w:num w:numId="16">
    <w:abstractNumId w:val="27"/>
  </w:num>
  <w:num w:numId="17">
    <w:abstractNumId w:val="35"/>
  </w:num>
  <w:num w:numId="18">
    <w:abstractNumId w:val="72"/>
  </w:num>
  <w:num w:numId="19">
    <w:abstractNumId w:val="97"/>
  </w:num>
  <w:num w:numId="20">
    <w:abstractNumId w:val="50"/>
  </w:num>
  <w:num w:numId="21">
    <w:abstractNumId w:val="79"/>
  </w:num>
  <w:num w:numId="22">
    <w:abstractNumId w:val="48"/>
  </w:num>
  <w:num w:numId="23">
    <w:abstractNumId w:val="121"/>
  </w:num>
  <w:num w:numId="24">
    <w:abstractNumId w:val="33"/>
  </w:num>
  <w:num w:numId="25">
    <w:abstractNumId w:val="56"/>
  </w:num>
  <w:num w:numId="26">
    <w:abstractNumId w:val="59"/>
  </w:num>
  <w:num w:numId="27">
    <w:abstractNumId w:val="140"/>
  </w:num>
  <w:num w:numId="28">
    <w:abstractNumId w:val="67"/>
  </w:num>
  <w:num w:numId="29">
    <w:abstractNumId w:val="43"/>
  </w:num>
  <w:num w:numId="30">
    <w:abstractNumId w:val="57"/>
  </w:num>
  <w:num w:numId="31">
    <w:abstractNumId w:val="30"/>
  </w:num>
  <w:num w:numId="32">
    <w:abstractNumId w:val="20"/>
  </w:num>
  <w:num w:numId="33">
    <w:abstractNumId w:val="76"/>
  </w:num>
  <w:num w:numId="34">
    <w:abstractNumId w:val="40"/>
  </w:num>
  <w:num w:numId="35">
    <w:abstractNumId w:val="29"/>
  </w:num>
  <w:num w:numId="36">
    <w:abstractNumId w:val="77"/>
  </w:num>
  <w:num w:numId="37">
    <w:abstractNumId w:val="104"/>
  </w:num>
  <w:num w:numId="38">
    <w:abstractNumId w:val="70"/>
  </w:num>
  <w:num w:numId="39">
    <w:abstractNumId w:val="69"/>
  </w:num>
  <w:num w:numId="40">
    <w:abstractNumId w:val="101"/>
    <w:lvlOverride w:ilvl="0">
      <w:startOverride w:val="1"/>
    </w:lvlOverride>
  </w:num>
  <w:num w:numId="41">
    <w:abstractNumId w:val="78"/>
    <w:lvlOverride w:ilvl="0">
      <w:startOverride w:val="1"/>
    </w:lvlOverride>
  </w:num>
  <w:num w:numId="42">
    <w:abstractNumId w:val="44"/>
  </w:num>
  <w:num w:numId="43">
    <w:abstractNumId w:val="13"/>
  </w:num>
  <w:num w:numId="44">
    <w:abstractNumId w:val="12"/>
  </w:num>
  <w:num w:numId="45">
    <w:abstractNumId w:val="18"/>
  </w:num>
  <w:num w:numId="46">
    <w:abstractNumId w:val="47"/>
  </w:num>
  <w:num w:numId="47">
    <w:abstractNumId w:val="36"/>
  </w:num>
  <w:num w:numId="48">
    <w:abstractNumId w:val="88"/>
  </w:num>
  <w:num w:numId="49">
    <w:abstractNumId w:val="143"/>
  </w:num>
  <w:num w:numId="50">
    <w:abstractNumId w:val="119"/>
  </w:num>
  <w:num w:numId="51">
    <w:abstractNumId w:val="115"/>
  </w:num>
  <w:num w:numId="52">
    <w:abstractNumId w:val="23"/>
  </w:num>
  <w:num w:numId="53">
    <w:abstractNumId w:val="92"/>
  </w:num>
  <w:num w:numId="54">
    <w:abstractNumId w:val="129"/>
  </w:num>
  <w:num w:numId="55">
    <w:abstractNumId w:val="126"/>
  </w:num>
  <w:num w:numId="56">
    <w:abstractNumId w:val="32"/>
  </w:num>
  <w:num w:numId="57">
    <w:abstractNumId w:val="135"/>
  </w:num>
  <w:num w:numId="58">
    <w:abstractNumId w:val="52"/>
  </w:num>
  <w:num w:numId="59">
    <w:abstractNumId w:val="55"/>
  </w:num>
  <w:num w:numId="60">
    <w:abstractNumId w:val="4"/>
  </w:num>
  <w:num w:numId="61">
    <w:abstractNumId w:val="125"/>
  </w:num>
  <w:num w:numId="62">
    <w:abstractNumId w:val="81"/>
  </w:num>
  <w:num w:numId="63">
    <w:abstractNumId w:val="16"/>
  </w:num>
  <w:num w:numId="64">
    <w:abstractNumId w:val="51"/>
  </w:num>
  <w:num w:numId="65">
    <w:abstractNumId w:val="19"/>
  </w:num>
  <w:num w:numId="66">
    <w:abstractNumId w:val="71"/>
  </w:num>
  <w:num w:numId="67">
    <w:abstractNumId w:val="136"/>
  </w:num>
  <w:num w:numId="68">
    <w:abstractNumId w:val="14"/>
  </w:num>
  <w:num w:numId="69">
    <w:abstractNumId w:val="41"/>
  </w:num>
  <w:num w:numId="70">
    <w:abstractNumId w:val="89"/>
  </w:num>
  <w:num w:numId="71">
    <w:abstractNumId w:val="111"/>
  </w:num>
  <w:num w:numId="72">
    <w:abstractNumId w:val="74"/>
  </w:num>
  <w:num w:numId="7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94"/>
  </w:num>
  <w:num w:numId="75">
    <w:abstractNumId w:val="31"/>
  </w:num>
  <w:num w:numId="76">
    <w:abstractNumId w:val="38"/>
  </w:num>
  <w:num w:numId="77">
    <w:abstractNumId w:val="75"/>
  </w:num>
  <w:num w:numId="78">
    <w:abstractNumId w:val="28"/>
  </w:num>
  <w:num w:numId="79">
    <w:abstractNumId w:val="34"/>
  </w:num>
  <w:num w:numId="80">
    <w:abstractNumId w:val="141"/>
  </w:num>
  <w:num w:numId="81">
    <w:abstractNumId w:val="39"/>
  </w:num>
  <w:num w:numId="82">
    <w:abstractNumId w:val="127"/>
  </w:num>
  <w:num w:numId="83">
    <w:abstractNumId w:val="98"/>
  </w:num>
  <w:num w:numId="84">
    <w:abstractNumId w:val="66"/>
  </w:num>
  <w:num w:numId="85">
    <w:abstractNumId w:val="142"/>
  </w:num>
  <w:num w:numId="86">
    <w:abstractNumId w:val="22"/>
  </w:num>
  <w:num w:numId="87">
    <w:abstractNumId w:val="110"/>
  </w:num>
  <w:num w:numId="88">
    <w:abstractNumId w:val="117"/>
  </w:num>
  <w:num w:numId="89">
    <w:abstractNumId w:val="62"/>
  </w:num>
  <w:num w:numId="90">
    <w:abstractNumId w:val="21"/>
  </w:num>
  <w:num w:numId="91">
    <w:abstractNumId w:val="68"/>
  </w:num>
  <w:num w:numId="92">
    <w:abstractNumId w:val="80"/>
  </w:num>
  <w:num w:numId="93">
    <w:abstractNumId w:val="82"/>
  </w:num>
  <w:num w:numId="94">
    <w:abstractNumId w:val="24"/>
  </w:num>
  <w:num w:numId="95">
    <w:abstractNumId w:val="130"/>
  </w:num>
  <w:num w:numId="96">
    <w:abstractNumId w:val="109"/>
  </w:num>
  <w:num w:numId="97">
    <w:abstractNumId w:val="46"/>
  </w:num>
  <w:num w:numId="98">
    <w:abstractNumId w:val="138"/>
  </w:num>
  <w:num w:numId="99">
    <w:abstractNumId w:val="96"/>
  </w:num>
  <w:num w:numId="100">
    <w:abstractNumId w:val="108"/>
  </w:num>
  <w:num w:numId="101">
    <w:abstractNumId w:val="53"/>
  </w:num>
  <w:num w:numId="102">
    <w:abstractNumId w:val="61"/>
  </w:num>
  <w:num w:numId="103">
    <w:abstractNumId w:val="17"/>
  </w:num>
  <w:num w:numId="104">
    <w:abstractNumId w:val="58"/>
  </w:num>
  <w:num w:numId="105">
    <w:abstractNumId w:val="114"/>
  </w:num>
  <w:num w:numId="106">
    <w:abstractNumId w:val="84"/>
  </w:num>
  <w:num w:numId="107">
    <w:abstractNumId w:val="91"/>
  </w:num>
  <w:num w:numId="108">
    <w:abstractNumId w:val="113"/>
  </w:num>
  <w:num w:numId="109">
    <w:abstractNumId w:val="73"/>
  </w:num>
  <w:num w:numId="110">
    <w:abstractNumId w:val="123"/>
  </w:num>
  <w:num w:numId="111">
    <w:abstractNumId w:val="100"/>
  </w:num>
  <w:num w:numId="112">
    <w:abstractNumId w:val="85"/>
  </w:num>
  <w:num w:numId="113">
    <w:abstractNumId w:val="116"/>
  </w:num>
  <w:num w:numId="114">
    <w:abstractNumId w:val="105"/>
  </w:num>
  <w:num w:numId="115">
    <w:abstractNumId w:val="15"/>
  </w:num>
  <w:num w:numId="116">
    <w:abstractNumId w:val="26"/>
  </w:num>
  <w:num w:numId="117">
    <w:abstractNumId w:val="86"/>
  </w:num>
  <w:num w:numId="118">
    <w:abstractNumId w:val="122"/>
  </w:num>
  <w:num w:numId="119">
    <w:abstractNumId w:val="99"/>
  </w:num>
  <w:num w:numId="120">
    <w:abstractNumId w:val="25"/>
  </w:num>
  <w:num w:numId="121">
    <w:abstractNumId w:val="65"/>
  </w:num>
  <w:num w:numId="122">
    <w:abstractNumId w:val="131"/>
  </w:num>
  <w:num w:numId="123">
    <w:abstractNumId w:val="103"/>
  </w:num>
  <w:num w:numId="124">
    <w:abstractNumId w:val="134"/>
  </w:num>
  <w:num w:numId="125">
    <w:abstractNumId w:val="83"/>
  </w:num>
  <w:num w:numId="126">
    <w:abstractNumId w:val="49"/>
  </w:num>
  <w:num w:numId="127">
    <w:abstractNumId w:val="107"/>
  </w:num>
  <w:num w:numId="128">
    <w:abstractNumId w:val="137"/>
  </w:num>
  <w:num w:numId="129">
    <w:abstractNumId w:val="64"/>
  </w:num>
  <w:num w:numId="130">
    <w:abstractNumId w:val="60"/>
  </w:num>
  <w:num w:numId="131">
    <w:abstractNumId w:val="42"/>
  </w:num>
  <w:num w:numId="132">
    <w:abstractNumId w:val="118"/>
  </w:num>
  <w:num w:numId="133">
    <w:abstractNumId w:val="112"/>
  </w:num>
  <w:numIdMacAtCleanup w:val="12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stylePaneFormatFilter w:val="3F01"/>
  <w:defaultTabStop w:val="709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01F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5860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34BC"/>
    <w:rsid w:val="00074F23"/>
    <w:rsid w:val="0007567A"/>
    <w:rsid w:val="000803C0"/>
    <w:rsid w:val="000811E6"/>
    <w:rsid w:val="0008150F"/>
    <w:rsid w:val="0008240B"/>
    <w:rsid w:val="0008321C"/>
    <w:rsid w:val="00083C1E"/>
    <w:rsid w:val="0008465F"/>
    <w:rsid w:val="00084F97"/>
    <w:rsid w:val="0008685D"/>
    <w:rsid w:val="0009026B"/>
    <w:rsid w:val="0009201E"/>
    <w:rsid w:val="00092ADA"/>
    <w:rsid w:val="00093727"/>
    <w:rsid w:val="000943F2"/>
    <w:rsid w:val="00095B52"/>
    <w:rsid w:val="000A00A0"/>
    <w:rsid w:val="000A0184"/>
    <w:rsid w:val="000A1872"/>
    <w:rsid w:val="000A1E23"/>
    <w:rsid w:val="000A20C4"/>
    <w:rsid w:val="000A2221"/>
    <w:rsid w:val="000A587E"/>
    <w:rsid w:val="000A5A79"/>
    <w:rsid w:val="000A6641"/>
    <w:rsid w:val="000A76B4"/>
    <w:rsid w:val="000B33B9"/>
    <w:rsid w:val="000B3564"/>
    <w:rsid w:val="000B3F50"/>
    <w:rsid w:val="000B76E9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D0C"/>
    <w:rsid w:val="000D2FDB"/>
    <w:rsid w:val="000D37AB"/>
    <w:rsid w:val="000D5CAF"/>
    <w:rsid w:val="000D5FEA"/>
    <w:rsid w:val="000D6676"/>
    <w:rsid w:val="000D6986"/>
    <w:rsid w:val="000D79CD"/>
    <w:rsid w:val="000E088B"/>
    <w:rsid w:val="000E1903"/>
    <w:rsid w:val="000E1C99"/>
    <w:rsid w:val="000E24AB"/>
    <w:rsid w:val="000E2CF7"/>
    <w:rsid w:val="000E353D"/>
    <w:rsid w:val="000E3887"/>
    <w:rsid w:val="000E3C32"/>
    <w:rsid w:val="000E3EE8"/>
    <w:rsid w:val="000E4C64"/>
    <w:rsid w:val="000E5365"/>
    <w:rsid w:val="000E5792"/>
    <w:rsid w:val="000E5E91"/>
    <w:rsid w:val="000E66ED"/>
    <w:rsid w:val="000E788D"/>
    <w:rsid w:val="000E7E3A"/>
    <w:rsid w:val="000F026A"/>
    <w:rsid w:val="000F1B52"/>
    <w:rsid w:val="000F3ED8"/>
    <w:rsid w:val="000F4783"/>
    <w:rsid w:val="000F5D1C"/>
    <w:rsid w:val="000F5FC0"/>
    <w:rsid w:val="000F5FC3"/>
    <w:rsid w:val="000F60B3"/>
    <w:rsid w:val="000F68AD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990"/>
    <w:rsid w:val="00132C62"/>
    <w:rsid w:val="00134130"/>
    <w:rsid w:val="00134776"/>
    <w:rsid w:val="0013480F"/>
    <w:rsid w:val="00135963"/>
    <w:rsid w:val="001376D7"/>
    <w:rsid w:val="0014223C"/>
    <w:rsid w:val="00142A8A"/>
    <w:rsid w:val="00142E71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0C9"/>
    <w:rsid w:val="0016426B"/>
    <w:rsid w:val="00164545"/>
    <w:rsid w:val="00165C4B"/>
    <w:rsid w:val="0016788A"/>
    <w:rsid w:val="001700AD"/>
    <w:rsid w:val="001711D1"/>
    <w:rsid w:val="00171811"/>
    <w:rsid w:val="0017184A"/>
    <w:rsid w:val="0017327D"/>
    <w:rsid w:val="001736C4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A3D1E"/>
    <w:rsid w:val="001A71B0"/>
    <w:rsid w:val="001B2A6F"/>
    <w:rsid w:val="001B5773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19E8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25F54"/>
    <w:rsid w:val="0022705C"/>
    <w:rsid w:val="00227D8A"/>
    <w:rsid w:val="00230B3C"/>
    <w:rsid w:val="00231E14"/>
    <w:rsid w:val="0023254C"/>
    <w:rsid w:val="00233CC9"/>
    <w:rsid w:val="002349AD"/>
    <w:rsid w:val="00234D39"/>
    <w:rsid w:val="00236043"/>
    <w:rsid w:val="00236606"/>
    <w:rsid w:val="002367AB"/>
    <w:rsid w:val="00237539"/>
    <w:rsid w:val="00237B3D"/>
    <w:rsid w:val="002401AD"/>
    <w:rsid w:val="0024245F"/>
    <w:rsid w:val="0024436E"/>
    <w:rsid w:val="00244DA2"/>
    <w:rsid w:val="00246853"/>
    <w:rsid w:val="00247A53"/>
    <w:rsid w:val="00256DFC"/>
    <w:rsid w:val="00257637"/>
    <w:rsid w:val="00257E38"/>
    <w:rsid w:val="002608C3"/>
    <w:rsid w:val="002608E3"/>
    <w:rsid w:val="00263622"/>
    <w:rsid w:val="00264608"/>
    <w:rsid w:val="002647E9"/>
    <w:rsid w:val="00266605"/>
    <w:rsid w:val="00270792"/>
    <w:rsid w:val="00272993"/>
    <w:rsid w:val="002734E8"/>
    <w:rsid w:val="0027521E"/>
    <w:rsid w:val="00275C61"/>
    <w:rsid w:val="00276BD7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3736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3C0"/>
    <w:rsid w:val="002D34B8"/>
    <w:rsid w:val="002D73A2"/>
    <w:rsid w:val="002D7782"/>
    <w:rsid w:val="002D7C7F"/>
    <w:rsid w:val="002E6B3E"/>
    <w:rsid w:val="002E6C83"/>
    <w:rsid w:val="002E6F94"/>
    <w:rsid w:val="002E74B5"/>
    <w:rsid w:val="002E7FE7"/>
    <w:rsid w:val="002F18D5"/>
    <w:rsid w:val="002F1B5D"/>
    <w:rsid w:val="002F2E81"/>
    <w:rsid w:val="002F382F"/>
    <w:rsid w:val="002F47D8"/>
    <w:rsid w:val="002F6242"/>
    <w:rsid w:val="002F6545"/>
    <w:rsid w:val="002F7770"/>
    <w:rsid w:val="00300979"/>
    <w:rsid w:val="00301566"/>
    <w:rsid w:val="0030267D"/>
    <w:rsid w:val="00303E34"/>
    <w:rsid w:val="003044F8"/>
    <w:rsid w:val="003045CA"/>
    <w:rsid w:val="00304D56"/>
    <w:rsid w:val="00304F23"/>
    <w:rsid w:val="0030515C"/>
    <w:rsid w:val="00306C04"/>
    <w:rsid w:val="00310B66"/>
    <w:rsid w:val="00310F79"/>
    <w:rsid w:val="00312221"/>
    <w:rsid w:val="00313B87"/>
    <w:rsid w:val="00314473"/>
    <w:rsid w:val="00314C7B"/>
    <w:rsid w:val="003155CB"/>
    <w:rsid w:val="003216CE"/>
    <w:rsid w:val="00321F84"/>
    <w:rsid w:val="0032272A"/>
    <w:rsid w:val="00322975"/>
    <w:rsid w:val="00323027"/>
    <w:rsid w:val="00325649"/>
    <w:rsid w:val="003257B1"/>
    <w:rsid w:val="00325D40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378D4"/>
    <w:rsid w:val="00340298"/>
    <w:rsid w:val="0034103F"/>
    <w:rsid w:val="003424FC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4D24"/>
    <w:rsid w:val="003578CF"/>
    <w:rsid w:val="00363098"/>
    <w:rsid w:val="00364DA0"/>
    <w:rsid w:val="00365C07"/>
    <w:rsid w:val="003667EE"/>
    <w:rsid w:val="00366834"/>
    <w:rsid w:val="00366AF2"/>
    <w:rsid w:val="003706C1"/>
    <w:rsid w:val="003719AA"/>
    <w:rsid w:val="00371B4B"/>
    <w:rsid w:val="003725F8"/>
    <w:rsid w:val="003743E3"/>
    <w:rsid w:val="00374AEC"/>
    <w:rsid w:val="00374D44"/>
    <w:rsid w:val="0038098A"/>
    <w:rsid w:val="00380D78"/>
    <w:rsid w:val="00381327"/>
    <w:rsid w:val="003829A5"/>
    <w:rsid w:val="00382AFF"/>
    <w:rsid w:val="00383F73"/>
    <w:rsid w:val="00384410"/>
    <w:rsid w:val="00385838"/>
    <w:rsid w:val="0038589D"/>
    <w:rsid w:val="003867C8"/>
    <w:rsid w:val="00386998"/>
    <w:rsid w:val="00386F6B"/>
    <w:rsid w:val="003878D0"/>
    <w:rsid w:val="0039140A"/>
    <w:rsid w:val="00391A2A"/>
    <w:rsid w:val="003927A0"/>
    <w:rsid w:val="00392FA0"/>
    <w:rsid w:val="00393667"/>
    <w:rsid w:val="00393BE7"/>
    <w:rsid w:val="00393E0B"/>
    <w:rsid w:val="0039485B"/>
    <w:rsid w:val="003954D2"/>
    <w:rsid w:val="00396985"/>
    <w:rsid w:val="003A1C15"/>
    <w:rsid w:val="003A2005"/>
    <w:rsid w:val="003A2225"/>
    <w:rsid w:val="003A406B"/>
    <w:rsid w:val="003A47ED"/>
    <w:rsid w:val="003A5106"/>
    <w:rsid w:val="003A5163"/>
    <w:rsid w:val="003B02CA"/>
    <w:rsid w:val="003B1797"/>
    <w:rsid w:val="003B2F8E"/>
    <w:rsid w:val="003B3022"/>
    <w:rsid w:val="003B3B3B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2509"/>
    <w:rsid w:val="003E3D92"/>
    <w:rsid w:val="003E3E9E"/>
    <w:rsid w:val="003E4376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3412"/>
    <w:rsid w:val="00404439"/>
    <w:rsid w:val="004051A1"/>
    <w:rsid w:val="00405AD6"/>
    <w:rsid w:val="00410F9F"/>
    <w:rsid w:val="00411178"/>
    <w:rsid w:val="00411BE4"/>
    <w:rsid w:val="004124C3"/>
    <w:rsid w:val="00412953"/>
    <w:rsid w:val="00412DAA"/>
    <w:rsid w:val="00413157"/>
    <w:rsid w:val="00413F00"/>
    <w:rsid w:val="004150A6"/>
    <w:rsid w:val="00415908"/>
    <w:rsid w:val="004163F5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2640E"/>
    <w:rsid w:val="00426A55"/>
    <w:rsid w:val="004309F2"/>
    <w:rsid w:val="004322E2"/>
    <w:rsid w:val="00433537"/>
    <w:rsid w:val="00433E13"/>
    <w:rsid w:val="00434A82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1AF"/>
    <w:rsid w:val="00444AE5"/>
    <w:rsid w:val="0044670C"/>
    <w:rsid w:val="004467CF"/>
    <w:rsid w:val="004514F2"/>
    <w:rsid w:val="0045200E"/>
    <w:rsid w:val="0045203C"/>
    <w:rsid w:val="004520EA"/>
    <w:rsid w:val="0045270F"/>
    <w:rsid w:val="0045345B"/>
    <w:rsid w:val="00453B61"/>
    <w:rsid w:val="00454D6F"/>
    <w:rsid w:val="00455519"/>
    <w:rsid w:val="004555D4"/>
    <w:rsid w:val="004569B5"/>
    <w:rsid w:val="00461054"/>
    <w:rsid w:val="00462C08"/>
    <w:rsid w:val="00463033"/>
    <w:rsid w:val="004671EE"/>
    <w:rsid w:val="00470F9D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238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159"/>
    <w:rsid w:val="004C4269"/>
    <w:rsid w:val="004C5319"/>
    <w:rsid w:val="004C54E3"/>
    <w:rsid w:val="004C6275"/>
    <w:rsid w:val="004C6EBB"/>
    <w:rsid w:val="004D21A4"/>
    <w:rsid w:val="004D4933"/>
    <w:rsid w:val="004D63F1"/>
    <w:rsid w:val="004D7A77"/>
    <w:rsid w:val="004E029C"/>
    <w:rsid w:val="004E0E3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5728"/>
    <w:rsid w:val="00546262"/>
    <w:rsid w:val="005467F8"/>
    <w:rsid w:val="00547243"/>
    <w:rsid w:val="00547B69"/>
    <w:rsid w:val="005513D8"/>
    <w:rsid w:val="0055229C"/>
    <w:rsid w:val="00552476"/>
    <w:rsid w:val="00552947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12D3"/>
    <w:rsid w:val="005626A1"/>
    <w:rsid w:val="00562A33"/>
    <w:rsid w:val="00563C16"/>
    <w:rsid w:val="00565A04"/>
    <w:rsid w:val="005661BA"/>
    <w:rsid w:val="00566300"/>
    <w:rsid w:val="0056639B"/>
    <w:rsid w:val="00570F16"/>
    <w:rsid w:val="00571384"/>
    <w:rsid w:val="00573FE0"/>
    <w:rsid w:val="00574FE3"/>
    <w:rsid w:val="0057590B"/>
    <w:rsid w:val="005762E5"/>
    <w:rsid w:val="005779EB"/>
    <w:rsid w:val="00580C09"/>
    <w:rsid w:val="005822A4"/>
    <w:rsid w:val="00583AC0"/>
    <w:rsid w:val="00584D32"/>
    <w:rsid w:val="005864DC"/>
    <w:rsid w:val="00586BE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3764"/>
    <w:rsid w:val="005B58BD"/>
    <w:rsid w:val="005B5DE6"/>
    <w:rsid w:val="005B744E"/>
    <w:rsid w:val="005B7475"/>
    <w:rsid w:val="005C16C0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3E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8A2"/>
    <w:rsid w:val="00601FB8"/>
    <w:rsid w:val="0060290F"/>
    <w:rsid w:val="00602E40"/>
    <w:rsid w:val="0060384C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2EB6"/>
    <w:rsid w:val="0063544B"/>
    <w:rsid w:val="0063704A"/>
    <w:rsid w:val="00637303"/>
    <w:rsid w:val="00640FE6"/>
    <w:rsid w:val="00641021"/>
    <w:rsid w:val="00641332"/>
    <w:rsid w:val="00641CC9"/>
    <w:rsid w:val="00641D36"/>
    <w:rsid w:val="00642E38"/>
    <w:rsid w:val="006463A1"/>
    <w:rsid w:val="0064650B"/>
    <w:rsid w:val="00650916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742"/>
    <w:rsid w:val="00664976"/>
    <w:rsid w:val="00666D3D"/>
    <w:rsid w:val="00667342"/>
    <w:rsid w:val="00667D3C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2CF4"/>
    <w:rsid w:val="006841DA"/>
    <w:rsid w:val="0068756D"/>
    <w:rsid w:val="006905A8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190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B56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4545"/>
    <w:rsid w:val="00734A8B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52A7"/>
    <w:rsid w:val="007476F7"/>
    <w:rsid w:val="007501C3"/>
    <w:rsid w:val="00750657"/>
    <w:rsid w:val="00750A3A"/>
    <w:rsid w:val="00750F4D"/>
    <w:rsid w:val="00751C1E"/>
    <w:rsid w:val="00752584"/>
    <w:rsid w:val="00752693"/>
    <w:rsid w:val="00752E1D"/>
    <w:rsid w:val="007541D6"/>
    <w:rsid w:val="00754871"/>
    <w:rsid w:val="00754F01"/>
    <w:rsid w:val="00755668"/>
    <w:rsid w:val="00755762"/>
    <w:rsid w:val="00757EF2"/>
    <w:rsid w:val="0076155E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28C3"/>
    <w:rsid w:val="007A3A89"/>
    <w:rsid w:val="007A3DDD"/>
    <w:rsid w:val="007A451B"/>
    <w:rsid w:val="007A4CBE"/>
    <w:rsid w:val="007A4E60"/>
    <w:rsid w:val="007A599E"/>
    <w:rsid w:val="007A65F5"/>
    <w:rsid w:val="007B1A70"/>
    <w:rsid w:val="007B2318"/>
    <w:rsid w:val="007B2C0D"/>
    <w:rsid w:val="007B5023"/>
    <w:rsid w:val="007B5A0E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1BAF"/>
    <w:rsid w:val="007E283B"/>
    <w:rsid w:val="007E318B"/>
    <w:rsid w:val="007E5054"/>
    <w:rsid w:val="007E668E"/>
    <w:rsid w:val="007E6EC3"/>
    <w:rsid w:val="007E79BD"/>
    <w:rsid w:val="007F184D"/>
    <w:rsid w:val="007F19D6"/>
    <w:rsid w:val="007F28C4"/>
    <w:rsid w:val="007F2AAE"/>
    <w:rsid w:val="007F3432"/>
    <w:rsid w:val="007F546D"/>
    <w:rsid w:val="007F644B"/>
    <w:rsid w:val="007F697E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04C0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24C77"/>
    <w:rsid w:val="00830521"/>
    <w:rsid w:val="00830EE1"/>
    <w:rsid w:val="008330D2"/>
    <w:rsid w:val="00833111"/>
    <w:rsid w:val="00833389"/>
    <w:rsid w:val="0083392B"/>
    <w:rsid w:val="00834C12"/>
    <w:rsid w:val="00836258"/>
    <w:rsid w:val="00836774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59A6"/>
    <w:rsid w:val="008461E2"/>
    <w:rsid w:val="008462DF"/>
    <w:rsid w:val="00850BA5"/>
    <w:rsid w:val="00850CFC"/>
    <w:rsid w:val="00852193"/>
    <w:rsid w:val="00853E08"/>
    <w:rsid w:val="00854AA3"/>
    <w:rsid w:val="0085515C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0A74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4951"/>
    <w:rsid w:val="00897D8A"/>
    <w:rsid w:val="008A0940"/>
    <w:rsid w:val="008A3198"/>
    <w:rsid w:val="008A3683"/>
    <w:rsid w:val="008A36E1"/>
    <w:rsid w:val="008A5306"/>
    <w:rsid w:val="008A59D5"/>
    <w:rsid w:val="008A66CD"/>
    <w:rsid w:val="008A671A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03D7"/>
    <w:rsid w:val="008C11CD"/>
    <w:rsid w:val="008C3BB5"/>
    <w:rsid w:val="008C43B4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265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E7CE1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0DE9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3F65"/>
    <w:rsid w:val="0091428A"/>
    <w:rsid w:val="00914BBB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1FA7"/>
    <w:rsid w:val="00932909"/>
    <w:rsid w:val="00932B29"/>
    <w:rsid w:val="00933E09"/>
    <w:rsid w:val="00934444"/>
    <w:rsid w:val="00934499"/>
    <w:rsid w:val="00936CE0"/>
    <w:rsid w:val="00937146"/>
    <w:rsid w:val="00937CFD"/>
    <w:rsid w:val="009403F7"/>
    <w:rsid w:val="0094090D"/>
    <w:rsid w:val="00940ECB"/>
    <w:rsid w:val="00941297"/>
    <w:rsid w:val="0094156A"/>
    <w:rsid w:val="00941F79"/>
    <w:rsid w:val="00943728"/>
    <w:rsid w:val="00943B7E"/>
    <w:rsid w:val="00943F36"/>
    <w:rsid w:val="009443A9"/>
    <w:rsid w:val="009529C3"/>
    <w:rsid w:val="00953306"/>
    <w:rsid w:val="00953CE4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2E42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0F7"/>
    <w:rsid w:val="009A34C9"/>
    <w:rsid w:val="009A49A8"/>
    <w:rsid w:val="009A6071"/>
    <w:rsid w:val="009A7D63"/>
    <w:rsid w:val="009A7EDF"/>
    <w:rsid w:val="009B1AAA"/>
    <w:rsid w:val="009B24F4"/>
    <w:rsid w:val="009B698E"/>
    <w:rsid w:val="009B7A05"/>
    <w:rsid w:val="009C0E7E"/>
    <w:rsid w:val="009C16A3"/>
    <w:rsid w:val="009C1BEA"/>
    <w:rsid w:val="009C22B9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17EE"/>
    <w:rsid w:val="009E2150"/>
    <w:rsid w:val="009E4EC5"/>
    <w:rsid w:val="009E5A7A"/>
    <w:rsid w:val="009E62B3"/>
    <w:rsid w:val="009E6F62"/>
    <w:rsid w:val="009E76A1"/>
    <w:rsid w:val="009F0922"/>
    <w:rsid w:val="009F0A4E"/>
    <w:rsid w:val="009F0EB5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8F7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227D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709"/>
    <w:rsid w:val="00A56C32"/>
    <w:rsid w:val="00A56D0C"/>
    <w:rsid w:val="00A56FE7"/>
    <w:rsid w:val="00A571FF"/>
    <w:rsid w:val="00A57323"/>
    <w:rsid w:val="00A60A8B"/>
    <w:rsid w:val="00A61070"/>
    <w:rsid w:val="00A63213"/>
    <w:rsid w:val="00A633E4"/>
    <w:rsid w:val="00A64916"/>
    <w:rsid w:val="00A64ABD"/>
    <w:rsid w:val="00A652E5"/>
    <w:rsid w:val="00A66231"/>
    <w:rsid w:val="00A6774B"/>
    <w:rsid w:val="00A706C0"/>
    <w:rsid w:val="00A71144"/>
    <w:rsid w:val="00A71775"/>
    <w:rsid w:val="00A71942"/>
    <w:rsid w:val="00A74340"/>
    <w:rsid w:val="00A762C2"/>
    <w:rsid w:val="00A80233"/>
    <w:rsid w:val="00A80E1B"/>
    <w:rsid w:val="00A81DF4"/>
    <w:rsid w:val="00A83918"/>
    <w:rsid w:val="00A83F18"/>
    <w:rsid w:val="00A84BA7"/>
    <w:rsid w:val="00A86503"/>
    <w:rsid w:val="00A86F79"/>
    <w:rsid w:val="00A87B0F"/>
    <w:rsid w:val="00A913DF"/>
    <w:rsid w:val="00A919B4"/>
    <w:rsid w:val="00A92949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1431"/>
    <w:rsid w:val="00AC20FC"/>
    <w:rsid w:val="00AC2977"/>
    <w:rsid w:val="00AC507E"/>
    <w:rsid w:val="00AD023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1B8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961"/>
    <w:rsid w:val="00B04DCC"/>
    <w:rsid w:val="00B057D4"/>
    <w:rsid w:val="00B067DD"/>
    <w:rsid w:val="00B0765C"/>
    <w:rsid w:val="00B10B2B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58F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644F"/>
    <w:rsid w:val="00B6716D"/>
    <w:rsid w:val="00B67B26"/>
    <w:rsid w:val="00B7028E"/>
    <w:rsid w:val="00B70346"/>
    <w:rsid w:val="00B71FDD"/>
    <w:rsid w:val="00B746CA"/>
    <w:rsid w:val="00B7480C"/>
    <w:rsid w:val="00B75F10"/>
    <w:rsid w:val="00B766A6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4D6"/>
    <w:rsid w:val="00BA354C"/>
    <w:rsid w:val="00BA3997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1BC9"/>
    <w:rsid w:val="00BC2004"/>
    <w:rsid w:val="00BC3AD5"/>
    <w:rsid w:val="00BC3ED6"/>
    <w:rsid w:val="00BC5273"/>
    <w:rsid w:val="00BC615B"/>
    <w:rsid w:val="00BD11BF"/>
    <w:rsid w:val="00BD349E"/>
    <w:rsid w:val="00BD395F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317D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04A8"/>
    <w:rsid w:val="00C2151E"/>
    <w:rsid w:val="00C229D0"/>
    <w:rsid w:val="00C24023"/>
    <w:rsid w:val="00C25565"/>
    <w:rsid w:val="00C258D0"/>
    <w:rsid w:val="00C27CCD"/>
    <w:rsid w:val="00C310EA"/>
    <w:rsid w:val="00C3253B"/>
    <w:rsid w:val="00C32E18"/>
    <w:rsid w:val="00C3319E"/>
    <w:rsid w:val="00C3366A"/>
    <w:rsid w:val="00C3388E"/>
    <w:rsid w:val="00C348C2"/>
    <w:rsid w:val="00C401A5"/>
    <w:rsid w:val="00C4025D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1EF6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4B32"/>
    <w:rsid w:val="00C65B13"/>
    <w:rsid w:val="00C6667F"/>
    <w:rsid w:val="00C700F2"/>
    <w:rsid w:val="00C714A8"/>
    <w:rsid w:val="00C7152F"/>
    <w:rsid w:val="00C73361"/>
    <w:rsid w:val="00C73D46"/>
    <w:rsid w:val="00C76AF6"/>
    <w:rsid w:val="00C77180"/>
    <w:rsid w:val="00C806E1"/>
    <w:rsid w:val="00C8091F"/>
    <w:rsid w:val="00C80D80"/>
    <w:rsid w:val="00C81BD7"/>
    <w:rsid w:val="00C822BF"/>
    <w:rsid w:val="00C82A8D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3D3"/>
    <w:rsid w:val="00CA1FD9"/>
    <w:rsid w:val="00CA2915"/>
    <w:rsid w:val="00CA3B48"/>
    <w:rsid w:val="00CA51F1"/>
    <w:rsid w:val="00CA653B"/>
    <w:rsid w:val="00CB090C"/>
    <w:rsid w:val="00CB5D84"/>
    <w:rsid w:val="00CB6EA9"/>
    <w:rsid w:val="00CB7EDB"/>
    <w:rsid w:val="00CC0C79"/>
    <w:rsid w:val="00CC0CC7"/>
    <w:rsid w:val="00CC22D1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2A4B"/>
    <w:rsid w:val="00CD2C2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169"/>
    <w:rsid w:val="00CE5173"/>
    <w:rsid w:val="00CE538B"/>
    <w:rsid w:val="00CE5C37"/>
    <w:rsid w:val="00CE5CB2"/>
    <w:rsid w:val="00CE67BA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07033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8A"/>
    <w:rsid w:val="00D516CC"/>
    <w:rsid w:val="00D532C4"/>
    <w:rsid w:val="00D54040"/>
    <w:rsid w:val="00D551B9"/>
    <w:rsid w:val="00D56D15"/>
    <w:rsid w:val="00D57EF7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2626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2E4A"/>
    <w:rsid w:val="00D9703C"/>
    <w:rsid w:val="00DA0046"/>
    <w:rsid w:val="00DA0AF7"/>
    <w:rsid w:val="00DA15D2"/>
    <w:rsid w:val="00DA1A41"/>
    <w:rsid w:val="00DA22E7"/>
    <w:rsid w:val="00DA38E7"/>
    <w:rsid w:val="00DA49F4"/>
    <w:rsid w:val="00DA5A16"/>
    <w:rsid w:val="00DA6905"/>
    <w:rsid w:val="00DA72E7"/>
    <w:rsid w:val="00DA748F"/>
    <w:rsid w:val="00DA7E52"/>
    <w:rsid w:val="00DA7EAF"/>
    <w:rsid w:val="00DB0288"/>
    <w:rsid w:val="00DB0AE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36A"/>
    <w:rsid w:val="00DD4936"/>
    <w:rsid w:val="00DD4AEF"/>
    <w:rsid w:val="00DD7E21"/>
    <w:rsid w:val="00DE114F"/>
    <w:rsid w:val="00DE1B21"/>
    <w:rsid w:val="00DE2E14"/>
    <w:rsid w:val="00DE3BB0"/>
    <w:rsid w:val="00DE3FCA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5B8"/>
    <w:rsid w:val="00E11BA1"/>
    <w:rsid w:val="00E129CE"/>
    <w:rsid w:val="00E135E0"/>
    <w:rsid w:val="00E137D8"/>
    <w:rsid w:val="00E1741A"/>
    <w:rsid w:val="00E17602"/>
    <w:rsid w:val="00E17C33"/>
    <w:rsid w:val="00E200AB"/>
    <w:rsid w:val="00E259F7"/>
    <w:rsid w:val="00E25CA8"/>
    <w:rsid w:val="00E26950"/>
    <w:rsid w:val="00E3253C"/>
    <w:rsid w:val="00E326EE"/>
    <w:rsid w:val="00E33B7E"/>
    <w:rsid w:val="00E34DCD"/>
    <w:rsid w:val="00E415BA"/>
    <w:rsid w:val="00E426FE"/>
    <w:rsid w:val="00E427C3"/>
    <w:rsid w:val="00E43470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6D90"/>
    <w:rsid w:val="00E579F0"/>
    <w:rsid w:val="00E6080A"/>
    <w:rsid w:val="00E63D2C"/>
    <w:rsid w:val="00E64538"/>
    <w:rsid w:val="00E65C69"/>
    <w:rsid w:val="00E6636A"/>
    <w:rsid w:val="00E66961"/>
    <w:rsid w:val="00E66C5F"/>
    <w:rsid w:val="00E66EBA"/>
    <w:rsid w:val="00E700E9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C87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28B6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C5FB6"/>
    <w:rsid w:val="00ED1585"/>
    <w:rsid w:val="00ED21D6"/>
    <w:rsid w:val="00ED3B56"/>
    <w:rsid w:val="00ED3D8D"/>
    <w:rsid w:val="00ED426B"/>
    <w:rsid w:val="00ED4988"/>
    <w:rsid w:val="00ED5663"/>
    <w:rsid w:val="00ED77EF"/>
    <w:rsid w:val="00EE1933"/>
    <w:rsid w:val="00EE1B47"/>
    <w:rsid w:val="00EE232C"/>
    <w:rsid w:val="00EE30D5"/>
    <w:rsid w:val="00EE5372"/>
    <w:rsid w:val="00EE6C09"/>
    <w:rsid w:val="00EE736E"/>
    <w:rsid w:val="00EF0628"/>
    <w:rsid w:val="00EF1AA0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17B"/>
    <w:rsid w:val="00F112C3"/>
    <w:rsid w:val="00F121C9"/>
    <w:rsid w:val="00F1315E"/>
    <w:rsid w:val="00F134AD"/>
    <w:rsid w:val="00F14AB9"/>
    <w:rsid w:val="00F1587D"/>
    <w:rsid w:val="00F16BB2"/>
    <w:rsid w:val="00F17251"/>
    <w:rsid w:val="00F211CE"/>
    <w:rsid w:val="00F23E90"/>
    <w:rsid w:val="00F2474D"/>
    <w:rsid w:val="00F24A47"/>
    <w:rsid w:val="00F2559B"/>
    <w:rsid w:val="00F2612C"/>
    <w:rsid w:val="00F27145"/>
    <w:rsid w:val="00F27375"/>
    <w:rsid w:val="00F30993"/>
    <w:rsid w:val="00F32BA2"/>
    <w:rsid w:val="00F32FDB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2A5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375"/>
    <w:rsid w:val="00F61658"/>
    <w:rsid w:val="00F62DEC"/>
    <w:rsid w:val="00F636D7"/>
    <w:rsid w:val="00F6514B"/>
    <w:rsid w:val="00F65686"/>
    <w:rsid w:val="00F66B8C"/>
    <w:rsid w:val="00F676A0"/>
    <w:rsid w:val="00F72F0F"/>
    <w:rsid w:val="00F74B31"/>
    <w:rsid w:val="00F74ECC"/>
    <w:rsid w:val="00F75893"/>
    <w:rsid w:val="00F803C0"/>
    <w:rsid w:val="00F80C23"/>
    <w:rsid w:val="00F80CE9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97B8E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4E1B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563F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uiPriority w:val="99"/>
    <w:semiHidden/>
    <w:rsid w:val="005962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A2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uiPriority w:val="22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uiPriority w:val="99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uiPriority w:val="99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uiPriority w:val="99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uiPriority w:val="99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qFormat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4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4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4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smalltext">
    <w:name w:val="smalltext"/>
    <w:basedOn w:val="Domylnaczcionkaakapitu"/>
    <w:rsid w:val="00325D40"/>
  </w:style>
  <w:style w:type="character" w:customStyle="1" w:styleId="apple-converted-space">
    <w:name w:val="apple-converted-space"/>
    <w:basedOn w:val="Domylnaczcionkaakapitu"/>
    <w:rsid w:val="00325D40"/>
  </w:style>
  <w:style w:type="character" w:customStyle="1" w:styleId="textblack">
    <w:name w:val="textblack"/>
    <w:basedOn w:val="Domylnaczcionkaakapitu"/>
    <w:rsid w:val="00325D40"/>
  </w:style>
  <w:style w:type="character" w:customStyle="1" w:styleId="FontStyle20">
    <w:name w:val="Font Style20"/>
    <w:uiPriority w:val="99"/>
    <w:rsid w:val="00325D40"/>
    <w:rPr>
      <w:rFonts w:ascii="Arial" w:hAnsi="Arial" w:cs="Arial"/>
      <w:b/>
      <w:bCs/>
      <w:color w:val="000000"/>
      <w:sz w:val="24"/>
      <w:szCs w:val="24"/>
    </w:rPr>
  </w:style>
  <w:style w:type="character" w:customStyle="1" w:styleId="tah8b">
    <w:name w:val="tah8b"/>
    <w:basedOn w:val="Domylnaczcionkaakapitu"/>
    <w:rsid w:val="00325D4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25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25D40"/>
    <w:rPr>
      <w:rFonts w:ascii="Courier New" w:hAnsi="Courier New" w:cs="Courier New"/>
    </w:rPr>
  </w:style>
  <w:style w:type="character" w:styleId="Uwydatnienie">
    <w:name w:val="Emphasis"/>
    <w:basedOn w:val="Domylnaczcionkaakapitu"/>
    <w:uiPriority w:val="20"/>
    <w:qFormat/>
    <w:rsid w:val="00325D40"/>
    <w:rPr>
      <w:i/>
      <w:iCs/>
    </w:rPr>
  </w:style>
  <w:style w:type="paragraph" w:customStyle="1" w:styleId="Pa12">
    <w:name w:val="Pa12"/>
    <w:basedOn w:val="Default"/>
    <w:next w:val="Default"/>
    <w:uiPriority w:val="99"/>
    <w:rsid w:val="00325D40"/>
    <w:pPr>
      <w:spacing w:line="1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A16">
    <w:name w:val="A16"/>
    <w:uiPriority w:val="99"/>
    <w:rsid w:val="00325D40"/>
    <w:rPr>
      <w:rFonts w:cs="Myriad Pro"/>
      <w:b/>
      <w:bCs/>
      <w:color w:val="000000"/>
      <w:sz w:val="8"/>
      <w:szCs w:val="8"/>
    </w:rPr>
  </w:style>
  <w:style w:type="character" w:customStyle="1" w:styleId="content">
    <w:name w:val="content"/>
    <w:basedOn w:val="Domylnaczcionkaakapitu"/>
    <w:rsid w:val="00325D40"/>
  </w:style>
  <w:style w:type="paragraph" w:customStyle="1" w:styleId="A-SIWZRozdzia">
    <w:name w:val="A - SIWZ_Rozdział"/>
    <w:basedOn w:val="Normalny"/>
    <w:rsid w:val="0060384C"/>
    <w:pPr>
      <w:numPr>
        <w:numId w:val="53"/>
      </w:numPr>
    </w:pPr>
    <w:rPr>
      <w:rFonts w:ascii="Arial" w:hAnsi="Arial" w:cs="Arial"/>
    </w:rPr>
  </w:style>
  <w:style w:type="paragraph" w:customStyle="1" w:styleId="A-SIWZustpnum">
    <w:name w:val="A - SIWZ_ustęp num"/>
    <w:basedOn w:val="Normalny"/>
    <w:rsid w:val="0060384C"/>
    <w:pPr>
      <w:numPr>
        <w:ilvl w:val="1"/>
        <w:numId w:val="53"/>
      </w:numPr>
    </w:pPr>
    <w:rPr>
      <w:rFonts w:ascii="Arial" w:hAnsi="Arial" w:cs="Arial"/>
    </w:rPr>
  </w:style>
  <w:style w:type="paragraph" w:customStyle="1" w:styleId="A-SIWZpodpunkt">
    <w:name w:val="A - SIWZ_podpunkt"/>
    <w:basedOn w:val="Normalny"/>
    <w:rsid w:val="0060384C"/>
    <w:pPr>
      <w:numPr>
        <w:ilvl w:val="2"/>
        <w:numId w:val="53"/>
      </w:numPr>
    </w:pPr>
    <w:rPr>
      <w:rFonts w:ascii="Arial" w:hAnsi="Arial" w:cs="Arial"/>
    </w:rPr>
  </w:style>
  <w:style w:type="paragraph" w:customStyle="1" w:styleId="A-SIWZpodpunktwyliczanka">
    <w:name w:val="A - SIWZ_podpunkt_wyliczanka"/>
    <w:basedOn w:val="Normalny"/>
    <w:qFormat/>
    <w:rsid w:val="0060384C"/>
    <w:pPr>
      <w:numPr>
        <w:ilvl w:val="3"/>
        <w:numId w:val="53"/>
      </w:numPr>
    </w:pPr>
    <w:rPr>
      <w:rFonts w:ascii="Arial" w:hAnsi="Arial" w:cs="Arial"/>
    </w:rPr>
  </w:style>
  <w:style w:type="paragraph" w:customStyle="1" w:styleId="Domynie">
    <w:name w:val="Domy徑nie"/>
    <w:rsid w:val="006038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Normalny"/>
    <w:uiPriority w:val="99"/>
    <w:rsid w:val="006018A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uiPriority w:val="99"/>
    <w:rsid w:val="006018A2"/>
    <w:rPr>
      <w:rFonts w:ascii="Calibri" w:hAnsi="Calibri" w:cs="Calibri"/>
      <w:sz w:val="22"/>
      <w:szCs w:val="22"/>
    </w:rPr>
  </w:style>
  <w:style w:type="paragraph" w:customStyle="1" w:styleId="Tekstpodstawowy23">
    <w:name w:val="Tekst podstawowy 23"/>
    <w:basedOn w:val="Normalny"/>
    <w:rsid w:val="000A0184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Lista">
    <w:name w:val="List"/>
    <w:basedOn w:val="Normalny"/>
    <w:semiHidden/>
    <w:rsid w:val="000A0184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FDC2B-B55A-44C0-BCAD-CDA02CF9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1667</Words>
  <Characters>10007</Characters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11651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2018-11-07T12:06:00Z</cp:lastPrinted>
  <dcterms:created xsi:type="dcterms:W3CDTF">2018-11-22T13:15:00Z</dcterms:created>
  <dcterms:modified xsi:type="dcterms:W3CDTF">2018-11-22T13:15:00Z</dcterms:modified>
</cp:coreProperties>
</file>