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DB" w:rsidRPr="004822EE" w:rsidRDefault="00627FAF" w:rsidP="006254A2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4822EE">
        <w:rPr>
          <w:rFonts w:asciiTheme="minorHAnsi" w:hAnsiTheme="minorHAnsi" w:cstheme="minorHAnsi"/>
          <w:color w:val="auto"/>
          <w:sz w:val="20"/>
        </w:rPr>
        <w:t>Załącznik nr 2</w:t>
      </w:r>
      <w:r w:rsidR="005E3EDB" w:rsidRPr="004822EE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5E3EDB" w:rsidRPr="004822EE" w:rsidRDefault="005E3EDB" w:rsidP="006254A2">
      <w:pPr>
        <w:rPr>
          <w:rFonts w:asciiTheme="minorHAnsi" w:hAnsiTheme="minorHAnsi" w:cstheme="minorHAnsi"/>
          <w:i/>
          <w:sz w:val="20"/>
          <w:szCs w:val="20"/>
        </w:rPr>
      </w:pPr>
    </w:p>
    <w:p w:rsidR="005E3EDB" w:rsidRPr="004822EE" w:rsidRDefault="005E3EDB" w:rsidP="006254A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4822EE" w:rsidRDefault="005E3EDB" w:rsidP="006254A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Pr="004822EE" w:rsidRDefault="005E3EDB" w:rsidP="006254A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  <w:bookmarkStart w:id="0" w:name="_Hlk5264208"/>
      <w:r w:rsidRPr="004822EE">
        <w:rPr>
          <w:rFonts w:asciiTheme="minorHAnsi" w:hAnsiTheme="minorHAnsi" w:cstheme="minorHAnsi"/>
          <w:b/>
          <w:sz w:val="20"/>
          <w:szCs w:val="20"/>
        </w:rPr>
        <w:t>PUBLICZNEGO POD NAZWĄ</w:t>
      </w:r>
    </w:p>
    <w:p w:rsidR="00A914BD" w:rsidRPr="004822EE" w:rsidRDefault="00A914BD" w:rsidP="006254A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254A2" w:rsidRPr="004822EE" w:rsidRDefault="006254A2" w:rsidP="006254A2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4822EE">
        <w:rPr>
          <w:rFonts w:asciiTheme="minorHAnsi" w:hAnsiTheme="minorHAnsi" w:cstheme="minorHAnsi"/>
          <w:b/>
          <w:i/>
          <w:sz w:val="20"/>
          <w:szCs w:val="20"/>
        </w:rPr>
        <w:t xml:space="preserve">Zaprojektowanie i wykonanie robót remontowych w pomieszczeniach </w:t>
      </w:r>
      <w:r w:rsidR="00A726D6" w:rsidRPr="004822EE">
        <w:rPr>
          <w:rFonts w:asciiTheme="minorHAnsi" w:hAnsiTheme="minorHAnsi" w:cstheme="minorHAnsi"/>
          <w:b/>
          <w:i/>
          <w:sz w:val="20"/>
          <w:szCs w:val="20"/>
        </w:rPr>
        <w:t>Przychodni Miejskiej</w:t>
      </w:r>
      <w:r w:rsidRPr="004822EE">
        <w:rPr>
          <w:rFonts w:asciiTheme="minorHAnsi" w:hAnsiTheme="minorHAnsi" w:cstheme="minorHAnsi"/>
          <w:b/>
          <w:i/>
          <w:sz w:val="20"/>
          <w:szCs w:val="20"/>
        </w:rPr>
        <w:t xml:space="preserve"> w Pieszycach.</w:t>
      </w:r>
    </w:p>
    <w:bookmarkEnd w:id="0"/>
    <w:p w:rsidR="009A6408" w:rsidRPr="004822EE" w:rsidRDefault="009A6408" w:rsidP="006254A2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6254A2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4822EE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4822EE" w:rsidRDefault="005E3EDB" w:rsidP="006254A2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4822EE" w:rsidRDefault="005E3EDB" w:rsidP="006254A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4822EE" w:rsidRDefault="005E3EDB" w:rsidP="006254A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4822EE" w:rsidRDefault="005E3EDB" w:rsidP="006254A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4822EE" w:rsidRDefault="005E3EDB" w:rsidP="006254A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4822EE" w:rsidRDefault="005E3EDB" w:rsidP="006254A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4822EE" w:rsidRDefault="005E3EDB" w:rsidP="006254A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4822EE" w:rsidRDefault="005E3EDB" w:rsidP="006254A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4822EE" w:rsidRDefault="005E3EDB" w:rsidP="006254A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6254A2">
      <w:pPr>
        <w:shd w:val="clear" w:color="auto" w:fill="FFFFFF" w:themeFill="background1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4822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4822EE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4822EE" w:rsidRDefault="00E73380" w:rsidP="006254A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EndPr/>
        <w:sdtContent>
          <w:r w:rsidR="005E3EDB" w:rsidRPr="004822EE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4822EE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4822EE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4822EE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822EE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822EE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822EE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822EE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822EE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822EE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822EE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822E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EndPr/>
        <w:sdtContent>
          <w:r w:rsidR="005E3EDB" w:rsidRPr="004822EE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4822EE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4822EE" w:rsidRDefault="005E3EDB" w:rsidP="006254A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6254A2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</w:t>
      </w:r>
      <w:r w:rsidR="00CD2A4B" w:rsidRPr="004822EE">
        <w:rPr>
          <w:rFonts w:asciiTheme="minorHAnsi" w:hAnsiTheme="minorHAnsi" w:cstheme="minorHAnsi"/>
          <w:sz w:val="20"/>
          <w:szCs w:val="20"/>
        </w:rPr>
        <w:t>, oświadczamy, że oferowany przedmiot zamówienia spełnia wszystkie wymogi/warunki wskazane w SIWZ</w:t>
      </w:r>
      <w:r w:rsidRPr="004822EE">
        <w:rPr>
          <w:rFonts w:asciiTheme="minorHAnsi" w:hAnsiTheme="minorHAnsi" w:cstheme="minorHAnsi"/>
          <w:sz w:val="20"/>
          <w:szCs w:val="20"/>
        </w:rPr>
        <w:t xml:space="preserve"> oraz oferuję / my:</w:t>
      </w:r>
    </w:p>
    <w:p w:rsidR="007E6EC3" w:rsidRPr="004822EE" w:rsidRDefault="007E6EC3" w:rsidP="00B859F6">
      <w:pPr>
        <w:pStyle w:val="Akapitzlist"/>
        <w:numPr>
          <w:ilvl w:val="0"/>
          <w:numId w:val="51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 xml:space="preserve">wykonanie </w:t>
      </w:r>
      <w:r w:rsidR="009E7ECA" w:rsidRPr="004822EE">
        <w:rPr>
          <w:rFonts w:asciiTheme="minorHAnsi" w:hAnsiTheme="minorHAnsi" w:cstheme="minorHAnsi"/>
          <w:sz w:val="20"/>
          <w:szCs w:val="20"/>
        </w:rPr>
        <w:t>przedmiotu zamówienia za cenę</w:t>
      </w:r>
      <w:r w:rsidRPr="004822EE">
        <w:rPr>
          <w:rFonts w:asciiTheme="minorHAnsi" w:hAnsiTheme="minorHAnsi" w:cstheme="minorHAnsi"/>
          <w:sz w:val="20"/>
          <w:szCs w:val="20"/>
        </w:rPr>
        <w:t xml:space="preserve">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</w:t>
      </w:r>
      <w:r w:rsidR="009E7ECA" w:rsidRPr="004822EE">
        <w:rPr>
          <w:rFonts w:asciiTheme="minorHAnsi" w:hAnsiTheme="minorHAnsi" w:cstheme="minorHAnsi"/>
          <w:sz w:val="20"/>
          <w:szCs w:val="20"/>
        </w:rPr>
        <w:t>………………………………………………….……………………PLN</w:t>
      </w:r>
      <w:r w:rsidR="006254A2" w:rsidRPr="004822EE">
        <w:rPr>
          <w:rFonts w:asciiTheme="minorHAnsi" w:hAnsiTheme="minorHAnsi" w:cstheme="minorHAnsi"/>
          <w:sz w:val="20"/>
          <w:szCs w:val="20"/>
        </w:rPr>
        <w:t>;</w:t>
      </w:r>
    </w:p>
    <w:p w:rsidR="006254A2" w:rsidRPr="004822EE" w:rsidRDefault="006254A2" w:rsidP="00B859F6">
      <w:pPr>
        <w:pStyle w:val="Akapitzlist"/>
        <w:numPr>
          <w:ilvl w:val="0"/>
          <w:numId w:val="51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 xml:space="preserve">dodatkowy okres gwarancji na wykonany przedmiot zamówienia, ponad gwarancję określoną w SIWZ, o …………. (liczbę) miesięcy; </w:t>
      </w:r>
    </w:p>
    <w:p w:rsidR="006254A2" w:rsidRPr="004822EE" w:rsidRDefault="006254A2" w:rsidP="00B859F6">
      <w:pPr>
        <w:pStyle w:val="Akapitzlist"/>
        <w:numPr>
          <w:ilvl w:val="0"/>
          <w:numId w:val="51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skrócenie terminu wykonania zamówienia liczonego od dnia zawarcia umowy, o ……. dni kalendarzowych.</w:t>
      </w:r>
    </w:p>
    <w:p w:rsidR="005E3EDB" w:rsidRPr="004822EE" w:rsidRDefault="005E3EDB" w:rsidP="006254A2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</w:t>
      </w:r>
      <w:r w:rsidR="00531DF0" w:rsidRPr="004822EE">
        <w:rPr>
          <w:rFonts w:asciiTheme="minorHAnsi" w:hAnsiTheme="minorHAnsi" w:cstheme="minorHAnsi"/>
          <w:sz w:val="20"/>
          <w:szCs w:val="20"/>
        </w:rPr>
        <w:t>Zamawiającego</w:t>
      </w:r>
      <w:r w:rsidRPr="004822EE">
        <w:rPr>
          <w:rFonts w:asciiTheme="minorHAnsi" w:hAnsiTheme="minorHAnsi" w:cstheme="minorHAnsi"/>
          <w:sz w:val="20"/>
          <w:szCs w:val="20"/>
        </w:rPr>
        <w:t xml:space="preserve">), nie wnoszę / wnosimy do niej zastrzeżeń oraz zdobyłem / zdobyliśmy konieczne informacje, potrzebne do właściwego przygotowania oferty. </w:t>
      </w:r>
    </w:p>
    <w:p w:rsidR="005E3EDB" w:rsidRPr="004822EE" w:rsidRDefault="005E3EDB" w:rsidP="006254A2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4822EE" w:rsidRDefault="005E3EDB" w:rsidP="006254A2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FB1C6D" w:rsidRPr="004822EE">
        <w:rPr>
          <w:rFonts w:asciiTheme="minorHAnsi" w:hAnsiTheme="minorHAnsi" w:cstheme="minorHAnsi"/>
          <w:sz w:val="20"/>
          <w:szCs w:val="20"/>
        </w:rPr>
        <w:t xml:space="preserve"> umowy stanowiący załącznik nr </w:t>
      </w:r>
      <w:r w:rsidR="00480CEA" w:rsidRPr="004822EE">
        <w:rPr>
          <w:rFonts w:asciiTheme="minorHAnsi" w:hAnsiTheme="minorHAnsi" w:cstheme="minorHAnsi"/>
          <w:sz w:val="20"/>
          <w:szCs w:val="20"/>
        </w:rPr>
        <w:t>6</w:t>
      </w:r>
      <w:r w:rsidRPr="004822EE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</w:t>
      </w:r>
      <w:r w:rsidR="00531DF0" w:rsidRPr="004822EE">
        <w:rPr>
          <w:rFonts w:asciiTheme="minorHAnsi" w:hAnsiTheme="minorHAnsi" w:cstheme="minorHAnsi"/>
          <w:sz w:val="20"/>
          <w:szCs w:val="20"/>
        </w:rPr>
        <w:t>Zamawiającego</w:t>
      </w:r>
      <w:r w:rsidRPr="004822EE">
        <w:rPr>
          <w:rFonts w:asciiTheme="minorHAnsi" w:hAnsiTheme="minorHAnsi" w:cstheme="minorHAnsi"/>
          <w:sz w:val="20"/>
          <w:szCs w:val="20"/>
        </w:rPr>
        <w:t>.</w:t>
      </w:r>
    </w:p>
    <w:p w:rsidR="005E3EDB" w:rsidRPr="004822EE" w:rsidRDefault="005E3EDB" w:rsidP="006254A2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4822EE" w:rsidRDefault="005E3EDB" w:rsidP="006254A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FB1C6D" w:rsidRPr="004822EE">
        <w:rPr>
          <w:rFonts w:asciiTheme="minorHAnsi" w:hAnsiTheme="minorHAnsi" w:cstheme="minorHAnsi"/>
          <w:sz w:val="20"/>
          <w:szCs w:val="20"/>
        </w:rPr>
        <w:t xml:space="preserve">umowy stanowiącym załącznik nr </w:t>
      </w:r>
      <w:r w:rsidR="00480CEA" w:rsidRPr="004822EE">
        <w:rPr>
          <w:rFonts w:asciiTheme="minorHAnsi" w:hAnsiTheme="minorHAnsi" w:cstheme="minorHAnsi"/>
          <w:sz w:val="20"/>
          <w:szCs w:val="20"/>
        </w:rPr>
        <w:t>6</w:t>
      </w:r>
      <w:r w:rsidRPr="004822EE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4822EE" w:rsidRDefault="005E3EDB" w:rsidP="006254A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4822EE" w:rsidRDefault="005E3EDB" w:rsidP="006254A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fax, e-mail):</w:t>
      </w:r>
    </w:p>
    <w:p w:rsidR="007B66B4" w:rsidRPr="004822EE" w:rsidRDefault="005E3EDB" w:rsidP="006254A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4822EE" w:rsidRDefault="005E3EDB" w:rsidP="006254A2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4822EE" w:rsidRDefault="005E3EDB" w:rsidP="006254A2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lastRenderedPageBreak/>
        <w:t>wypełniony formularz oferty wg załącznika Nr …………….. do SIWZ;</w:t>
      </w:r>
    </w:p>
    <w:p w:rsidR="005E3EDB" w:rsidRPr="004822EE" w:rsidRDefault="005E3EDB" w:rsidP="006254A2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4822EE" w:rsidRDefault="005E3EDB" w:rsidP="006254A2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4822EE" w:rsidRDefault="005E3EDB" w:rsidP="006254A2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E3EDB" w:rsidRPr="004822EE" w:rsidRDefault="005E3EDB" w:rsidP="006254A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6254A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5E3EDB" w:rsidRPr="004822EE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5E3EDB" w:rsidRPr="004822EE" w:rsidRDefault="005E3EDB" w:rsidP="00EE5372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6254A2" w:rsidRPr="004822EE" w:rsidRDefault="006254A2">
      <w:pPr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5E3EDB" w:rsidRPr="004822EE" w:rsidRDefault="00627FAF" w:rsidP="00EE5372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4822EE">
        <w:rPr>
          <w:rFonts w:asciiTheme="minorHAnsi" w:hAnsiTheme="minorHAnsi" w:cstheme="minorHAnsi"/>
          <w:color w:val="auto"/>
          <w:sz w:val="20"/>
        </w:rPr>
        <w:lastRenderedPageBreak/>
        <w:t>Załącznik nr 3</w:t>
      </w:r>
      <w:r w:rsidR="005E3EDB" w:rsidRPr="004822EE">
        <w:rPr>
          <w:rFonts w:asciiTheme="minorHAnsi" w:hAnsiTheme="minorHAnsi" w:cstheme="minorHAnsi"/>
          <w:color w:val="auto"/>
          <w:sz w:val="20"/>
        </w:rPr>
        <w:t xml:space="preserve"> wzór - oświadczenie o spełnieniu warunków udziału w postępowaniu i oświadczenie o braku podstaw do wykluczenia</w:t>
      </w:r>
    </w:p>
    <w:p w:rsidR="005E3EDB" w:rsidRPr="004822EE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4822EE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4822EE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4822EE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4822EE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4822EE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4822EE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BC5273" w:rsidRPr="004822EE" w:rsidRDefault="00BC5273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4822EE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4822EE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EE5372">
      <w:pPr>
        <w:pStyle w:val="Nagwek1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4822EE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:rsidR="005E3EDB" w:rsidRPr="004822EE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>dotyczące spełniania warunków udziału w postępowaniu i niepodlegania wykluczenia z postępowania składane na podstawie art. 25a ust. 1 ustawy Pzp</w:t>
      </w:r>
    </w:p>
    <w:p w:rsidR="005E3EDB" w:rsidRPr="004822EE" w:rsidRDefault="005E3EDB" w:rsidP="00EE53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4822EE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4822EE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4822EE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5E3EDB" w:rsidRPr="004822EE" w:rsidRDefault="005E3EDB" w:rsidP="00EE537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254A2" w:rsidRPr="004822EE" w:rsidRDefault="006254A2" w:rsidP="006254A2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4822EE">
        <w:rPr>
          <w:rFonts w:asciiTheme="minorHAnsi" w:hAnsiTheme="minorHAnsi" w:cstheme="minorHAnsi"/>
          <w:b/>
          <w:i/>
          <w:sz w:val="20"/>
          <w:szCs w:val="20"/>
        </w:rPr>
        <w:t xml:space="preserve">Zaprojektowanie i wykonanie robót remontowych w pomieszczeniach </w:t>
      </w:r>
      <w:r w:rsidR="00A726D6" w:rsidRPr="004822EE">
        <w:rPr>
          <w:rFonts w:asciiTheme="minorHAnsi" w:hAnsiTheme="minorHAnsi" w:cstheme="minorHAnsi"/>
          <w:b/>
          <w:i/>
          <w:sz w:val="20"/>
          <w:szCs w:val="20"/>
        </w:rPr>
        <w:t>Przychodni Miejskiej</w:t>
      </w:r>
      <w:r w:rsidRPr="004822EE">
        <w:rPr>
          <w:rFonts w:asciiTheme="minorHAnsi" w:hAnsiTheme="minorHAnsi" w:cstheme="minorHAnsi"/>
          <w:b/>
          <w:i/>
          <w:sz w:val="20"/>
          <w:szCs w:val="20"/>
        </w:rPr>
        <w:t xml:space="preserve"> w Pieszycach.</w:t>
      </w:r>
    </w:p>
    <w:p w:rsidR="005E3EDB" w:rsidRPr="004822EE" w:rsidRDefault="005E3EDB" w:rsidP="00EE5372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4822EE" w:rsidRDefault="005E3EDB" w:rsidP="00EE5372">
      <w:pPr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4822EE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4822EE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4822EE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4822EE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4822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4822EE">
        <w:rPr>
          <w:rFonts w:asciiTheme="minorHAnsi" w:hAnsiTheme="minorHAnsi" w:cstheme="minorHAnsi"/>
          <w:sz w:val="20"/>
          <w:szCs w:val="20"/>
        </w:rPr>
        <w:t>:</w:t>
      </w:r>
    </w:p>
    <w:p w:rsidR="005E3EDB" w:rsidRPr="004822EE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323A39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-635</wp:posOffset>
                </wp:positionV>
                <wp:extent cx="167005" cy="158750"/>
                <wp:effectExtent l="0" t="0" r="4445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8A6AF" id="Rectangle 2" o:spid="_x0000_s1026" style="position:absolute;margin-left:-.55pt;margin-top:-.05pt;width:13.15pt;height: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"/>
            </w:pict>
          </mc:Fallback>
        </mc:AlternateContent>
      </w:r>
      <w:r w:rsidR="005E3EDB" w:rsidRPr="004822EE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</w:t>
      </w:r>
      <w:r w:rsidR="00531DF0" w:rsidRPr="004822EE">
        <w:rPr>
          <w:rFonts w:asciiTheme="minorHAnsi" w:hAnsiTheme="minorHAnsi" w:cstheme="minorHAnsi"/>
          <w:sz w:val="20"/>
          <w:szCs w:val="20"/>
        </w:rPr>
        <w:t>Zamawiającego</w:t>
      </w:r>
      <w:r w:rsidR="005E3EDB" w:rsidRPr="004822EE">
        <w:rPr>
          <w:rFonts w:asciiTheme="minorHAnsi" w:hAnsiTheme="minorHAnsi" w:cstheme="minorHAnsi"/>
          <w:sz w:val="20"/>
          <w:szCs w:val="20"/>
        </w:rPr>
        <w:t xml:space="preserve"> w </w:t>
      </w:r>
      <w:r w:rsidR="00EE5372" w:rsidRPr="004822EE">
        <w:rPr>
          <w:rFonts w:asciiTheme="minorHAnsi" w:hAnsiTheme="minorHAnsi" w:cstheme="minorHAnsi"/>
          <w:b/>
          <w:sz w:val="20"/>
          <w:szCs w:val="20"/>
        </w:rPr>
        <w:t>pkt V</w:t>
      </w:r>
      <w:r w:rsidR="005E3EDB" w:rsidRPr="004822EE">
        <w:rPr>
          <w:rFonts w:asciiTheme="minorHAnsi" w:hAnsiTheme="minorHAnsi" w:cstheme="minorHAnsi"/>
          <w:b/>
          <w:sz w:val="20"/>
          <w:szCs w:val="20"/>
        </w:rPr>
        <w:t xml:space="preserve"> SIWZ</w:t>
      </w:r>
      <w:r w:rsidR="00BA3997" w:rsidRPr="004822EE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4822EE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przedłożę/-ymy Zamawiającemu na jego wezwanie we wskazanym terminie.</w:t>
      </w:r>
    </w:p>
    <w:p w:rsidR="005E3EDB" w:rsidRPr="004822EE" w:rsidRDefault="00323A39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11430</wp:posOffset>
                </wp:positionV>
                <wp:extent cx="167005" cy="158750"/>
                <wp:effectExtent l="0" t="0" r="444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A30D6" id="Rectangle 3" o:spid="_x0000_s1026" style="position:absolute;margin-left:-.55pt;margin-top:.9pt;width:13.15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Me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"/>
            </w:pict>
          </mc:Fallback>
        </mc:AlternateContent>
      </w:r>
      <w:r w:rsidR="005E3EDB" w:rsidRPr="004822EE">
        <w:rPr>
          <w:rFonts w:asciiTheme="minorHAnsi" w:hAnsiTheme="minorHAnsi" w:cstheme="minorHAnsi"/>
          <w:sz w:val="20"/>
          <w:szCs w:val="20"/>
        </w:rPr>
        <w:t>Nie podlegam/y wykluczeniu z postępowania na podstawie art. 24 ust. 1 pkt 12-23 ustawy Pzp.</w:t>
      </w:r>
    </w:p>
    <w:p w:rsidR="005E3EDB" w:rsidRPr="004822EE" w:rsidRDefault="00323A39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0</wp:posOffset>
                </wp:positionV>
                <wp:extent cx="167005" cy="158750"/>
                <wp:effectExtent l="0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71C3" id="Rectangle 4" o:spid="_x0000_s1026" style="position:absolute;margin-left:-.55pt;margin-top:0;width:13.1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Ba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V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"/>
            </w:pict>
          </mc:Fallback>
        </mc:AlternateContent>
      </w:r>
      <w:r w:rsidR="005E3EDB" w:rsidRPr="004822EE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4822EE">
        <w:rPr>
          <w:rFonts w:asciiTheme="minorHAnsi" w:hAnsiTheme="minorHAnsi" w:cstheme="minorHAnsi"/>
          <w:sz w:val="20"/>
          <w:szCs w:val="20"/>
        </w:rPr>
        <w:t>odstawie</w:t>
      </w:r>
      <w:r w:rsidR="00EE5372" w:rsidRPr="004822EE">
        <w:rPr>
          <w:rFonts w:asciiTheme="minorHAnsi" w:hAnsiTheme="minorHAnsi" w:cstheme="minorHAnsi"/>
          <w:sz w:val="20"/>
          <w:szCs w:val="20"/>
        </w:rPr>
        <w:t xml:space="preserve"> art. 24 ust. 5 pkt 1 oraz </w:t>
      </w:r>
      <w:r w:rsidR="00426A55" w:rsidRPr="004822EE">
        <w:rPr>
          <w:rFonts w:asciiTheme="minorHAnsi" w:hAnsiTheme="minorHAnsi" w:cstheme="minorHAnsi"/>
          <w:sz w:val="20"/>
          <w:szCs w:val="20"/>
        </w:rPr>
        <w:t>4</w:t>
      </w:r>
      <w:r w:rsidR="005E3EDB" w:rsidRPr="004822EE">
        <w:rPr>
          <w:rFonts w:asciiTheme="minorHAnsi" w:hAnsiTheme="minorHAnsi" w:cstheme="minorHAnsi"/>
          <w:sz w:val="20"/>
          <w:szCs w:val="20"/>
        </w:rPr>
        <w:t xml:space="preserve"> ustawy Pzp.</w:t>
      </w:r>
    </w:p>
    <w:p w:rsidR="005E3EDB" w:rsidRPr="004822EE" w:rsidRDefault="00323A39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19050</wp:posOffset>
                </wp:positionV>
                <wp:extent cx="167005" cy="158750"/>
                <wp:effectExtent l="0" t="0" r="444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4E4DC" id="Rectangle 5" o:spid="_x0000_s1026" style="position:absolute;margin-left:-.55pt;margin-top:1.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"/>
            </w:pict>
          </mc:Fallback>
        </mc:AlternateContent>
      </w:r>
      <w:r w:rsidR="005E3EDB" w:rsidRPr="004822EE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Pzp. Jednocześnie oświadczam/y, że w związku z w/w okolicznością w oparciu o </w:t>
      </w:r>
      <w:r w:rsidR="005E3EDB" w:rsidRPr="004822EE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4822EE">
        <w:rPr>
          <w:rFonts w:asciiTheme="minorHAnsi" w:hAnsiTheme="minorHAnsi" w:cstheme="minorHAnsi"/>
          <w:sz w:val="20"/>
          <w:szCs w:val="20"/>
        </w:rPr>
        <w:t xml:space="preserve"> ustawy Pzp podjąłem/podjęliśmy następujące środki naprawcze:</w:t>
      </w:r>
    </w:p>
    <w:p w:rsidR="005E3EDB" w:rsidRPr="004822EE" w:rsidRDefault="005E3ED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4822EE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4822EE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 w:rsidRPr="004822EE">
        <w:rPr>
          <w:rFonts w:asciiTheme="minorHAnsi" w:hAnsiTheme="minorHAnsi" w:cstheme="minorHAnsi"/>
          <w:b/>
          <w:i/>
          <w:sz w:val="20"/>
        </w:rPr>
        <w:t>Zamawiającego</w:t>
      </w:r>
      <w:r w:rsidRPr="004822EE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5E3EDB" w:rsidRPr="004822EE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4822EE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4822EE">
        <w:rPr>
          <w:rFonts w:asciiTheme="minorHAnsi" w:hAnsiTheme="minorHAnsi" w:cstheme="minorHAnsi"/>
          <w:i/>
          <w:sz w:val="20"/>
        </w:rPr>
        <w:t xml:space="preserve">(miejscowość), </w:t>
      </w:r>
      <w:r w:rsidRPr="004822EE">
        <w:rPr>
          <w:rFonts w:asciiTheme="minorHAnsi" w:hAnsiTheme="minorHAnsi" w:cstheme="minorHAnsi"/>
          <w:sz w:val="20"/>
        </w:rPr>
        <w:t xml:space="preserve">dnia …………………. r.                                             </w:t>
      </w:r>
      <w:r w:rsidR="00A86F79" w:rsidRPr="004822EE">
        <w:rPr>
          <w:rFonts w:asciiTheme="minorHAnsi" w:hAnsiTheme="minorHAnsi" w:cstheme="minorHAnsi"/>
          <w:sz w:val="20"/>
        </w:rPr>
        <w:t xml:space="preserve">     </w:t>
      </w:r>
      <w:r w:rsidRPr="004822EE">
        <w:rPr>
          <w:rFonts w:asciiTheme="minorHAnsi" w:hAnsiTheme="minorHAnsi" w:cstheme="minorHAnsi"/>
          <w:sz w:val="20"/>
        </w:rPr>
        <w:t xml:space="preserve">           …………………………………………</w:t>
      </w:r>
      <w:r w:rsidRPr="004822EE">
        <w:rPr>
          <w:rFonts w:asciiTheme="minorHAnsi" w:hAnsiTheme="minorHAnsi" w:cstheme="minorHAnsi"/>
          <w:i/>
          <w:sz w:val="20"/>
        </w:rPr>
        <w:t>…………</w:t>
      </w:r>
    </w:p>
    <w:p w:rsidR="00A86F79" w:rsidRPr="004822EE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4822EE" w:rsidRDefault="005E3EDB" w:rsidP="00EE537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822EE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DA0AF7" w:rsidRPr="004822EE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4822EE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4822EE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4822EE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4822EE">
        <w:rPr>
          <w:rFonts w:asciiTheme="minorHAnsi" w:hAnsiTheme="minorHAnsi" w:cstheme="minorHAnsi"/>
          <w:b/>
          <w:sz w:val="20"/>
        </w:rPr>
        <w:t xml:space="preserve"> </w:t>
      </w:r>
      <w:r w:rsidRPr="004822EE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4822EE">
        <w:rPr>
          <w:rFonts w:asciiTheme="minorHAnsi" w:hAnsiTheme="minorHAnsi" w:cstheme="minorHAnsi"/>
          <w:b/>
          <w:sz w:val="20"/>
        </w:rPr>
        <w:t>:</w:t>
      </w:r>
    </w:p>
    <w:p w:rsidR="00DA0AF7" w:rsidRPr="004822EE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61"/>
        <w:gridCol w:w="655"/>
        <w:gridCol w:w="646"/>
      </w:tblGrid>
      <w:tr w:rsidR="00DA0AF7" w:rsidRPr="004822EE" w:rsidTr="00DA38E7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4822EE">
              <w:rPr>
                <w:rFonts w:asciiTheme="minorHAnsi" w:hAnsiTheme="minorHAnsi" w:cstheme="minorHAnsi"/>
                <w:sz w:val="20"/>
                <w:u w:val="single"/>
              </w:rPr>
              <w:t xml:space="preserve">Informacje dot. uczestnictwa w postępowaniu o udzielenie </w:t>
            </w:r>
            <w:r w:rsidR="00DB6F68" w:rsidRPr="004822EE">
              <w:rPr>
                <w:rFonts w:asciiTheme="minorHAnsi" w:hAnsiTheme="minorHAnsi" w:cstheme="minorHAnsi"/>
                <w:sz w:val="20"/>
                <w:u w:val="single"/>
              </w:rPr>
              <w:t>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4822EE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4822EE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4822EE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4822EE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4822EE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DA38E7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1.</w:t>
            </w:r>
          </w:p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4822EE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08"/>
        <w:gridCol w:w="3859"/>
        <w:gridCol w:w="653"/>
        <w:gridCol w:w="642"/>
      </w:tblGrid>
      <w:tr w:rsidR="00DA0AF7" w:rsidRPr="004822EE" w:rsidTr="00DA38E7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4822EE">
              <w:rPr>
                <w:rFonts w:asciiTheme="minorHAnsi" w:hAnsiTheme="minorHAnsi" w:cstheme="minorHAnsi"/>
                <w:sz w:val="20"/>
                <w:u w:val="single"/>
              </w:rPr>
              <w:t xml:space="preserve">Informacje dot. </w:t>
            </w:r>
            <w:r w:rsidR="00DB6F68" w:rsidRPr="004822EE">
              <w:rPr>
                <w:rFonts w:asciiTheme="minorHAnsi" w:hAnsiTheme="minorHAnsi" w:cstheme="minorHAnsi"/>
                <w:sz w:val="20"/>
                <w:u w:val="single"/>
              </w:rPr>
              <w:t>P</w:t>
            </w:r>
            <w:r w:rsidRPr="004822EE">
              <w:rPr>
                <w:rFonts w:asciiTheme="minorHAnsi" w:hAnsiTheme="minorHAnsi" w:cstheme="minorHAnsi"/>
                <w:sz w:val="20"/>
                <w:u w:val="single"/>
              </w:rPr>
              <w:t>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4822EE" w:rsidTr="00DA38E7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4822EE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4822EE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DA38E7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 xml:space="preserve">Część </w:t>
            </w:r>
            <w:r w:rsidR="00DB6F68" w:rsidRPr="004822EE">
              <w:rPr>
                <w:rFonts w:asciiTheme="minorHAnsi" w:hAnsiTheme="minorHAnsi" w:cstheme="minorHAnsi"/>
                <w:sz w:val="20"/>
              </w:rPr>
              <w:t>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DA38E7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DA38E7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podwykonawcą/ami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4822EE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25"/>
        <w:gridCol w:w="3834"/>
        <w:gridCol w:w="656"/>
        <w:gridCol w:w="647"/>
      </w:tblGrid>
      <w:tr w:rsidR="00DA0AF7" w:rsidRPr="004822EE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4822EE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innego/ych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4822EE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 xml:space="preserve">Czy Wykonawca w celu wykazania spełniania warunków udziału w postępowaniu określonych przez </w:t>
            </w:r>
            <w:r w:rsidR="00531DF0" w:rsidRPr="004822EE">
              <w:rPr>
                <w:rFonts w:asciiTheme="minorHAnsi" w:hAnsiTheme="minorHAnsi" w:cstheme="minorHAnsi"/>
                <w:b/>
                <w:sz w:val="20"/>
              </w:rPr>
              <w:t>Zamawiającego</w:t>
            </w:r>
            <w:r w:rsidR="00370072" w:rsidRPr="004822EE">
              <w:rPr>
                <w:rFonts w:asciiTheme="minorHAnsi" w:hAnsiTheme="minorHAnsi" w:cstheme="minorHAnsi"/>
                <w:b/>
                <w:sz w:val="20"/>
              </w:rPr>
              <w:t xml:space="preserve"> w pkt V</w:t>
            </w:r>
            <w:r w:rsidRPr="004822EE">
              <w:rPr>
                <w:rFonts w:asciiTheme="minorHAnsi" w:hAnsiTheme="minorHAnsi" w:cstheme="minorHAnsi"/>
                <w:b/>
                <w:sz w:val="20"/>
              </w:rPr>
              <w:t xml:space="preserve"> SIWZ polega na zasobach innego/ych podmiotu/ów?</w:t>
            </w:r>
            <w:r w:rsidRPr="004822E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4822EE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4822EE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Proszę wskazać podmiot/y, na zasobach którego/ych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DA38E7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822EE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6254A2">
        <w:trPr>
          <w:trHeight w:val="45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6254A2">
        <w:trPr>
          <w:trHeight w:val="40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4822EE" w:rsidTr="006254A2">
        <w:trPr>
          <w:trHeight w:val="90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którego/ych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4822EE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A726D6" w:rsidRPr="004822EE" w:rsidRDefault="00A726D6" w:rsidP="00EE5372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A726D6" w:rsidRPr="004822EE" w:rsidRDefault="00A726D6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</w:rPr>
        <w:br w:type="page"/>
      </w:r>
    </w:p>
    <w:p w:rsidR="00DA0AF7" w:rsidRPr="004822EE" w:rsidRDefault="00DA0AF7" w:rsidP="00EE5372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DA0AF7" w:rsidRPr="004822EE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4822EE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 w:rsidRPr="004822EE">
        <w:rPr>
          <w:rFonts w:asciiTheme="minorHAnsi" w:hAnsiTheme="minorHAnsi" w:cstheme="minorHAnsi"/>
          <w:b/>
          <w:i/>
          <w:sz w:val="20"/>
        </w:rPr>
        <w:t>Zamawiającego</w:t>
      </w:r>
      <w:r w:rsidRPr="004822EE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DA0AF7" w:rsidRPr="004822EE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A0AF7" w:rsidRPr="004822EE" w:rsidRDefault="00DA0AF7" w:rsidP="00EE5372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4822EE">
        <w:rPr>
          <w:rFonts w:asciiTheme="minorHAnsi" w:hAnsiTheme="minorHAnsi" w:cstheme="minorHAnsi"/>
          <w:sz w:val="20"/>
          <w:szCs w:val="20"/>
        </w:rPr>
        <w:tab/>
      </w:r>
      <w:r w:rsidRPr="004822EE">
        <w:rPr>
          <w:rFonts w:asciiTheme="minorHAnsi" w:hAnsiTheme="minorHAnsi" w:cstheme="minorHAnsi"/>
          <w:sz w:val="20"/>
          <w:szCs w:val="20"/>
        </w:rPr>
        <w:tab/>
      </w:r>
      <w:r w:rsidRPr="004822EE">
        <w:rPr>
          <w:rFonts w:asciiTheme="minorHAnsi" w:hAnsiTheme="minorHAnsi" w:cstheme="minorHAnsi"/>
          <w:sz w:val="20"/>
          <w:szCs w:val="20"/>
        </w:rPr>
        <w:tab/>
      </w:r>
      <w:r w:rsidRPr="004822EE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4822EE" w:rsidRDefault="00DA0AF7" w:rsidP="00EE537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4822EE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4822EE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4822EE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4822EE" w:rsidRDefault="00627FAF" w:rsidP="004A3238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5E3EDB" w:rsidRPr="004822EE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5E3EDB" w:rsidRPr="004822EE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:rsidR="005E3EDB" w:rsidRPr="004822EE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4822EE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4822EE" w:rsidRDefault="004E487F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4822EE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4822EE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4822EE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4822EE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4822EE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4822EE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ab/>
      </w:r>
    </w:p>
    <w:p w:rsidR="005E3EDB" w:rsidRPr="004822EE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4822EE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4822EE" w:rsidRDefault="00EE5372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5E3EDB" w:rsidRPr="004822EE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4822EE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6254A2" w:rsidRPr="004822EE" w:rsidRDefault="006254A2" w:rsidP="006254A2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4822EE">
        <w:rPr>
          <w:rFonts w:asciiTheme="minorHAnsi" w:hAnsiTheme="minorHAnsi" w:cstheme="minorHAnsi"/>
          <w:b/>
          <w:i/>
          <w:sz w:val="20"/>
          <w:szCs w:val="20"/>
        </w:rPr>
        <w:t xml:space="preserve">Zaprojektowanie i wykonanie robót remontowych w pomieszczeniach </w:t>
      </w:r>
      <w:r w:rsidR="00A726D6" w:rsidRPr="004822EE">
        <w:rPr>
          <w:rFonts w:asciiTheme="minorHAnsi" w:hAnsiTheme="minorHAnsi" w:cstheme="minorHAnsi"/>
          <w:b/>
          <w:i/>
          <w:sz w:val="20"/>
          <w:szCs w:val="20"/>
        </w:rPr>
        <w:t>Przychodni Miejskiej</w:t>
      </w:r>
      <w:r w:rsidRPr="004822EE">
        <w:rPr>
          <w:rFonts w:asciiTheme="minorHAnsi" w:hAnsiTheme="minorHAnsi" w:cstheme="minorHAnsi"/>
          <w:b/>
          <w:i/>
          <w:sz w:val="20"/>
          <w:szCs w:val="20"/>
        </w:rPr>
        <w:t xml:space="preserve"> w Pieszycach.</w:t>
      </w:r>
    </w:p>
    <w:p w:rsidR="00EF1AA0" w:rsidRPr="004822EE" w:rsidRDefault="00EF1AA0" w:rsidP="004A3238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</w:p>
    <w:p w:rsidR="005E3EDB" w:rsidRPr="004822EE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4822EE">
        <w:rPr>
          <w:rFonts w:asciiTheme="minorHAnsi" w:hAnsiTheme="minorHAnsi" w:cstheme="minorHAnsi"/>
          <w:bCs/>
          <w:sz w:val="20"/>
          <w:szCs w:val="20"/>
        </w:rPr>
        <w:t xml:space="preserve">Ja/my, niżej podpisany/i w </w:t>
      </w:r>
      <w:r w:rsidR="004E487F" w:rsidRPr="004822EE">
        <w:rPr>
          <w:rFonts w:asciiTheme="minorHAnsi" w:hAnsiTheme="minorHAnsi" w:cstheme="minorHAnsi"/>
          <w:bCs/>
          <w:sz w:val="20"/>
          <w:szCs w:val="20"/>
        </w:rPr>
        <w:t>odniesieniu do art. 24 ust. 11 U</w:t>
      </w:r>
      <w:r w:rsidRPr="004822EE">
        <w:rPr>
          <w:rFonts w:asciiTheme="minorHAnsi" w:hAnsiTheme="minorHAnsi" w:cstheme="minorHAnsi"/>
          <w:bCs/>
          <w:sz w:val="20"/>
          <w:szCs w:val="20"/>
        </w:rPr>
        <w:t xml:space="preserve">stawy oświadczam/y, że </w:t>
      </w:r>
      <w:r w:rsidRPr="004822EE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4"/>
      </w:r>
      <w:r w:rsidRPr="004822EE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4822EE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4822EE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822EE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4822EE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822EE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7994"/>
      </w:tblGrid>
      <w:tr w:rsidR="005E3EDB" w:rsidRPr="004822EE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822EE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4822EE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822EE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4822EE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4822EE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822EE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822EE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822EE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4822EE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822EE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822EE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822EE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4822EE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822EE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822EE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822EE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4822EE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4822EE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4822EE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"/>
      </w:r>
      <w:r w:rsidRPr="004822EE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4822EE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4822EE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822EE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4822EE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822EE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4822EE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4822EE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</w:t>
      </w:r>
      <w:r w:rsidR="00531DF0" w:rsidRPr="004822EE">
        <w:rPr>
          <w:rFonts w:asciiTheme="minorHAnsi" w:hAnsiTheme="minorHAnsi" w:cstheme="minorHAnsi"/>
          <w:sz w:val="20"/>
          <w:szCs w:val="20"/>
        </w:rPr>
        <w:t>Zamawiającego</w:t>
      </w:r>
      <w:r w:rsidRPr="004822EE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5E3EDB" w:rsidRPr="004822EE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822EE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4822EE">
        <w:rPr>
          <w:rFonts w:asciiTheme="minorHAnsi" w:hAnsiTheme="minorHAnsi" w:cstheme="minorHAnsi"/>
          <w:sz w:val="20"/>
          <w:szCs w:val="20"/>
        </w:rPr>
        <w:tab/>
      </w:r>
      <w:r w:rsidRPr="004822EE">
        <w:rPr>
          <w:rFonts w:asciiTheme="minorHAnsi" w:hAnsiTheme="minorHAnsi" w:cstheme="minorHAnsi"/>
          <w:sz w:val="20"/>
          <w:szCs w:val="20"/>
        </w:rPr>
        <w:tab/>
      </w:r>
      <w:r w:rsidRPr="004822EE">
        <w:rPr>
          <w:rFonts w:asciiTheme="minorHAnsi" w:hAnsiTheme="minorHAnsi" w:cstheme="minorHAnsi"/>
          <w:sz w:val="20"/>
          <w:szCs w:val="20"/>
        </w:rPr>
        <w:tab/>
      </w:r>
      <w:r w:rsidRPr="004822EE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4822EE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4822EE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86F79" w:rsidRPr="004822EE" w:rsidRDefault="00A86F79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br w:type="page"/>
      </w:r>
    </w:p>
    <w:p w:rsidR="00DA0AF7" w:rsidRPr="004822EE" w:rsidRDefault="00627FAF" w:rsidP="00DA0AF7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lastRenderedPageBreak/>
        <w:t>Załącznik nr 5</w:t>
      </w:r>
      <w:r w:rsidR="00DA0AF7" w:rsidRPr="004822EE">
        <w:rPr>
          <w:rFonts w:asciiTheme="minorHAnsi" w:hAnsiTheme="minorHAnsi" w:cstheme="minorHAnsi"/>
          <w:sz w:val="20"/>
          <w:szCs w:val="20"/>
        </w:rPr>
        <w:t xml:space="preserve"> wzór – wykaz wykonanych </w:t>
      </w:r>
      <w:r w:rsidR="006254A2" w:rsidRPr="004822EE">
        <w:rPr>
          <w:rFonts w:asciiTheme="minorHAnsi" w:hAnsiTheme="minorHAnsi" w:cstheme="minorHAnsi"/>
          <w:sz w:val="20"/>
          <w:szCs w:val="20"/>
        </w:rPr>
        <w:t>robót budowlanych</w:t>
      </w:r>
    </w:p>
    <w:p w:rsidR="00A86F79" w:rsidRPr="004822EE" w:rsidRDefault="00A86F79" w:rsidP="00DA0AF7">
      <w:pPr>
        <w:rPr>
          <w:rFonts w:asciiTheme="minorHAnsi" w:hAnsiTheme="minorHAnsi" w:cstheme="minorHAnsi"/>
          <w:sz w:val="20"/>
          <w:szCs w:val="20"/>
        </w:rPr>
      </w:pPr>
    </w:p>
    <w:p w:rsidR="00DA0AF7" w:rsidRPr="004822EE" w:rsidRDefault="00DA0AF7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DA0AF7" w:rsidRPr="004822EE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Samodzielny Publiczny Z</w:t>
      </w:r>
      <w:r w:rsidR="00DA0AF7" w:rsidRPr="004822EE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DA0AF7" w:rsidRPr="004822EE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DA0AF7" w:rsidRPr="004822EE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58-250 Pieszyce</w:t>
      </w:r>
    </w:p>
    <w:p w:rsidR="00DA0AF7" w:rsidRPr="004822EE" w:rsidRDefault="00DA0AF7" w:rsidP="00EE5372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DA0AF7" w:rsidRPr="004822EE" w:rsidRDefault="00DA0AF7" w:rsidP="00EE5372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DA0AF7" w:rsidRPr="004822EE" w:rsidRDefault="00DA0AF7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tab/>
      </w:r>
    </w:p>
    <w:p w:rsidR="00DA0AF7" w:rsidRPr="004822EE" w:rsidRDefault="00DA0AF7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DA0AF7" w:rsidRPr="004822EE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DA0AF7" w:rsidRPr="004822EE" w:rsidRDefault="00DA0AF7" w:rsidP="00EE5372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4822EE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6254A2" w:rsidRPr="004822EE" w:rsidRDefault="006254A2" w:rsidP="006254A2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254A2" w:rsidRPr="004822EE" w:rsidRDefault="001C536B" w:rsidP="006254A2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4822EE">
        <w:rPr>
          <w:rFonts w:asciiTheme="minorHAnsi" w:hAnsiTheme="minorHAnsi" w:cstheme="minorHAnsi"/>
          <w:b/>
          <w:i/>
          <w:sz w:val="20"/>
          <w:szCs w:val="20"/>
        </w:rPr>
        <w:t>Z</w:t>
      </w:r>
      <w:r w:rsidR="006254A2" w:rsidRPr="004822EE">
        <w:rPr>
          <w:rFonts w:asciiTheme="minorHAnsi" w:hAnsiTheme="minorHAnsi" w:cstheme="minorHAnsi"/>
          <w:b/>
          <w:i/>
          <w:sz w:val="20"/>
          <w:szCs w:val="20"/>
        </w:rPr>
        <w:t xml:space="preserve">aprojektowanie i wykonanie robót remontowych w pomieszczeniach </w:t>
      </w:r>
      <w:r w:rsidR="00A726D6" w:rsidRPr="004822EE">
        <w:rPr>
          <w:rFonts w:asciiTheme="minorHAnsi" w:hAnsiTheme="minorHAnsi" w:cstheme="minorHAnsi"/>
          <w:b/>
          <w:i/>
          <w:sz w:val="20"/>
          <w:szCs w:val="20"/>
        </w:rPr>
        <w:t>Przychodni Miejskiej</w:t>
      </w:r>
      <w:r w:rsidR="006254A2" w:rsidRPr="004822EE">
        <w:rPr>
          <w:rFonts w:asciiTheme="minorHAnsi" w:hAnsiTheme="minorHAnsi" w:cstheme="minorHAnsi"/>
          <w:b/>
          <w:i/>
          <w:sz w:val="20"/>
          <w:szCs w:val="20"/>
        </w:rPr>
        <w:t xml:space="preserve"> w Pieszycach.</w:t>
      </w:r>
    </w:p>
    <w:p w:rsidR="009A6408" w:rsidRPr="004822EE" w:rsidRDefault="009A6408" w:rsidP="009A64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DA0AF7" w:rsidRPr="004822EE" w:rsidRDefault="00DA0AF7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przedstawiam/ my:</w:t>
      </w:r>
    </w:p>
    <w:p w:rsidR="00DA0AF7" w:rsidRPr="004822EE" w:rsidRDefault="00DA0AF7" w:rsidP="00EE5372">
      <w:pPr>
        <w:rPr>
          <w:rFonts w:asciiTheme="minorHAnsi" w:hAnsiTheme="minorHAnsi" w:cstheme="minorHAnsi"/>
          <w:b/>
          <w:sz w:val="20"/>
          <w:szCs w:val="20"/>
        </w:rPr>
      </w:pPr>
    </w:p>
    <w:p w:rsidR="007E5D6E" w:rsidRPr="004822EE" w:rsidRDefault="007E5D6E" w:rsidP="007E5D6E">
      <w:pPr>
        <w:pStyle w:val="Tekstpodstawowy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>W</w:t>
      </w:r>
      <w:r w:rsidR="00A726D6" w:rsidRPr="004822EE">
        <w:rPr>
          <w:rFonts w:asciiTheme="minorHAnsi" w:hAnsiTheme="minorHAnsi" w:cstheme="minorHAnsi"/>
          <w:b/>
          <w:sz w:val="20"/>
          <w:szCs w:val="20"/>
        </w:rPr>
        <w:t>YKAZ</w:t>
      </w:r>
    </w:p>
    <w:p w:rsidR="007E5D6E" w:rsidRPr="004822EE" w:rsidRDefault="007E5D6E" w:rsidP="007E5D6E">
      <w:pPr>
        <w:pStyle w:val="Tekstpodstawowy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22EE">
        <w:rPr>
          <w:rFonts w:asciiTheme="minorHAnsi" w:hAnsiTheme="minorHAnsi" w:cstheme="minorHAnsi"/>
          <w:b/>
          <w:sz w:val="20"/>
          <w:szCs w:val="20"/>
        </w:rPr>
        <w:t>ROBÓT BUDOWLANYCH</w:t>
      </w:r>
    </w:p>
    <w:p w:rsidR="007E5D6E" w:rsidRPr="004822EE" w:rsidRDefault="007E5D6E" w:rsidP="007E5D6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16"/>
        <w:gridCol w:w="1517"/>
        <w:gridCol w:w="1517"/>
        <w:gridCol w:w="1516"/>
        <w:gridCol w:w="1517"/>
        <w:gridCol w:w="1517"/>
      </w:tblGrid>
      <w:tr w:rsidR="007E5D6E" w:rsidRPr="004822EE" w:rsidTr="00A726D6">
        <w:trPr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22EE">
              <w:rPr>
                <w:rFonts w:asciiTheme="minorHAnsi" w:hAnsiTheme="minorHAnsi" w:cstheme="minorHAnsi"/>
                <w:b/>
                <w:sz w:val="16"/>
                <w:szCs w:val="16"/>
              </w:rPr>
              <w:t>Rodzaj (zakres, przedmiot) zamówienia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22EE">
              <w:rPr>
                <w:rFonts w:asciiTheme="minorHAnsi" w:hAnsiTheme="minorHAnsi" w:cstheme="minorHAnsi"/>
                <w:b/>
                <w:sz w:val="16"/>
                <w:szCs w:val="16"/>
              </w:rPr>
              <w:t>Wartość zamówienia</w:t>
            </w:r>
          </w:p>
          <w:p w:rsidR="007E5D6E" w:rsidRPr="004822EE" w:rsidRDefault="007E5D6E" w:rsidP="007E5D6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22EE">
              <w:rPr>
                <w:rFonts w:asciiTheme="minorHAnsi" w:hAnsiTheme="minorHAnsi" w:cstheme="minorHAnsi"/>
                <w:b/>
                <w:sz w:val="16"/>
                <w:szCs w:val="16"/>
              </w:rPr>
              <w:t>Okres (data) wykonania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22E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Miejsce wykonania przedmiotu zamówienia </w:t>
            </w:r>
          </w:p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22EE">
              <w:rPr>
                <w:rFonts w:asciiTheme="minorHAnsi" w:hAnsiTheme="minorHAnsi" w:cstheme="minorHAnsi"/>
                <w:b/>
                <w:sz w:val="16"/>
                <w:szCs w:val="16"/>
              </w:rPr>
              <w:t>(np. adres)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22E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na rzecz którego  wykonano robotę budowlaną </w:t>
            </w:r>
            <w:r w:rsidRPr="004822EE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(z podaniem danych teleadresowych)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22EE">
              <w:rPr>
                <w:rFonts w:asciiTheme="minorHAnsi" w:hAnsiTheme="minorHAnsi" w:cstheme="minorHAnsi"/>
                <w:b/>
                <w:sz w:val="16"/>
                <w:szCs w:val="16"/>
              </w:rPr>
              <w:t>Uwagi</w:t>
            </w:r>
            <w:r w:rsidRPr="004822EE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6"/>
            </w:r>
          </w:p>
        </w:tc>
      </w:tr>
      <w:tr w:rsidR="007E5D6E" w:rsidRPr="004822EE" w:rsidTr="00A726D6">
        <w:trPr>
          <w:trHeight w:val="557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16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D6E" w:rsidRPr="004822EE" w:rsidTr="00A726D6">
        <w:trPr>
          <w:trHeight w:val="551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D6E" w:rsidRPr="004822EE" w:rsidTr="00A726D6">
        <w:trPr>
          <w:trHeight w:val="559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:rsidR="007E5D6E" w:rsidRPr="004822EE" w:rsidRDefault="007E5D6E" w:rsidP="007E5D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22EE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16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:rsidR="007E5D6E" w:rsidRPr="004822EE" w:rsidRDefault="007E5D6E" w:rsidP="007E5D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E5D6E" w:rsidRPr="004822EE" w:rsidRDefault="007E5D6E" w:rsidP="00EE5372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4822EE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</w:t>
      </w:r>
      <w:r w:rsidRPr="004822EE">
        <w:rPr>
          <w:rFonts w:asciiTheme="minorHAnsi" w:hAnsiTheme="minorHAnsi" w:cstheme="minorHAnsi"/>
          <w:sz w:val="20"/>
          <w:szCs w:val="20"/>
        </w:rPr>
        <w:br/>
        <w:t xml:space="preserve">i zgodne z prawdą oraz zostały przedstawione z pełną świadomością konsekwencji wprowadzenia </w:t>
      </w:r>
      <w:r w:rsidR="00531DF0" w:rsidRPr="004822EE">
        <w:rPr>
          <w:rFonts w:asciiTheme="minorHAnsi" w:hAnsiTheme="minorHAnsi" w:cstheme="minorHAnsi"/>
          <w:sz w:val="20"/>
          <w:szCs w:val="20"/>
        </w:rPr>
        <w:t>Zamawiającego</w:t>
      </w:r>
      <w:r w:rsidRPr="004822EE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DA0AF7" w:rsidRPr="004822EE" w:rsidRDefault="00DA0AF7" w:rsidP="00DA0AF7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4822EE" w:rsidRDefault="00DA0AF7" w:rsidP="00DA0AF7">
      <w:pPr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4822EE">
        <w:rPr>
          <w:rFonts w:asciiTheme="minorHAnsi" w:hAnsiTheme="minorHAnsi" w:cstheme="minorHAnsi"/>
          <w:sz w:val="20"/>
          <w:szCs w:val="20"/>
        </w:rPr>
        <w:tab/>
      </w:r>
      <w:r w:rsidRPr="004822EE">
        <w:rPr>
          <w:rFonts w:asciiTheme="minorHAnsi" w:hAnsiTheme="minorHAnsi" w:cstheme="minorHAnsi"/>
          <w:sz w:val="20"/>
          <w:szCs w:val="20"/>
        </w:rPr>
        <w:tab/>
      </w:r>
      <w:r w:rsidRPr="004822EE">
        <w:rPr>
          <w:rFonts w:asciiTheme="minorHAnsi" w:hAnsiTheme="minorHAnsi" w:cstheme="minorHAnsi"/>
          <w:sz w:val="20"/>
          <w:szCs w:val="20"/>
        </w:rPr>
        <w:tab/>
      </w:r>
      <w:r w:rsidRPr="004822EE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4822EE" w:rsidRDefault="00DA0AF7" w:rsidP="00DA0AF7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4822E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DA0AF7" w:rsidRPr="004822EE" w:rsidRDefault="00DA0AF7" w:rsidP="00EE5372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822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DA0AF7" w:rsidRPr="004822EE" w:rsidRDefault="00DA0AF7" w:rsidP="00DA0AF7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CA51F1" w:rsidRPr="00081E1F" w:rsidRDefault="00CA51F1" w:rsidP="00323A39">
      <w:pPr>
        <w:pStyle w:val="Normalny1"/>
        <w:rPr>
          <w:rFonts w:asciiTheme="minorHAnsi" w:hAnsiTheme="minorHAnsi" w:cstheme="minorHAnsi"/>
        </w:rPr>
      </w:pPr>
      <w:bookmarkStart w:id="1" w:name="_GoBack"/>
      <w:bookmarkEnd w:id="1"/>
    </w:p>
    <w:sectPr w:rsidR="00CA51F1" w:rsidRPr="00081E1F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380" w:rsidRDefault="00E73380" w:rsidP="00E427C3">
      <w:r>
        <w:separator/>
      </w:r>
    </w:p>
  </w:endnote>
  <w:endnote w:type="continuationSeparator" w:id="0">
    <w:p w:rsidR="00E73380" w:rsidRDefault="00E73380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horndale">
    <w:charset w:val="00"/>
    <w:family w:val="roman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charset w:val="00"/>
    <w:family w:val="roman"/>
    <w:pitch w:val="variable"/>
  </w:font>
  <w:font w:name="ヒラギノ角ゴ Pro W3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C84" w:rsidRPr="00767EA8" w:rsidRDefault="008E5C84">
    <w:pPr>
      <w:pStyle w:val="Stopka"/>
      <w:jc w:val="right"/>
      <w:rPr>
        <w:rFonts w:ascii="Calibri" w:hAnsi="Calibri" w:cs="Calibri"/>
        <w:sz w:val="20"/>
        <w:szCs w:val="20"/>
      </w:rPr>
    </w:pPr>
  </w:p>
  <w:p w:rsidR="008E5C84" w:rsidRPr="001278C5" w:rsidRDefault="008E5C84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380" w:rsidRDefault="00E73380" w:rsidP="00E427C3">
      <w:r>
        <w:separator/>
      </w:r>
    </w:p>
  </w:footnote>
  <w:footnote w:type="continuationSeparator" w:id="0">
    <w:p w:rsidR="00E73380" w:rsidRDefault="00E73380" w:rsidP="00E427C3">
      <w:r>
        <w:continuationSeparator/>
      </w:r>
    </w:p>
  </w:footnote>
  <w:footnote w:id="1">
    <w:p w:rsidR="008E5C84" w:rsidRPr="00D80149" w:rsidRDefault="008E5C84" w:rsidP="005E3EDB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8E5C84" w:rsidRPr="00301522" w:rsidRDefault="008E5C84" w:rsidP="005E3EDB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</w:p>
  </w:footnote>
  <w:footnote w:id="2">
    <w:p w:rsidR="008E5C84" w:rsidRPr="0012316D" w:rsidRDefault="008E5C84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8E5C84" w:rsidRPr="002D26FC" w:rsidRDefault="008E5C84" w:rsidP="00DA0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8E5C84" w:rsidRPr="00FC6D63" w:rsidRDefault="008E5C84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8E5C84" w:rsidRPr="00FC6D63" w:rsidRDefault="008E5C84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pkt 1 zaznaczono „należymy do grupy kapitałowej”</w:t>
      </w:r>
    </w:p>
  </w:footnote>
  <w:footnote w:id="6">
    <w:p w:rsidR="008E5C84" w:rsidRPr="00777FC2" w:rsidRDefault="008E5C84" w:rsidP="007E5D6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957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9577B">
        <w:rPr>
          <w:rFonts w:asciiTheme="minorHAnsi" w:hAnsiTheme="minorHAnsi" w:cstheme="minorHAnsi"/>
          <w:sz w:val="16"/>
          <w:szCs w:val="16"/>
        </w:rPr>
        <w:t xml:space="preserve"> W przypadku, gdy wykonawca polega w tym zakresie na zdolnościach technicznych lub zawodowych innych podmiotów należy wpisać „zobowiązanie do współpracy” i jednocześnie załączyć do oferty zobowiązanie tego podmiotu lub osoby do oddania wykonawcy do dyspozycji niezbędnych zasobów na okres korzystania z nich przy wykonaniu zamówienia, spełniające wymagania SIWZ.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C84" w:rsidRPr="006D1565" w:rsidRDefault="008E5C84">
    <w:pPr>
      <w:pStyle w:val="Nagwek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29089AC"/>
    <w:name w:val="WW8Num11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0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1287F83"/>
    <w:multiLevelType w:val="multilevel"/>
    <w:tmpl w:val="4B6A8480"/>
    <w:styleLink w:val="WWNum1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02040038"/>
    <w:multiLevelType w:val="multilevel"/>
    <w:tmpl w:val="3E56EF78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2D01316"/>
    <w:multiLevelType w:val="hybridMultilevel"/>
    <w:tmpl w:val="EB66310C"/>
    <w:lvl w:ilvl="0" w:tplc="96EAF97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5E3047C"/>
    <w:multiLevelType w:val="multilevel"/>
    <w:tmpl w:val="6DC6C62A"/>
    <w:styleLink w:val="WWNum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063F44E1"/>
    <w:multiLevelType w:val="multilevel"/>
    <w:tmpl w:val="417E05F8"/>
    <w:styleLink w:val="WWNum9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06907561"/>
    <w:multiLevelType w:val="hybridMultilevel"/>
    <w:tmpl w:val="E06C4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5222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7C50B3"/>
    <w:multiLevelType w:val="multilevel"/>
    <w:tmpl w:val="73587DD0"/>
    <w:styleLink w:val="WWNum9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07C70C91"/>
    <w:multiLevelType w:val="multilevel"/>
    <w:tmpl w:val="8998FDEE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08426AC1"/>
    <w:multiLevelType w:val="hybridMultilevel"/>
    <w:tmpl w:val="EF64761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8AF4885"/>
    <w:multiLevelType w:val="hybridMultilevel"/>
    <w:tmpl w:val="A9081130"/>
    <w:lvl w:ilvl="0" w:tplc="B1D4BF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3F2BB4"/>
    <w:multiLevelType w:val="multilevel"/>
    <w:tmpl w:val="B038D282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B6E38AE"/>
    <w:multiLevelType w:val="multilevel"/>
    <w:tmpl w:val="685031FA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0C263582"/>
    <w:multiLevelType w:val="multilevel"/>
    <w:tmpl w:val="DAE65212"/>
    <w:styleLink w:val="WWNum9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0CA835FB"/>
    <w:multiLevelType w:val="multilevel"/>
    <w:tmpl w:val="3E4C5AE4"/>
    <w:styleLink w:val="WWNum8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0D110968"/>
    <w:multiLevelType w:val="multilevel"/>
    <w:tmpl w:val="0AFCB5C6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0D1D52D3"/>
    <w:multiLevelType w:val="multilevel"/>
    <w:tmpl w:val="71B0CF70"/>
    <w:styleLink w:val="WWNum15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0D54097A"/>
    <w:multiLevelType w:val="multilevel"/>
    <w:tmpl w:val="850477B2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E1B4828"/>
    <w:multiLevelType w:val="multilevel"/>
    <w:tmpl w:val="EE54ABFE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0E811E84"/>
    <w:multiLevelType w:val="multilevel"/>
    <w:tmpl w:val="E0A251FC"/>
    <w:styleLink w:val="WWNum82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0E906219"/>
    <w:multiLevelType w:val="multilevel"/>
    <w:tmpl w:val="49D86F94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0EDD556F"/>
    <w:multiLevelType w:val="multilevel"/>
    <w:tmpl w:val="999C9E7A"/>
    <w:styleLink w:val="WWNum11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0F166EBC"/>
    <w:multiLevelType w:val="multilevel"/>
    <w:tmpl w:val="FD54382E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0FB24235"/>
    <w:multiLevelType w:val="multilevel"/>
    <w:tmpl w:val="80F4A970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111B6210"/>
    <w:multiLevelType w:val="multilevel"/>
    <w:tmpl w:val="89DC496C"/>
    <w:styleLink w:val="WWNum5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11BD2131"/>
    <w:multiLevelType w:val="multilevel"/>
    <w:tmpl w:val="35126E02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29A61D4"/>
    <w:multiLevelType w:val="multilevel"/>
    <w:tmpl w:val="A140B114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4" w15:restartNumberingAfterBreak="0">
    <w:nsid w:val="12B857F2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1172E1"/>
    <w:multiLevelType w:val="multilevel"/>
    <w:tmpl w:val="E0524F42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144544EB"/>
    <w:multiLevelType w:val="multilevel"/>
    <w:tmpl w:val="6DEA409C"/>
    <w:styleLink w:val="WWNum9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14524C59"/>
    <w:multiLevelType w:val="hybridMultilevel"/>
    <w:tmpl w:val="1B921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50" w15:restartNumberingAfterBreak="0">
    <w:nsid w:val="150F0D65"/>
    <w:multiLevelType w:val="multilevel"/>
    <w:tmpl w:val="24C27FD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6E04C65"/>
    <w:multiLevelType w:val="multilevel"/>
    <w:tmpl w:val="15DE306A"/>
    <w:styleLink w:val="WWNum1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16FC70AC"/>
    <w:multiLevelType w:val="multilevel"/>
    <w:tmpl w:val="B2588CB8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1768255C"/>
    <w:multiLevelType w:val="multilevel"/>
    <w:tmpl w:val="EE84E450"/>
    <w:styleLink w:val="WWNum1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5" w15:restartNumberingAfterBreak="0">
    <w:nsid w:val="190627C7"/>
    <w:multiLevelType w:val="multilevel"/>
    <w:tmpl w:val="4BA0C286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126C02"/>
    <w:multiLevelType w:val="multilevel"/>
    <w:tmpl w:val="D1EE2D7A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192D0DE0"/>
    <w:multiLevelType w:val="hybridMultilevel"/>
    <w:tmpl w:val="13F86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7962C6"/>
    <w:multiLevelType w:val="multilevel"/>
    <w:tmpl w:val="325A1562"/>
    <w:styleLink w:val="WWNum23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19D2352A"/>
    <w:multiLevelType w:val="hybridMultilevel"/>
    <w:tmpl w:val="A8485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8CB8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A61204E"/>
    <w:multiLevelType w:val="multilevel"/>
    <w:tmpl w:val="EBF25A3E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1AE739CE"/>
    <w:multiLevelType w:val="hybridMultilevel"/>
    <w:tmpl w:val="C15EAEA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65" w15:restartNumberingAfterBreak="0">
    <w:nsid w:val="1C354819"/>
    <w:multiLevelType w:val="hybridMultilevel"/>
    <w:tmpl w:val="3CD28ED6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1C9B1D14"/>
    <w:multiLevelType w:val="hybridMultilevel"/>
    <w:tmpl w:val="02C8F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CA52070"/>
    <w:multiLevelType w:val="multilevel"/>
    <w:tmpl w:val="21A87434"/>
    <w:styleLink w:val="WWNum1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8" w15:restartNumberingAfterBreak="0">
    <w:nsid w:val="1D422DD5"/>
    <w:multiLevelType w:val="multilevel"/>
    <w:tmpl w:val="E9F4E562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9" w15:restartNumberingAfterBreak="0">
    <w:nsid w:val="1DDE0FA5"/>
    <w:multiLevelType w:val="multilevel"/>
    <w:tmpl w:val="AEF8FF1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1DDE11AE"/>
    <w:multiLevelType w:val="hybridMultilevel"/>
    <w:tmpl w:val="08AE4070"/>
    <w:lvl w:ilvl="0" w:tplc="E92CF502">
      <w:start w:val="3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1E0302BF"/>
    <w:multiLevelType w:val="multilevel"/>
    <w:tmpl w:val="15722530"/>
    <w:styleLink w:val="WWNum70"/>
    <w:lvl w:ilvl="0">
      <w:start w:val="1"/>
      <w:numFmt w:val="decimal"/>
      <w:lvlText w:val="%1"/>
      <w:lvlJc w:val="left"/>
      <w:rPr>
        <w:rFonts w:cs="Times New Roman"/>
        <w:b/>
        <w:i w:val="0"/>
        <w:spacing w:val="0"/>
        <w:w w:val="100"/>
        <w:kern w:val="3"/>
        <w:position w:val="0"/>
        <w:sz w:val="20"/>
        <w:vertAlign w:val="subscript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72" w15:restartNumberingAfterBreak="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1E531109"/>
    <w:multiLevelType w:val="multilevel"/>
    <w:tmpl w:val="57326D26"/>
    <w:styleLink w:val="WWNum8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1EBB30F0"/>
    <w:multiLevelType w:val="multilevel"/>
    <w:tmpl w:val="3A6E20D8"/>
    <w:styleLink w:val="WWNum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1F4D7BEE"/>
    <w:multiLevelType w:val="multilevel"/>
    <w:tmpl w:val="37041260"/>
    <w:styleLink w:val="WWNum1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6" w15:restartNumberingAfterBreak="0">
    <w:nsid w:val="1FF704A0"/>
    <w:multiLevelType w:val="multilevel"/>
    <w:tmpl w:val="2F82FA4E"/>
    <w:styleLink w:val="WW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 w15:restartNumberingAfterBreak="0">
    <w:nsid w:val="20BC0634"/>
    <w:multiLevelType w:val="hybridMultilevel"/>
    <w:tmpl w:val="F64A19FA"/>
    <w:lvl w:ilvl="0" w:tplc="037CEF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1D80F59"/>
    <w:multiLevelType w:val="multilevel"/>
    <w:tmpl w:val="E7FE7CDE"/>
    <w:styleLink w:val="WWNum66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9" w15:restartNumberingAfterBreak="0">
    <w:nsid w:val="21F43E0C"/>
    <w:multiLevelType w:val="multilevel"/>
    <w:tmpl w:val="52B68952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8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23215933"/>
    <w:multiLevelType w:val="hybridMultilevel"/>
    <w:tmpl w:val="1CC87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3" w15:restartNumberingAfterBreak="0">
    <w:nsid w:val="23D147CB"/>
    <w:multiLevelType w:val="multilevel"/>
    <w:tmpl w:val="F4FE4AB4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 w15:restartNumberingAfterBreak="0">
    <w:nsid w:val="23D84B3A"/>
    <w:multiLevelType w:val="hybridMultilevel"/>
    <w:tmpl w:val="76447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4033A6F"/>
    <w:multiLevelType w:val="multilevel"/>
    <w:tmpl w:val="D56C464C"/>
    <w:styleLink w:val="WWNum11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6" w15:restartNumberingAfterBreak="0">
    <w:nsid w:val="24852D13"/>
    <w:multiLevelType w:val="multilevel"/>
    <w:tmpl w:val="CE425656"/>
    <w:styleLink w:val="WWOutlineListStyle1"/>
    <w:lvl w:ilvl="0">
      <w:start w:val="1"/>
      <w:numFmt w:val="upperLetter"/>
      <w:pStyle w:val="Tytu"/>
      <w:lvlText w:val="%1."/>
      <w:lvlJc w:val="left"/>
      <w:rPr>
        <w:rFonts w:cs="Times New Roman"/>
      </w:rPr>
    </w:lvl>
    <w:lvl w:ilvl="1">
      <w:start w:val="1"/>
      <w:numFmt w:val="decimal"/>
      <w:pStyle w:val="Punkty1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1"/>
      <w:lvlText w:val="%1.%2.%3.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87" w15:restartNumberingAfterBreak="0">
    <w:nsid w:val="24C13FF7"/>
    <w:multiLevelType w:val="multilevel"/>
    <w:tmpl w:val="2C38EA8C"/>
    <w:styleLink w:val="WWNum14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8" w15:restartNumberingAfterBreak="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7065312"/>
    <w:multiLevelType w:val="hybridMultilevel"/>
    <w:tmpl w:val="889C35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271760F2"/>
    <w:multiLevelType w:val="multilevel"/>
    <w:tmpl w:val="F2B46E60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 w15:restartNumberingAfterBreak="0">
    <w:nsid w:val="27604A22"/>
    <w:multiLevelType w:val="multilevel"/>
    <w:tmpl w:val="65AE5874"/>
    <w:styleLink w:val="WWNum10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2" w15:restartNumberingAfterBreak="0">
    <w:nsid w:val="277C7A71"/>
    <w:multiLevelType w:val="multilevel"/>
    <w:tmpl w:val="4E50AD92"/>
    <w:styleLink w:val="WW8Num23"/>
    <w:lvl w:ilvl="0">
      <w:start w:val="1"/>
      <w:numFmt w:val="decimal"/>
      <w:lvlText w:val="%1"/>
      <w:lvlJc w:val="left"/>
      <w:pPr>
        <w:ind w:left="397" w:hanging="397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numFmt w:val="bullet"/>
      <w:lvlText w:val=""/>
      <w:lvlJc w:val="left"/>
      <w:pPr>
        <w:ind w:left="1588" w:hanging="397"/>
      </w:pPr>
      <w:rPr>
        <w:rFonts w:ascii="Symbol" w:hAnsi="Symbol" w:cs="Times New Roman"/>
      </w:r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93" w15:restartNumberingAfterBreak="0">
    <w:nsid w:val="27A81C27"/>
    <w:multiLevelType w:val="hybridMultilevel"/>
    <w:tmpl w:val="8BE2E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28673B68"/>
    <w:multiLevelType w:val="hybridMultilevel"/>
    <w:tmpl w:val="A3EC3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A8E9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89059D5"/>
    <w:multiLevelType w:val="multilevel"/>
    <w:tmpl w:val="1EFE5974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28C13A12"/>
    <w:multiLevelType w:val="hybridMultilevel"/>
    <w:tmpl w:val="FD5C7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9B54FAD"/>
    <w:multiLevelType w:val="hybridMultilevel"/>
    <w:tmpl w:val="8EF00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9EA3725"/>
    <w:multiLevelType w:val="multilevel"/>
    <w:tmpl w:val="AAE47518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0" w15:restartNumberingAfterBreak="0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0C38E8"/>
    <w:multiLevelType w:val="multilevel"/>
    <w:tmpl w:val="BB54F45E"/>
    <w:styleLink w:val="WWNum11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2" w15:restartNumberingAfterBreak="0">
    <w:nsid w:val="2A3C067D"/>
    <w:multiLevelType w:val="hybridMultilevel"/>
    <w:tmpl w:val="249AB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6807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4" w15:restartNumberingAfterBreak="0">
    <w:nsid w:val="2AAA71DE"/>
    <w:multiLevelType w:val="multilevel"/>
    <w:tmpl w:val="59AA655A"/>
    <w:styleLink w:val="WWNum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5" w15:restartNumberingAfterBreak="0">
    <w:nsid w:val="2AC03792"/>
    <w:multiLevelType w:val="multilevel"/>
    <w:tmpl w:val="462C8A0C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6" w15:restartNumberingAfterBreak="0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2B7B5B4D"/>
    <w:multiLevelType w:val="hybridMultilevel"/>
    <w:tmpl w:val="2B8034D0"/>
    <w:lvl w:ilvl="0" w:tplc="2C204C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BA50375"/>
    <w:multiLevelType w:val="hybridMultilevel"/>
    <w:tmpl w:val="8A16107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 w15:restartNumberingAfterBreak="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0" w15:restartNumberingAfterBreak="0">
    <w:nsid w:val="2DD2052D"/>
    <w:multiLevelType w:val="multilevel"/>
    <w:tmpl w:val="8E8AD530"/>
    <w:styleLink w:val="WWNum1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1" w15:restartNumberingAfterBreak="0">
    <w:nsid w:val="2DF84520"/>
    <w:multiLevelType w:val="hybridMultilevel"/>
    <w:tmpl w:val="34421BAE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E11721F"/>
    <w:multiLevelType w:val="multilevel"/>
    <w:tmpl w:val="AD3E9E50"/>
    <w:styleLink w:val="WWNum20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3" w15:restartNumberingAfterBreak="0">
    <w:nsid w:val="2EAD59B2"/>
    <w:multiLevelType w:val="multilevel"/>
    <w:tmpl w:val="7AA6C576"/>
    <w:styleLink w:val="WWNum1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4" w15:restartNumberingAfterBreak="0">
    <w:nsid w:val="2EFF2878"/>
    <w:multiLevelType w:val="multilevel"/>
    <w:tmpl w:val="93AA5960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 w15:restartNumberingAfterBreak="0">
    <w:nsid w:val="2F994172"/>
    <w:multiLevelType w:val="multilevel"/>
    <w:tmpl w:val="E640A11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6" w15:restartNumberingAfterBreak="0">
    <w:nsid w:val="30043C94"/>
    <w:multiLevelType w:val="hybridMultilevel"/>
    <w:tmpl w:val="C71E7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02B2D42"/>
    <w:multiLevelType w:val="hybridMultilevel"/>
    <w:tmpl w:val="77B4BCC4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30E05D28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19" w15:restartNumberingAfterBreak="0">
    <w:nsid w:val="31BE0097"/>
    <w:multiLevelType w:val="multilevel"/>
    <w:tmpl w:val="B9DA669E"/>
    <w:styleLink w:val="WW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31C0521A"/>
    <w:multiLevelType w:val="hybridMultilevel"/>
    <w:tmpl w:val="7C368E04"/>
    <w:lvl w:ilvl="0" w:tplc="D91C863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33435D83"/>
    <w:multiLevelType w:val="hybridMultilevel"/>
    <w:tmpl w:val="735E69F4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3632A05"/>
    <w:multiLevelType w:val="multilevel"/>
    <w:tmpl w:val="757A469A"/>
    <w:styleLink w:val="WWNum9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3" w15:restartNumberingAfterBreak="0">
    <w:nsid w:val="338370CB"/>
    <w:multiLevelType w:val="hybridMultilevel"/>
    <w:tmpl w:val="9692F1E2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5" w15:restartNumberingAfterBreak="0">
    <w:nsid w:val="350E07DD"/>
    <w:multiLevelType w:val="hybridMultilevel"/>
    <w:tmpl w:val="8560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5232BCE"/>
    <w:multiLevelType w:val="singleLevel"/>
    <w:tmpl w:val="3F203866"/>
    <w:lvl w:ilvl="0">
      <w:start w:val="1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effect w:val="none"/>
      </w:rPr>
    </w:lvl>
  </w:abstractNum>
  <w:abstractNum w:abstractNumId="127" w15:restartNumberingAfterBreak="0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8" w15:restartNumberingAfterBreak="0">
    <w:nsid w:val="359968A4"/>
    <w:multiLevelType w:val="hybridMultilevel"/>
    <w:tmpl w:val="8300F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9433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63958CC"/>
    <w:multiLevelType w:val="hybridMultilevel"/>
    <w:tmpl w:val="ED9AB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68F4D16"/>
    <w:multiLevelType w:val="multilevel"/>
    <w:tmpl w:val="F2C4F3C8"/>
    <w:styleLink w:val="WWNum1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1" w15:restartNumberingAfterBreak="0">
    <w:nsid w:val="37451E14"/>
    <w:multiLevelType w:val="multilevel"/>
    <w:tmpl w:val="45461D64"/>
    <w:styleLink w:val="WWNum9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 w15:restartNumberingAfterBreak="0">
    <w:nsid w:val="37A8733B"/>
    <w:multiLevelType w:val="multilevel"/>
    <w:tmpl w:val="E4DA3FF8"/>
    <w:styleLink w:val="WWNum7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3" w15:restartNumberingAfterBreak="0">
    <w:nsid w:val="37F157FE"/>
    <w:multiLevelType w:val="multilevel"/>
    <w:tmpl w:val="DCBCD98A"/>
    <w:styleLink w:val="WWNum6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35" w15:restartNumberingAfterBreak="0">
    <w:nsid w:val="396D46D2"/>
    <w:multiLevelType w:val="hybridMultilevel"/>
    <w:tmpl w:val="12F80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62E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97D312A"/>
    <w:multiLevelType w:val="multilevel"/>
    <w:tmpl w:val="B968793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" w15:restartNumberingAfterBreak="0">
    <w:nsid w:val="3A371660"/>
    <w:multiLevelType w:val="multilevel"/>
    <w:tmpl w:val="1D886CEC"/>
    <w:styleLink w:val="WWNum8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8" w15:restartNumberingAfterBreak="0">
    <w:nsid w:val="3AB86B93"/>
    <w:multiLevelType w:val="multilevel"/>
    <w:tmpl w:val="6E8C7C40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9" w15:restartNumberingAfterBreak="0">
    <w:nsid w:val="3AF7615A"/>
    <w:multiLevelType w:val="multilevel"/>
    <w:tmpl w:val="EFC025A8"/>
    <w:styleLink w:val="WWNum17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0" w15:restartNumberingAfterBreak="0">
    <w:nsid w:val="3B026956"/>
    <w:multiLevelType w:val="hybridMultilevel"/>
    <w:tmpl w:val="3B802676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B335AB0"/>
    <w:multiLevelType w:val="multilevel"/>
    <w:tmpl w:val="9CA27972"/>
    <w:styleLink w:val="WWNum76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2" w15:restartNumberingAfterBreak="0">
    <w:nsid w:val="3C12483E"/>
    <w:multiLevelType w:val="hybridMultilevel"/>
    <w:tmpl w:val="11F06D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C303B54"/>
    <w:multiLevelType w:val="multilevel"/>
    <w:tmpl w:val="AAE6D5C8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4" w15:restartNumberingAfterBreak="0">
    <w:nsid w:val="3C607A3B"/>
    <w:multiLevelType w:val="multilevel"/>
    <w:tmpl w:val="FFF4CBCA"/>
    <w:styleLink w:val="WWNum54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45" w15:restartNumberingAfterBreak="0">
    <w:nsid w:val="3CEA239D"/>
    <w:multiLevelType w:val="hybridMultilevel"/>
    <w:tmpl w:val="EEB05814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3D0226EB"/>
    <w:multiLevelType w:val="multilevel"/>
    <w:tmpl w:val="9E6E9034"/>
    <w:styleLink w:val="WW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7" w15:restartNumberingAfterBreak="0">
    <w:nsid w:val="3D4969C9"/>
    <w:multiLevelType w:val="multilevel"/>
    <w:tmpl w:val="348E8EF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1.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.%2.%3.%4.%5.%6.%7.%8.%9"/>
      <w:legacy w:legacy="1" w:legacySpace="0" w:legacyIndent="0"/>
      <w:lvlJc w:val="left"/>
      <w:pPr>
        <w:ind w:left="0" w:firstLine="0"/>
      </w:pPr>
    </w:lvl>
  </w:abstractNum>
  <w:abstractNum w:abstractNumId="148" w15:restartNumberingAfterBreak="0">
    <w:nsid w:val="3D6A5F11"/>
    <w:multiLevelType w:val="hybridMultilevel"/>
    <w:tmpl w:val="DD024F9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DF3589F"/>
    <w:multiLevelType w:val="multilevel"/>
    <w:tmpl w:val="4CC459B0"/>
    <w:styleLink w:val="WW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0" w15:restartNumberingAfterBreak="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1" w15:restartNumberingAfterBreak="0">
    <w:nsid w:val="3F2B08D7"/>
    <w:multiLevelType w:val="multilevel"/>
    <w:tmpl w:val="B2D667DE"/>
    <w:styleLink w:val="WWNum8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2" w15:restartNumberingAfterBreak="0">
    <w:nsid w:val="3FC36CC9"/>
    <w:multiLevelType w:val="hybridMultilevel"/>
    <w:tmpl w:val="5F583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C062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07B7A48"/>
    <w:multiLevelType w:val="multilevel"/>
    <w:tmpl w:val="F4089808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4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6" w15:restartNumberingAfterBreak="0">
    <w:nsid w:val="43597107"/>
    <w:multiLevelType w:val="multilevel"/>
    <w:tmpl w:val="AF724BE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7" w15:restartNumberingAfterBreak="0">
    <w:nsid w:val="438D29D8"/>
    <w:multiLevelType w:val="multilevel"/>
    <w:tmpl w:val="EAFEC730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9" w15:restartNumberingAfterBreak="0">
    <w:nsid w:val="44577EDA"/>
    <w:multiLevelType w:val="hybridMultilevel"/>
    <w:tmpl w:val="09A2CB6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47C7A25"/>
    <w:multiLevelType w:val="multilevel"/>
    <w:tmpl w:val="71DEB38C"/>
    <w:styleLink w:val="WWNum3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1" w15:restartNumberingAfterBreak="0">
    <w:nsid w:val="44FC47DA"/>
    <w:multiLevelType w:val="multilevel"/>
    <w:tmpl w:val="62D4D236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2" w15:restartNumberingAfterBreak="0">
    <w:nsid w:val="454A60F3"/>
    <w:multiLevelType w:val="multilevel"/>
    <w:tmpl w:val="2592B998"/>
    <w:styleLink w:val="WWOutlineListStyle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3" w15:restartNumberingAfterBreak="0">
    <w:nsid w:val="45593A3E"/>
    <w:multiLevelType w:val="multilevel"/>
    <w:tmpl w:val="507C2CDC"/>
    <w:styleLink w:val="WWNum8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4" w15:restartNumberingAfterBreak="0">
    <w:nsid w:val="45A50136"/>
    <w:multiLevelType w:val="hybridMultilevel"/>
    <w:tmpl w:val="3800A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5D96339"/>
    <w:multiLevelType w:val="hybridMultilevel"/>
    <w:tmpl w:val="400C9EA8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209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79ADC1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64756A3"/>
    <w:multiLevelType w:val="multilevel"/>
    <w:tmpl w:val="E068B620"/>
    <w:styleLink w:val="WWNum39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7" w15:restartNumberingAfterBreak="0">
    <w:nsid w:val="464F1543"/>
    <w:multiLevelType w:val="hybridMultilevel"/>
    <w:tmpl w:val="35A67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6F904DF"/>
    <w:multiLevelType w:val="hybridMultilevel"/>
    <w:tmpl w:val="FF421A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3CB3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7844974"/>
    <w:multiLevelType w:val="multilevel"/>
    <w:tmpl w:val="1B7E3646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0" w15:restartNumberingAfterBreak="0">
    <w:nsid w:val="47C8791F"/>
    <w:multiLevelType w:val="hybridMultilevel"/>
    <w:tmpl w:val="B162A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485C3039"/>
    <w:multiLevelType w:val="multilevel"/>
    <w:tmpl w:val="4F6C6E54"/>
    <w:styleLink w:val="WWNum55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2" w15:restartNumberingAfterBreak="0">
    <w:nsid w:val="489C5FA3"/>
    <w:multiLevelType w:val="multilevel"/>
    <w:tmpl w:val="5A669294"/>
    <w:styleLink w:val="WWNum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3" w15:restartNumberingAfterBreak="0">
    <w:nsid w:val="49686262"/>
    <w:multiLevelType w:val="hybridMultilevel"/>
    <w:tmpl w:val="4CBC28F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9ED5AFA"/>
    <w:multiLevelType w:val="hybridMultilevel"/>
    <w:tmpl w:val="8E141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A8048D9"/>
    <w:multiLevelType w:val="multilevel"/>
    <w:tmpl w:val="EE362568"/>
    <w:styleLink w:val="WWNum10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6" w15:restartNumberingAfterBreak="0">
    <w:nsid w:val="4B234287"/>
    <w:multiLevelType w:val="hybridMultilevel"/>
    <w:tmpl w:val="6FEE6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F814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B2D39B1"/>
    <w:multiLevelType w:val="multilevel"/>
    <w:tmpl w:val="E2627C26"/>
    <w:styleLink w:val="WWNum1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8" w15:restartNumberingAfterBreak="0">
    <w:nsid w:val="4B3C0801"/>
    <w:multiLevelType w:val="hybridMultilevel"/>
    <w:tmpl w:val="4860D6E0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B5961F9"/>
    <w:multiLevelType w:val="hybridMultilevel"/>
    <w:tmpl w:val="FDD80CEA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1" w15:restartNumberingAfterBreak="0">
    <w:nsid w:val="4CB74393"/>
    <w:multiLevelType w:val="multilevel"/>
    <w:tmpl w:val="2B723756"/>
    <w:styleLink w:val="WWNum1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2" w15:restartNumberingAfterBreak="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D784B4D"/>
    <w:multiLevelType w:val="hybridMultilevel"/>
    <w:tmpl w:val="E4E01AEE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DEF0816"/>
    <w:multiLevelType w:val="multilevel"/>
    <w:tmpl w:val="A6E8985C"/>
    <w:styleLink w:val="WWNum1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6" w15:restartNumberingAfterBreak="0">
    <w:nsid w:val="4E166ADD"/>
    <w:multiLevelType w:val="multilevel"/>
    <w:tmpl w:val="F85CA8EC"/>
    <w:styleLink w:val="WWNum7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7" w15:restartNumberingAfterBreak="0">
    <w:nsid w:val="4E3750BE"/>
    <w:multiLevelType w:val="hybridMultilevel"/>
    <w:tmpl w:val="76447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F1173B7"/>
    <w:multiLevelType w:val="hybridMultilevel"/>
    <w:tmpl w:val="16F6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F314CF8"/>
    <w:multiLevelType w:val="hybridMultilevel"/>
    <w:tmpl w:val="B76C5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F8150EC"/>
    <w:multiLevelType w:val="multilevel"/>
    <w:tmpl w:val="68223E2C"/>
    <w:styleLink w:val="WWNum1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1" w15:restartNumberingAfterBreak="0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92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1086CAD"/>
    <w:multiLevelType w:val="multilevel"/>
    <w:tmpl w:val="E856E57E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4" w15:restartNumberingAfterBreak="0">
    <w:nsid w:val="528C0FE3"/>
    <w:multiLevelType w:val="hybridMultilevel"/>
    <w:tmpl w:val="237E1E4C"/>
    <w:lvl w:ilvl="0" w:tplc="BF78F86C">
      <w:start w:val="1"/>
      <w:numFmt w:val="decimal"/>
      <w:pStyle w:val="Standardowznumerowanie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DD0F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98E5E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7" w15:restartNumberingAfterBreak="0">
    <w:nsid w:val="55950DD9"/>
    <w:multiLevelType w:val="multilevel"/>
    <w:tmpl w:val="E4985BE4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8" w15:restartNumberingAfterBreak="0">
    <w:nsid w:val="56066162"/>
    <w:multiLevelType w:val="multilevel"/>
    <w:tmpl w:val="92542FDC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9" w15:restartNumberingAfterBreak="0">
    <w:nsid w:val="56931176"/>
    <w:multiLevelType w:val="multilevel"/>
    <w:tmpl w:val="25220E98"/>
    <w:styleLink w:val="WWNum52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0" w15:restartNumberingAfterBreak="0">
    <w:nsid w:val="56D45559"/>
    <w:multiLevelType w:val="multilevel"/>
    <w:tmpl w:val="15F4B6D2"/>
    <w:styleLink w:val="WWNum1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1" w15:restartNumberingAfterBreak="0">
    <w:nsid w:val="57CA1B61"/>
    <w:multiLevelType w:val="multilevel"/>
    <w:tmpl w:val="190EAA32"/>
    <w:styleLink w:val="WWNum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580338DC"/>
    <w:multiLevelType w:val="hybridMultilevel"/>
    <w:tmpl w:val="047E9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91E1281"/>
    <w:multiLevelType w:val="multilevel"/>
    <w:tmpl w:val="0BA2BAB2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4" w15:restartNumberingAfterBreak="0">
    <w:nsid w:val="594E4A59"/>
    <w:multiLevelType w:val="hybridMultilevel"/>
    <w:tmpl w:val="E5684E5A"/>
    <w:lvl w:ilvl="0" w:tplc="B1D4BF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5" w15:restartNumberingAfterBreak="0">
    <w:nsid w:val="5A456337"/>
    <w:multiLevelType w:val="multilevel"/>
    <w:tmpl w:val="FBD02412"/>
    <w:styleLink w:val="WWNum2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6" w15:restartNumberingAfterBreak="0">
    <w:nsid w:val="5B411E2D"/>
    <w:multiLevelType w:val="multilevel"/>
    <w:tmpl w:val="CCEE802A"/>
    <w:styleLink w:val="WWNum2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8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CF73EEF"/>
    <w:multiLevelType w:val="hybridMultilevel"/>
    <w:tmpl w:val="A2E82FB0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D08577C"/>
    <w:multiLevelType w:val="hybridMultilevel"/>
    <w:tmpl w:val="63760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2" w15:restartNumberingAfterBreak="0">
    <w:nsid w:val="5DF00CE5"/>
    <w:multiLevelType w:val="multilevel"/>
    <w:tmpl w:val="AE2A14C6"/>
    <w:styleLink w:val="WWNum19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3" w15:restartNumberingAfterBreak="0">
    <w:nsid w:val="5E36191F"/>
    <w:multiLevelType w:val="hybridMultilevel"/>
    <w:tmpl w:val="E4C86650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E662D75"/>
    <w:multiLevelType w:val="multilevel"/>
    <w:tmpl w:val="50289308"/>
    <w:styleLink w:val="WWNum12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5" w15:restartNumberingAfterBreak="0">
    <w:nsid w:val="5E6D458B"/>
    <w:multiLevelType w:val="multilevel"/>
    <w:tmpl w:val="5F7C9464"/>
    <w:styleLink w:val="WWNum7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6" w15:restartNumberingAfterBreak="0">
    <w:nsid w:val="5F08702E"/>
    <w:multiLevelType w:val="multilevel"/>
    <w:tmpl w:val="E0A4A2B6"/>
    <w:styleLink w:val="WWNum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7" w15:restartNumberingAfterBreak="0">
    <w:nsid w:val="60D46C97"/>
    <w:multiLevelType w:val="multilevel"/>
    <w:tmpl w:val="721AAEC2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8" w15:restartNumberingAfterBreak="0">
    <w:nsid w:val="60E73B97"/>
    <w:multiLevelType w:val="multilevel"/>
    <w:tmpl w:val="C0949DCE"/>
    <w:styleLink w:val="WWNum83"/>
    <w:lvl w:ilvl="0">
      <w:start w:val="1"/>
      <w:numFmt w:val="decimal"/>
      <w:lvlText w:val="%1."/>
      <w:lvlJc w:val="left"/>
      <w:rPr>
        <w:rFonts w:cs="Tahoma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9" w15:restartNumberingAfterBreak="0">
    <w:nsid w:val="61A963A2"/>
    <w:multiLevelType w:val="multilevel"/>
    <w:tmpl w:val="3738ED46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0" w15:restartNumberingAfterBreak="0">
    <w:nsid w:val="62006331"/>
    <w:multiLevelType w:val="multilevel"/>
    <w:tmpl w:val="59766208"/>
    <w:styleLink w:val="WW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1" w15:restartNumberingAfterBreak="0">
    <w:nsid w:val="62385486"/>
    <w:multiLevelType w:val="hybridMultilevel"/>
    <w:tmpl w:val="B932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26639B7"/>
    <w:multiLevelType w:val="multilevel"/>
    <w:tmpl w:val="E36A0EB6"/>
    <w:styleLink w:val="WWNum1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3" w15:restartNumberingAfterBreak="0">
    <w:nsid w:val="634F25BE"/>
    <w:multiLevelType w:val="multilevel"/>
    <w:tmpl w:val="22FA3F92"/>
    <w:styleLink w:val="WWNum6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24" w15:restartNumberingAfterBreak="0">
    <w:nsid w:val="63952543"/>
    <w:multiLevelType w:val="multilevel"/>
    <w:tmpl w:val="87288154"/>
    <w:styleLink w:val="WWNum9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5" w15:restartNumberingAfterBreak="0">
    <w:nsid w:val="643934FC"/>
    <w:multiLevelType w:val="multilevel"/>
    <w:tmpl w:val="C8FC28CC"/>
    <w:styleLink w:val="WWNum1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6" w15:restartNumberingAfterBreak="0">
    <w:nsid w:val="647F39BD"/>
    <w:multiLevelType w:val="multilevel"/>
    <w:tmpl w:val="A9C4405C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7" w15:restartNumberingAfterBreak="0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5C51025"/>
    <w:multiLevelType w:val="multilevel"/>
    <w:tmpl w:val="0F06B2F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9" w15:restartNumberingAfterBreak="0">
    <w:nsid w:val="668A788B"/>
    <w:multiLevelType w:val="hybridMultilevel"/>
    <w:tmpl w:val="595230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0" w15:restartNumberingAfterBreak="0">
    <w:nsid w:val="668F4C51"/>
    <w:multiLevelType w:val="multilevel"/>
    <w:tmpl w:val="F42CCE92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1" w15:restartNumberingAfterBreak="0">
    <w:nsid w:val="66B02FE1"/>
    <w:multiLevelType w:val="multilevel"/>
    <w:tmpl w:val="1904303A"/>
    <w:styleLink w:val="WWNum2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2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3" w15:restartNumberingAfterBreak="0">
    <w:nsid w:val="6851443B"/>
    <w:multiLevelType w:val="multilevel"/>
    <w:tmpl w:val="90C0BB52"/>
    <w:styleLink w:val="WWNum1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4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5" w15:restartNumberingAfterBreak="0">
    <w:nsid w:val="697C0144"/>
    <w:multiLevelType w:val="multilevel"/>
    <w:tmpl w:val="9CC48B64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6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A34099A"/>
    <w:multiLevelType w:val="multilevel"/>
    <w:tmpl w:val="F5B0265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8" w15:restartNumberingAfterBreak="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9" w15:restartNumberingAfterBreak="0">
    <w:nsid w:val="6A7C542D"/>
    <w:multiLevelType w:val="hybridMultilevel"/>
    <w:tmpl w:val="190E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C41378F"/>
    <w:multiLevelType w:val="hybridMultilevel"/>
    <w:tmpl w:val="EAAA4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CD440F8"/>
    <w:multiLevelType w:val="multilevel"/>
    <w:tmpl w:val="6678A452"/>
    <w:styleLink w:val="WWNum9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2" w15:restartNumberingAfterBreak="0">
    <w:nsid w:val="6CF719A9"/>
    <w:multiLevelType w:val="multilevel"/>
    <w:tmpl w:val="1878062A"/>
    <w:styleLink w:val="WWNum33"/>
    <w:lvl w:ilvl="0">
      <w:numFmt w:val="bullet"/>
      <w:lvlText w:val="-"/>
      <w:lvlJc w:val="left"/>
      <w:rPr>
        <w:rFonts w:ascii="Tahoma" w:hAnsi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3" w15:restartNumberingAfterBreak="0">
    <w:nsid w:val="6D4D7541"/>
    <w:multiLevelType w:val="multilevel"/>
    <w:tmpl w:val="051ECCFE"/>
    <w:styleLink w:val="WWNum2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4" w15:restartNumberingAfterBreak="0">
    <w:nsid w:val="6E05114A"/>
    <w:multiLevelType w:val="multilevel"/>
    <w:tmpl w:val="DC261C34"/>
    <w:styleLink w:val="WWNum3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5" w15:restartNumberingAfterBreak="0">
    <w:nsid w:val="6EB863D6"/>
    <w:multiLevelType w:val="multilevel"/>
    <w:tmpl w:val="A0BE3BB6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6" w15:restartNumberingAfterBreak="0">
    <w:nsid w:val="6EF737B3"/>
    <w:multiLevelType w:val="hybridMultilevel"/>
    <w:tmpl w:val="FAC61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F085F2C"/>
    <w:multiLevelType w:val="multilevel"/>
    <w:tmpl w:val="B516C316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8" w15:restartNumberingAfterBreak="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9" w15:restartNumberingAfterBreak="0">
    <w:nsid w:val="70314645"/>
    <w:multiLevelType w:val="hybridMultilevel"/>
    <w:tmpl w:val="FB208B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0" w15:restartNumberingAfterBreak="0">
    <w:nsid w:val="70972534"/>
    <w:multiLevelType w:val="multilevel"/>
    <w:tmpl w:val="CC964B0C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1" w15:restartNumberingAfterBreak="0">
    <w:nsid w:val="72184244"/>
    <w:multiLevelType w:val="multilevel"/>
    <w:tmpl w:val="DFAEB576"/>
    <w:styleLink w:val="WWNum9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2" w15:restartNumberingAfterBreak="0">
    <w:nsid w:val="7271202B"/>
    <w:multiLevelType w:val="multilevel"/>
    <w:tmpl w:val="9C26E30E"/>
    <w:styleLink w:val="WWNum10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3" w15:restartNumberingAfterBreak="0">
    <w:nsid w:val="72B71C1C"/>
    <w:multiLevelType w:val="multilevel"/>
    <w:tmpl w:val="0526C012"/>
    <w:styleLink w:val="WWNum1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4" w15:restartNumberingAfterBreak="0">
    <w:nsid w:val="72CB27EA"/>
    <w:multiLevelType w:val="multilevel"/>
    <w:tmpl w:val="FCD05AE0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5" w15:restartNumberingAfterBreak="0">
    <w:nsid w:val="74037603"/>
    <w:multiLevelType w:val="multilevel"/>
    <w:tmpl w:val="608404CE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6" w15:restartNumberingAfterBreak="0">
    <w:nsid w:val="741D5069"/>
    <w:multiLevelType w:val="multilevel"/>
    <w:tmpl w:val="1C80C486"/>
    <w:styleLink w:val="WWNum8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7" w15:restartNumberingAfterBreak="0">
    <w:nsid w:val="74813C8C"/>
    <w:multiLevelType w:val="multilevel"/>
    <w:tmpl w:val="11FC5A92"/>
    <w:styleLink w:val="WWNum10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8" w15:restartNumberingAfterBreak="0">
    <w:nsid w:val="753B1CE3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5BF66B7"/>
    <w:multiLevelType w:val="multilevel"/>
    <w:tmpl w:val="7BA4BBA6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0" w15:restartNumberingAfterBreak="0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1" w15:restartNumberingAfterBreak="0">
    <w:nsid w:val="76950024"/>
    <w:multiLevelType w:val="hybridMultilevel"/>
    <w:tmpl w:val="6B3C695E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69638C8"/>
    <w:multiLevelType w:val="hybridMultilevel"/>
    <w:tmpl w:val="20466D08"/>
    <w:lvl w:ilvl="0" w:tplc="B1D4BF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3" w15:restartNumberingAfterBreak="0">
    <w:nsid w:val="76F67D74"/>
    <w:multiLevelType w:val="multilevel"/>
    <w:tmpl w:val="1EC26926"/>
    <w:styleLink w:val="WWNum7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4" w15:restartNumberingAfterBreak="0">
    <w:nsid w:val="77303625"/>
    <w:multiLevelType w:val="multilevel"/>
    <w:tmpl w:val="DF16FDF4"/>
    <w:styleLink w:val="WWNum7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5" w15:restartNumberingAfterBreak="0">
    <w:nsid w:val="779B3D68"/>
    <w:multiLevelType w:val="multilevel"/>
    <w:tmpl w:val="FC1C6208"/>
    <w:styleLink w:val="WWNum9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6" w15:restartNumberingAfterBreak="0">
    <w:nsid w:val="77B64C93"/>
    <w:multiLevelType w:val="multilevel"/>
    <w:tmpl w:val="DD94056E"/>
    <w:styleLink w:val="WWNum1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7" w15:restartNumberingAfterBreak="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8" w15:restartNumberingAfterBreak="0">
    <w:nsid w:val="781F0567"/>
    <w:multiLevelType w:val="hybridMultilevel"/>
    <w:tmpl w:val="D394789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62E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A043975"/>
    <w:multiLevelType w:val="multilevel"/>
    <w:tmpl w:val="1FF2F58A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0" w15:restartNumberingAfterBreak="0">
    <w:nsid w:val="7A3C33F1"/>
    <w:multiLevelType w:val="hybridMultilevel"/>
    <w:tmpl w:val="83EC62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3A6B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A555453"/>
    <w:multiLevelType w:val="multilevel"/>
    <w:tmpl w:val="7D3CFCFE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2" w15:restartNumberingAfterBreak="0">
    <w:nsid w:val="7C470642"/>
    <w:multiLevelType w:val="multilevel"/>
    <w:tmpl w:val="873EB850"/>
    <w:styleLink w:val="WWNum1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3" w15:restartNumberingAfterBreak="0">
    <w:nsid w:val="7C7325A8"/>
    <w:multiLevelType w:val="hybridMultilevel"/>
    <w:tmpl w:val="1FD20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6" w15:restartNumberingAfterBreak="0">
    <w:nsid w:val="7E125360"/>
    <w:multiLevelType w:val="multilevel"/>
    <w:tmpl w:val="7D5A62E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7" w15:restartNumberingAfterBreak="0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8" w15:restartNumberingAfterBreak="0">
    <w:nsid w:val="7E392B4C"/>
    <w:multiLevelType w:val="multilevel"/>
    <w:tmpl w:val="5CD4AF98"/>
    <w:styleLink w:val="WWNum56"/>
    <w:lvl w:ilvl="0">
      <w:start w:val="1"/>
      <w:numFmt w:val="decimal"/>
      <w:lvlText w:val="%1."/>
      <w:lvlJc w:val="left"/>
      <w:rPr>
        <w:rFonts w:cs="Times New Roman"/>
        <w:b/>
        <w:dstrike/>
        <w:color w:val="000000"/>
        <w:sz w:val="20"/>
        <w:szCs w:val="20"/>
        <w:u w:val="none"/>
      </w:rPr>
    </w:lvl>
    <w:lvl w:ilvl="1">
      <w:numFmt w:val="bullet"/>
      <w:lvlText w:val=""/>
      <w:lvlJc w:val="left"/>
      <w:rPr>
        <w:rFonts w:ascii="Symbol" w:hAnsi="Symbol"/>
        <w:color w:val="000000"/>
        <w:sz w:val="22"/>
      </w:rPr>
    </w:lvl>
    <w:lvl w:ilvl="2">
      <w:start w:val="2"/>
      <w:numFmt w:val="decimal"/>
      <w:lvlText w:val="%1.%2.%3."/>
      <w:lvlJc w:val="left"/>
      <w:rPr>
        <w:rFonts w:cs="Times New Roman"/>
        <w:b/>
        <w:color w:val="000000"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i w:val="0"/>
        <w:sz w:val="24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9" w15:restartNumberingAfterBreak="0">
    <w:nsid w:val="7EAD75D7"/>
    <w:multiLevelType w:val="hybridMultilevel"/>
    <w:tmpl w:val="EB4A1898"/>
    <w:lvl w:ilvl="0" w:tplc="74627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34824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0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8"/>
  </w:num>
  <w:num w:numId="2">
    <w:abstractNumId w:val="211"/>
  </w:num>
  <w:num w:numId="3">
    <w:abstractNumId w:val="258"/>
  </w:num>
  <w:num w:numId="4">
    <w:abstractNumId w:val="192"/>
  </w:num>
  <w:num w:numId="5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5"/>
  </w:num>
  <w:num w:numId="7">
    <w:abstractNumId w:val="274"/>
  </w:num>
  <w:num w:numId="8">
    <w:abstractNumId w:val="117"/>
  </w:num>
  <w:num w:numId="9">
    <w:abstractNumId w:val="100"/>
  </w:num>
  <w:num w:numId="10">
    <w:abstractNumId w:val="267"/>
  </w:num>
  <w:num w:numId="11">
    <w:abstractNumId w:val="236"/>
  </w:num>
  <w:num w:numId="12">
    <w:abstractNumId w:val="260"/>
  </w:num>
  <w:num w:numId="13">
    <w:abstractNumId w:val="64"/>
  </w:num>
  <w:num w:numId="14">
    <w:abstractNumId w:val="248"/>
  </w:num>
  <w:num w:numId="15">
    <w:abstractNumId w:val="82"/>
  </w:num>
  <w:num w:numId="16">
    <w:abstractNumId w:val="43"/>
  </w:num>
  <w:num w:numId="17">
    <w:abstractNumId w:val="62"/>
  </w:num>
  <w:num w:numId="18">
    <w:abstractNumId w:val="134"/>
  </w:num>
  <w:num w:numId="19">
    <w:abstractNumId w:val="196"/>
  </w:num>
  <w:num w:numId="20">
    <w:abstractNumId w:val="94"/>
  </w:num>
  <w:num w:numId="21">
    <w:abstractNumId w:val="158"/>
  </w:num>
  <w:num w:numId="22">
    <w:abstractNumId w:val="88"/>
  </w:num>
  <w:num w:numId="23">
    <w:abstractNumId w:val="238"/>
  </w:num>
  <w:num w:numId="24">
    <w:abstractNumId w:val="54"/>
  </w:num>
  <w:num w:numId="25">
    <w:abstractNumId w:val="103"/>
  </w:num>
  <w:num w:numId="26">
    <w:abstractNumId w:val="109"/>
  </w:num>
  <w:num w:numId="27">
    <w:abstractNumId w:val="275"/>
  </w:num>
  <w:num w:numId="28">
    <w:abstractNumId w:val="118"/>
  </w:num>
  <w:num w:numId="29">
    <w:abstractNumId w:val="79"/>
  </w:num>
  <w:num w:numId="30">
    <w:abstractNumId w:val="106"/>
  </w:num>
  <w:num w:numId="31">
    <w:abstractNumId w:val="49"/>
  </w:num>
  <w:num w:numId="32">
    <w:abstractNumId w:val="26"/>
  </w:num>
  <w:num w:numId="33">
    <w:abstractNumId w:val="150"/>
  </w:num>
  <w:num w:numId="34">
    <w:abstractNumId w:val="72"/>
  </w:num>
  <w:num w:numId="35">
    <w:abstractNumId w:val="45"/>
  </w:num>
  <w:num w:numId="36">
    <w:abstractNumId w:val="154"/>
  </w:num>
  <w:num w:numId="37">
    <w:abstractNumId w:val="210"/>
  </w:num>
  <w:num w:numId="38">
    <w:abstractNumId w:val="127"/>
  </w:num>
  <w:num w:numId="39">
    <w:abstractNumId w:val="124"/>
  </w:num>
  <w:num w:numId="40">
    <w:abstractNumId w:val="207"/>
    <w:lvlOverride w:ilvl="0">
      <w:startOverride w:val="1"/>
    </w:lvlOverride>
  </w:num>
  <w:num w:numId="41">
    <w:abstractNumId w:val="155"/>
    <w:lvlOverride w:ilvl="0">
      <w:startOverride w:val="1"/>
    </w:lvlOverride>
  </w:num>
  <w:num w:numId="42">
    <w:abstractNumId w:val="80"/>
  </w:num>
  <w:num w:numId="43">
    <w:abstractNumId w:val="16"/>
  </w:num>
  <w:num w:numId="44">
    <w:abstractNumId w:val="13"/>
  </w:num>
  <w:num w:numId="45">
    <w:abstractNumId w:val="20"/>
  </w:num>
  <w:num w:numId="46">
    <w:abstractNumId w:val="180"/>
  </w:num>
  <w:num w:numId="47">
    <w:abstractNumId w:val="280"/>
  </w:num>
  <w:num w:numId="48">
    <w:abstractNumId w:val="234"/>
  </w:num>
  <w:num w:numId="49">
    <w:abstractNumId w:val="232"/>
  </w:num>
  <w:num w:numId="50">
    <w:abstractNumId w:val="191"/>
  </w:num>
  <w:num w:numId="51">
    <w:abstractNumId w:val="44"/>
  </w:num>
  <w:num w:numId="52">
    <w:abstractNumId w:val="56"/>
  </w:num>
  <w:num w:numId="53">
    <w:abstractNumId w:val="277"/>
  </w:num>
  <w:num w:numId="54">
    <w:abstractNumId w:val="89"/>
  </w:num>
  <w:num w:numId="55">
    <w:abstractNumId w:val="25"/>
  </w:num>
  <w:num w:numId="56">
    <w:abstractNumId w:val="188"/>
  </w:num>
  <w:num w:numId="57">
    <w:abstractNumId w:val="58"/>
  </w:num>
  <w:num w:numId="58">
    <w:abstractNumId w:val="273"/>
  </w:num>
  <w:num w:numId="59">
    <w:abstractNumId w:val="77"/>
  </w:num>
  <w:num w:numId="60">
    <w:abstractNumId w:val="86"/>
  </w:num>
  <w:num w:numId="61">
    <w:abstractNumId w:val="162"/>
  </w:num>
  <w:num w:numId="62">
    <w:abstractNumId w:val="136"/>
  </w:num>
  <w:num w:numId="63">
    <w:abstractNumId w:val="228"/>
  </w:num>
  <w:num w:numId="64">
    <w:abstractNumId w:val="244"/>
  </w:num>
  <w:num w:numId="65">
    <w:abstractNumId w:val="149"/>
  </w:num>
  <w:num w:numId="66">
    <w:abstractNumId w:val="76"/>
  </w:num>
  <w:num w:numId="67">
    <w:abstractNumId w:val="74"/>
  </w:num>
  <w:num w:numId="68">
    <w:abstractNumId w:val="104"/>
  </w:num>
  <w:num w:numId="69">
    <w:abstractNumId w:val="216"/>
  </w:num>
  <w:num w:numId="70">
    <w:abstractNumId w:val="51"/>
  </w:num>
  <w:num w:numId="71">
    <w:abstractNumId w:val="233"/>
  </w:num>
  <w:num w:numId="72">
    <w:abstractNumId w:val="222"/>
  </w:num>
  <w:num w:numId="73">
    <w:abstractNumId w:val="250"/>
  </w:num>
  <w:num w:numId="74">
    <w:abstractNumId w:val="177"/>
  </w:num>
  <w:num w:numId="75">
    <w:abstractNumId w:val="32"/>
  </w:num>
  <w:num w:numId="76">
    <w:abstractNumId w:val="190"/>
  </w:num>
  <w:num w:numId="77">
    <w:abstractNumId w:val="139"/>
  </w:num>
  <w:num w:numId="78">
    <w:abstractNumId w:val="41"/>
  </w:num>
  <w:num w:numId="79">
    <w:abstractNumId w:val="212"/>
  </w:num>
  <w:num w:numId="80">
    <w:abstractNumId w:val="112"/>
  </w:num>
  <w:num w:numId="81">
    <w:abstractNumId w:val="243"/>
  </w:num>
  <w:num w:numId="82">
    <w:abstractNumId w:val="205"/>
  </w:num>
  <w:num w:numId="83">
    <w:abstractNumId w:val="59"/>
  </w:num>
  <w:num w:numId="84">
    <w:abstractNumId w:val="231"/>
  </w:num>
  <w:num w:numId="85">
    <w:abstractNumId w:val="197"/>
  </w:num>
  <w:num w:numId="86">
    <w:abstractNumId w:val="206"/>
  </w:num>
  <w:num w:numId="87">
    <w:abstractNumId w:val="115"/>
  </w:num>
  <w:num w:numId="88">
    <w:abstractNumId w:val="161"/>
  </w:num>
  <w:num w:numId="89">
    <w:abstractNumId w:val="247"/>
  </w:num>
  <w:num w:numId="90">
    <w:abstractNumId w:val="198"/>
  </w:num>
  <w:num w:numId="91">
    <w:abstractNumId w:val="160"/>
  </w:num>
  <w:num w:numId="92">
    <w:abstractNumId w:val="193"/>
  </w:num>
  <w:num w:numId="93">
    <w:abstractNumId w:val="242"/>
  </w:num>
  <w:num w:numId="94">
    <w:abstractNumId w:val="237"/>
  </w:num>
  <w:num w:numId="95">
    <w:abstractNumId w:val="46"/>
  </w:num>
  <w:num w:numId="96">
    <w:abstractNumId w:val="36"/>
  </w:num>
  <w:num w:numId="97">
    <w:abstractNumId w:val="27"/>
  </w:num>
  <w:num w:numId="98">
    <w:abstractNumId w:val="68"/>
  </w:num>
  <w:num w:numId="99">
    <w:abstractNumId w:val="166"/>
  </w:num>
  <w:num w:numId="100">
    <w:abstractNumId w:val="156"/>
  </w:num>
  <w:num w:numId="101">
    <w:abstractNumId w:val="217"/>
  </w:num>
  <w:num w:numId="102">
    <w:abstractNumId w:val="276"/>
  </w:num>
  <w:num w:numId="103">
    <w:abstractNumId w:val="52"/>
  </w:num>
  <w:num w:numId="104">
    <w:abstractNumId w:val="269"/>
  </w:num>
  <w:num w:numId="105">
    <w:abstractNumId w:val="119"/>
  </w:num>
  <w:num w:numId="106">
    <w:abstractNumId w:val="57"/>
  </w:num>
  <w:num w:numId="107">
    <w:abstractNumId w:val="33"/>
  </w:num>
  <w:num w:numId="108">
    <w:abstractNumId w:val="138"/>
  </w:num>
  <w:num w:numId="109">
    <w:abstractNumId w:val="15"/>
  </w:num>
  <w:num w:numId="110">
    <w:abstractNumId w:val="146"/>
  </w:num>
  <w:num w:numId="111">
    <w:abstractNumId w:val="172"/>
  </w:num>
  <w:num w:numId="112">
    <w:abstractNumId w:val="199"/>
  </w:num>
  <w:num w:numId="113">
    <w:abstractNumId w:val="105"/>
  </w:num>
  <w:num w:numId="114">
    <w:abstractNumId w:val="144"/>
  </w:num>
  <w:num w:numId="115">
    <w:abstractNumId w:val="171"/>
  </w:num>
  <w:num w:numId="116">
    <w:abstractNumId w:val="259"/>
  </w:num>
  <w:num w:numId="117">
    <w:abstractNumId w:val="157"/>
  </w:num>
  <w:num w:numId="118">
    <w:abstractNumId w:val="40"/>
  </w:num>
  <w:num w:numId="119">
    <w:abstractNumId w:val="38"/>
  </w:num>
  <w:num w:numId="120">
    <w:abstractNumId w:val="220"/>
  </w:num>
  <w:num w:numId="121">
    <w:abstractNumId w:val="42"/>
  </w:num>
  <w:num w:numId="122">
    <w:abstractNumId w:val="223"/>
  </w:num>
  <w:num w:numId="123">
    <w:abstractNumId w:val="50"/>
  </w:num>
  <w:num w:numId="124">
    <w:abstractNumId w:val="133"/>
  </w:num>
  <w:num w:numId="125">
    <w:abstractNumId w:val="78"/>
  </w:num>
  <w:num w:numId="126">
    <w:abstractNumId w:val="254"/>
  </w:num>
  <w:num w:numId="127">
    <w:abstractNumId w:val="201"/>
  </w:num>
  <w:num w:numId="128">
    <w:abstractNumId w:val="230"/>
  </w:num>
  <w:num w:numId="129">
    <w:abstractNumId w:val="71"/>
  </w:num>
  <w:num w:numId="130">
    <w:abstractNumId w:val="264"/>
  </w:num>
  <w:num w:numId="131">
    <w:abstractNumId w:val="18"/>
  </w:num>
  <w:num w:numId="132">
    <w:abstractNumId w:val="215"/>
  </w:num>
  <w:num w:numId="133">
    <w:abstractNumId w:val="96"/>
  </w:num>
  <w:num w:numId="134">
    <w:abstractNumId w:val="61"/>
  </w:num>
  <w:num w:numId="135">
    <w:abstractNumId w:val="141"/>
  </w:num>
  <w:num w:numId="136">
    <w:abstractNumId w:val="132"/>
  </w:num>
  <w:num w:numId="137">
    <w:abstractNumId w:val="186"/>
  </w:num>
  <w:num w:numId="138">
    <w:abstractNumId w:val="263"/>
  </w:num>
  <w:num w:numId="139">
    <w:abstractNumId w:val="143"/>
  </w:num>
  <w:num w:numId="140">
    <w:abstractNumId w:val="23"/>
  </w:num>
  <w:num w:numId="141">
    <w:abstractNumId w:val="35"/>
  </w:num>
  <w:num w:numId="142">
    <w:abstractNumId w:val="218"/>
  </w:num>
  <w:num w:numId="143">
    <w:abstractNumId w:val="163"/>
  </w:num>
  <w:num w:numId="144">
    <w:abstractNumId w:val="151"/>
  </w:num>
  <w:num w:numId="145">
    <w:abstractNumId w:val="30"/>
  </w:num>
  <w:num w:numId="146">
    <w:abstractNumId w:val="137"/>
  </w:num>
  <w:num w:numId="147">
    <w:abstractNumId w:val="73"/>
  </w:num>
  <w:num w:numId="148">
    <w:abstractNumId w:val="256"/>
  </w:num>
  <w:num w:numId="149">
    <w:abstractNumId w:val="224"/>
  </w:num>
  <w:num w:numId="150">
    <w:abstractNumId w:val="22"/>
  </w:num>
  <w:num w:numId="151">
    <w:abstractNumId w:val="29"/>
  </w:num>
  <w:num w:numId="152">
    <w:abstractNumId w:val="265"/>
  </w:num>
  <w:num w:numId="153">
    <w:abstractNumId w:val="47"/>
  </w:num>
  <w:num w:numId="154">
    <w:abstractNumId w:val="19"/>
  </w:num>
  <w:num w:numId="155">
    <w:abstractNumId w:val="131"/>
  </w:num>
  <w:num w:numId="156">
    <w:abstractNumId w:val="241"/>
  </w:num>
  <w:num w:numId="157">
    <w:abstractNumId w:val="122"/>
  </w:num>
  <w:num w:numId="158">
    <w:abstractNumId w:val="251"/>
  </w:num>
  <w:num w:numId="159">
    <w:abstractNumId w:val="257"/>
  </w:num>
  <w:num w:numId="160">
    <w:abstractNumId w:val="252"/>
  </w:num>
  <w:num w:numId="161">
    <w:abstractNumId w:val="99"/>
  </w:num>
  <w:num w:numId="162">
    <w:abstractNumId w:val="175"/>
  </w:num>
  <w:num w:numId="163">
    <w:abstractNumId w:val="91"/>
  </w:num>
  <w:num w:numId="164">
    <w:abstractNumId w:val="255"/>
  </w:num>
  <w:num w:numId="165">
    <w:abstractNumId w:val="226"/>
  </w:num>
  <w:num w:numId="166">
    <w:abstractNumId w:val="153"/>
  </w:num>
  <w:num w:numId="167">
    <w:abstractNumId w:val="245"/>
  </w:num>
  <w:num w:numId="168">
    <w:abstractNumId w:val="31"/>
  </w:num>
  <w:num w:numId="169">
    <w:abstractNumId w:val="28"/>
  </w:num>
  <w:num w:numId="170">
    <w:abstractNumId w:val="235"/>
  </w:num>
  <w:num w:numId="171">
    <w:abstractNumId w:val="39"/>
  </w:num>
  <w:num w:numId="172">
    <w:abstractNumId w:val="219"/>
  </w:num>
  <w:num w:numId="173">
    <w:abstractNumId w:val="90"/>
  </w:num>
  <w:num w:numId="174">
    <w:abstractNumId w:val="272"/>
  </w:num>
  <w:num w:numId="175">
    <w:abstractNumId w:val="101"/>
  </w:num>
  <w:num w:numId="176">
    <w:abstractNumId w:val="85"/>
  </w:num>
  <w:num w:numId="177">
    <w:abstractNumId w:val="110"/>
  </w:num>
  <w:num w:numId="178">
    <w:abstractNumId w:val="37"/>
  </w:num>
  <w:num w:numId="179">
    <w:abstractNumId w:val="34"/>
  </w:num>
  <w:num w:numId="180">
    <w:abstractNumId w:val="214"/>
  </w:num>
  <w:num w:numId="181">
    <w:abstractNumId w:val="83"/>
  </w:num>
  <w:num w:numId="182">
    <w:abstractNumId w:val="69"/>
  </w:num>
  <w:num w:numId="183">
    <w:abstractNumId w:val="271"/>
  </w:num>
  <w:num w:numId="184">
    <w:abstractNumId w:val="114"/>
  </w:num>
  <w:num w:numId="185">
    <w:abstractNumId w:val="55"/>
  </w:num>
  <w:num w:numId="186">
    <w:abstractNumId w:val="53"/>
  </w:num>
  <w:num w:numId="187">
    <w:abstractNumId w:val="130"/>
  </w:num>
  <w:num w:numId="188">
    <w:abstractNumId w:val="266"/>
  </w:num>
  <w:num w:numId="189">
    <w:abstractNumId w:val="225"/>
  </w:num>
  <w:num w:numId="190">
    <w:abstractNumId w:val="185"/>
  </w:num>
  <w:num w:numId="191">
    <w:abstractNumId w:val="200"/>
  </w:num>
  <w:num w:numId="192">
    <w:abstractNumId w:val="75"/>
  </w:num>
  <w:num w:numId="193">
    <w:abstractNumId w:val="113"/>
  </w:num>
  <w:num w:numId="194">
    <w:abstractNumId w:val="203"/>
  </w:num>
  <w:num w:numId="195">
    <w:abstractNumId w:val="253"/>
  </w:num>
  <w:num w:numId="196">
    <w:abstractNumId w:val="14"/>
  </w:num>
  <w:num w:numId="197">
    <w:abstractNumId w:val="181"/>
  </w:num>
  <w:num w:numId="198">
    <w:abstractNumId w:val="67"/>
  </w:num>
  <w:num w:numId="199">
    <w:abstractNumId w:val="87"/>
  </w:num>
  <w:num w:numId="200">
    <w:abstractNumId w:val="169"/>
  </w:num>
  <w:num w:numId="201">
    <w:abstractNumId w:val="278"/>
  </w:num>
  <w:num w:numId="202">
    <w:abstractNumId w:val="194"/>
  </w:num>
  <w:num w:numId="203">
    <w:abstractNumId w:val="170"/>
  </w:num>
  <w:num w:numId="204">
    <w:abstractNumId w:val="92"/>
  </w:num>
  <w:num w:numId="205">
    <w:abstractNumId w:val="145"/>
  </w:num>
  <w:num w:numId="206">
    <w:abstractNumId w:val="123"/>
  </w:num>
  <w:num w:numId="207">
    <w:abstractNumId w:val="262"/>
  </w:num>
  <w:num w:numId="208">
    <w:abstractNumId w:val="204"/>
  </w:num>
  <w:num w:numId="209">
    <w:abstractNumId w:val="173"/>
  </w:num>
  <w:num w:numId="210">
    <w:abstractNumId w:val="142"/>
  </w:num>
  <w:num w:numId="211">
    <w:abstractNumId w:val="120"/>
  </w:num>
  <w:num w:numId="212">
    <w:abstractNumId w:val="63"/>
  </w:num>
  <w:num w:numId="213">
    <w:abstractNumId w:val="108"/>
  </w:num>
  <w:num w:numId="214">
    <w:abstractNumId w:val="70"/>
  </w:num>
  <w:num w:numId="215">
    <w:abstractNumId w:val="239"/>
  </w:num>
  <w:num w:numId="216">
    <w:abstractNumId w:val="125"/>
  </w:num>
  <w:num w:numId="217">
    <w:abstractNumId w:val="84"/>
  </w:num>
  <w:num w:numId="218">
    <w:abstractNumId w:val="95"/>
  </w:num>
  <w:num w:numId="219">
    <w:abstractNumId w:val="182"/>
  </w:num>
  <w:num w:numId="220">
    <w:abstractNumId w:val="140"/>
  </w:num>
  <w:num w:numId="221">
    <w:abstractNumId w:val="178"/>
  </w:num>
  <w:num w:numId="222">
    <w:abstractNumId w:val="209"/>
  </w:num>
  <w:num w:numId="223">
    <w:abstractNumId w:val="240"/>
  </w:num>
  <w:num w:numId="224">
    <w:abstractNumId w:val="97"/>
  </w:num>
  <w:num w:numId="225">
    <w:abstractNumId w:val="135"/>
  </w:num>
  <w:num w:numId="226">
    <w:abstractNumId w:val="168"/>
  </w:num>
  <w:num w:numId="227">
    <w:abstractNumId w:val="102"/>
  </w:num>
  <w:num w:numId="228">
    <w:abstractNumId w:val="227"/>
  </w:num>
  <w:num w:numId="229">
    <w:abstractNumId w:val="129"/>
  </w:num>
  <w:num w:numId="230">
    <w:abstractNumId w:val="48"/>
  </w:num>
  <w:num w:numId="231">
    <w:abstractNumId w:val="128"/>
  </w:num>
  <w:num w:numId="232">
    <w:abstractNumId w:val="60"/>
  </w:num>
  <w:num w:numId="233">
    <w:abstractNumId w:val="21"/>
  </w:num>
  <w:num w:numId="234">
    <w:abstractNumId w:val="183"/>
  </w:num>
  <w:num w:numId="235">
    <w:abstractNumId w:val="189"/>
  </w:num>
  <w:num w:numId="236">
    <w:abstractNumId w:val="261"/>
  </w:num>
  <w:num w:numId="237">
    <w:abstractNumId w:val="66"/>
  </w:num>
  <w:num w:numId="238">
    <w:abstractNumId w:val="176"/>
  </w:num>
  <w:num w:numId="239">
    <w:abstractNumId w:val="179"/>
  </w:num>
  <w:num w:numId="240">
    <w:abstractNumId w:val="159"/>
  </w:num>
  <w:num w:numId="241">
    <w:abstractNumId w:val="164"/>
  </w:num>
  <w:num w:numId="242">
    <w:abstractNumId w:val="152"/>
  </w:num>
  <w:num w:numId="243">
    <w:abstractNumId w:val="111"/>
  </w:num>
  <w:num w:numId="244">
    <w:abstractNumId w:val="24"/>
  </w:num>
  <w:num w:numId="245">
    <w:abstractNumId w:val="165"/>
  </w:num>
  <w:num w:numId="246">
    <w:abstractNumId w:val="279"/>
  </w:num>
  <w:num w:numId="247">
    <w:abstractNumId w:val="270"/>
  </w:num>
  <w:num w:numId="248">
    <w:abstractNumId w:val="174"/>
  </w:num>
  <w:num w:numId="249">
    <w:abstractNumId w:val="213"/>
  </w:num>
  <w:num w:numId="250">
    <w:abstractNumId w:val="148"/>
  </w:num>
  <w:num w:numId="251">
    <w:abstractNumId w:val="81"/>
  </w:num>
  <w:num w:numId="252">
    <w:abstractNumId w:val="167"/>
  </w:num>
  <w:num w:numId="253">
    <w:abstractNumId w:val="121"/>
  </w:num>
  <w:num w:numId="254">
    <w:abstractNumId w:val="98"/>
  </w:num>
  <w:num w:numId="255">
    <w:abstractNumId w:val="107"/>
  </w:num>
  <w:num w:numId="256">
    <w:abstractNumId w:val="202"/>
  </w:num>
  <w:num w:numId="257">
    <w:abstractNumId w:val="93"/>
  </w:num>
  <w:num w:numId="258">
    <w:abstractNumId w:val="221"/>
  </w:num>
  <w:num w:numId="259">
    <w:abstractNumId w:val="147"/>
  </w:num>
  <w:num w:numId="260">
    <w:abstractNumId w:val="17"/>
  </w:num>
  <w:num w:numId="261">
    <w:abstractNumId w:val="126"/>
  </w:num>
  <w:num w:numId="262">
    <w:abstractNumId w:val="249"/>
  </w:num>
  <w:num w:numId="263">
    <w:abstractNumId w:val="229"/>
  </w:num>
  <w:num w:numId="264">
    <w:abstractNumId w:val="116"/>
  </w:num>
  <w:num w:numId="265">
    <w:abstractNumId w:val="246"/>
  </w:num>
  <w:num w:numId="266">
    <w:abstractNumId w:val="268"/>
  </w:num>
  <w:num w:numId="267">
    <w:abstractNumId w:val="187"/>
  </w:num>
  <w:num w:numId="268">
    <w:abstractNumId w:val="65"/>
  </w:num>
  <w:numIdMacAtCleanup w:val="2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58"/>
    <w:rsid w:val="0000056C"/>
    <w:rsid w:val="00004073"/>
    <w:rsid w:val="00004087"/>
    <w:rsid w:val="00004370"/>
    <w:rsid w:val="00004519"/>
    <w:rsid w:val="00004B74"/>
    <w:rsid w:val="000058DF"/>
    <w:rsid w:val="0000739B"/>
    <w:rsid w:val="000075B1"/>
    <w:rsid w:val="00007C14"/>
    <w:rsid w:val="000114D5"/>
    <w:rsid w:val="0001305F"/>
    <w:rsid w:val="00013365"/>
    <w:rsid w:val="000136D9"/>
    <w:rsid w:val="0001494D"/>
    <w:rsid w:val="0001596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2330"/>
    <w:rsid w:val="000337B1"/>
    <w:rsid w:val="00033B28"/>
    <w:rsid w:val="00033E2E"/>
    <w:rsid w:val="00034E61"/>
    <w:rsid w:val="00035AFA"/>
    <w:rsid w:val="000363DB"/>
    <w:rsid w:val="00037A28"/>
    <w:rsid w:val="00041292"/>
    <w:rsid w:val="00041351"/>
    <w:rsid w:val="00041802"/>
    <w:rsid w:val="0004456E"/>
    <w:rsid w:val="00044A77"/>
    <w:rsid w:val="00045860"/>
    <w:rsid w:val="0004644C"/>
    <w:rsid w:val="00046CDB"/>
    <w:rsid w:val="00047645"/>
    <w:rsid w:val="00051881"/>
    <w:rsid w:val="0005294B"/>
    <w:rsid w:val="00052AD0"/>
    <w:rsid w:val="00052FCF"/>
    <w:rsid w:val="000541E2"/>
    <w:rsid w:val="00056E85"/>
    <w:rsid w:val="00057135"/>
    <w:rsid w:val="00057FFB"/>
    <w:rsid w:val="00060476"/>
    <w:rsid w:val="0006086F"/>
    <w:rsid w:val="0006146B"/>
    <w:rsid w:val="00061E3A"/>
    <w:rsid w:val="000621CC"/>
    <w:rsid w:val="000628F3"/>
    <w:rsid w:val="00063574"/>
    <w:rsid w:val="00063724"/>
    <w:rsid w:val="00067826"/>
    <w:rsid w:val="00067B6F"/>
    <w:rsid w:val="0007083E"/>
    <w:rsid w:val="00070F04"/>
    <w:rsid w:val="00071046"/>
    <w:rsid w:val="0007217D"/>
    <w:rsid w:val="0007299C"/>
    <w:rsid w:val="000734BC"/>
    <w:rsid w:val="00074F23"/>
    <w:rsid w:val="0007567A"/>
    <w:rsid w:val="000803C0"/>
    <w:rsid w:val="000811E6"/>
    <w:rsid w:val="0008150F"/>
    <w:rsid w:val="00081E1F"/>
    <w:rsid w:val="0008240B"/>
    <w:rsid w:val="0008321C"/>
    <w:rsid w:val="00083C1E"/>
    <w:rsid w:val="0008465F"/>
    <w:rsid w:val="00084F97"/>
    <w:rsid w:val="000863E6"/>
    <w:rsid w:val="000864EC"/>
    <w:rsid w:val="0008685D"/>
    <w:rsid w:val="0009026B"/>
    <w:rsid w:val="0009201E"/>
    <w:rsid w:val="00092ADA"/>
    <w:rsid w:val="00093727"/>
    <w:rsid w:val="000943F2"/>
    <w:rsid w:val="0009459F"/>
    <w:rsid w:val="00095B52"/>
    <w:rsid w:val="00097BFB"/>
    <w:rsid w:val="000A00A0"/>
    <w:rsid w:val="000A0184"/>
    <w:rsid w:val="000A1872"/>
    <w:rsid w:val="000A1E23"/>
    <w:rsid w:val="000A20C4"/>
    <w:rsid w:val="000A2221"/>
    <w:rsid w:val="000A3132"/>
    <w:rsid w:val="000A587E"/>
    <w:rsid w:val="000A5A79"/>
    <w:rsid w:val="000A6641"/>
    <w:rsid w:val="000A76B4"/>
    <w:rsid w:val="000B1E35"/>
    <w:rsid w:val="000B33B9"/>
    <w:rsid w:val="000B3564"/>
    <w:rsid w:val="000B3F50"/>
    <w:rsid w:val="000B634F"/>
    <w:rsid w:val="000B76E9"/>
    <w:rsid w:val="000B7FEC"/>
    <w:rsid w:val="000C07F3"/>
    <w:rsid w:val="000C14CE"/>
    <w:rsid w:val="000C1C0B"/>
    <w:rsid w:val="000C3E15"/>
    <w:rsid w:val="000C48A6"/>
    <w:rsid w:val="000C58CA"/>
    <w:rsid w:val="000C7323"/>
    <w:rsid w:val="000C73D2"/>
    <w:rsid w:val="000C7E5F"/>
    <w:rsid w:val="000D13AB"/>
    <w:rsid w:val="000D2854"/>
    <w:rsid w:val="000D2D0C"/>
    <w:rsid w:val="000D2FDB"/>
    <w:rsid w:val="000D37AB"/>
    <w:rsid w:val="000D393D"/>
    <w:rsid w:val="000D3DB7"/>
    <w:rsid w:val="000D5CAF"/>
    <w:rsid w:val="000D5FEA"/>
    <w:rsid w:val="000D6676"/>
    <w:rsid w:val="000D6986"/>
    <w:rsid w:val="000D79CD"/>
    <w:rsid w:val="000E088B"/>
    <w:rsid w:val="000E1903"/>
    <w:rsid w:val="000E1C99"/>
    <w:rsid w:val="000E2401"/>
    <w:rsid w:val="000E24AB"/>
    <w:rsid w:val="000E2CF7"/>
    <w:rsid w:val="000E353D"/>
    <w:rsid w:val="000E3887"/>
    <w:rsid w:val="000E3C32"/>
    <w:rsid w:val="000E3EE8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21CD"/>
    <w:rsid w:val="0010252B"/>
    <w:rsid w:val="00103272"/>
    <w:rsid w:val="00104148"/>
    <w:rsid w:val="001059A2"/>
    <w:rsid w:val="00105CC8"/>
    <w:rsid w:val="001060DE"/>
    <w:rsid w:val="00106B80"/>
    <w:rsid w:val="001072AA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17E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2E71"/>
    <w:rsid w:val="001430AC"/>
    <w:rsid w:val="0014388A"/>
    <w:rsid w:val="00144A3D"/>
    <w:rsid w:val="00144CB6"/>
    <w:rsid w:val="00144D33"/>
    <w:rsid w:val="00145344"/>
    <w:rsid w:val="00146A1A"/>
    <w:rsid w:val="00146B31"/>
    <w:rsid w:val="00146DF6"/>
    <w:rsid w:val="00146E62"/>
    <w:rsid w:val="00147045"/>
    <w:rsid w:val="0015158A"/>
    <w:rsid w:val="00151613"/>
    <w:rsid w:val="0015181A"/>
    <w:rsid w:val="00152173"/>
    <w:rsid w:val="00153648"/>
    <w:rsid w:val="00153679"/>
    <w:rsid w:val="001541E6"/>
    <w:rsid w:val="001543B2"/>
    <w:rsid w:val="00155E08"/>
    <w:rsid w:val="0015699F"/>
    <w:rsid w:val="0016199C"/>
    <w:rsid w:val="00162F51"/>
    <w:rsid w:val="001640C9"/>
    <w:rsid w:val="0016426B"/>
    <w:rsid w:val="00164545"/>
    <w:rsid w:val="00165C4B"/>
    <w:rsid w:val="0016788A"/>
    <w:rsid w:val="00167DF5"/>
    <w:rsid w:val="001700AD"/>
    <w:rsid w:val="001711D1"/>
    <w:rsid w:val="00171811"/>
    <w:rsid w:val="0017184A"/>
    <w:rsid w:val="001736C4"/>
    <w:rsid w:val="001738D4"/>
    <w:rsid w:val="00174519"/>
    <w:rsid w:val="0017470B"/>
    <w:rsid w:val="0017494A"/>
    <w:rsid w:val="001759CE"/>
    <w:rsid w:val="00177511"/>
    <w:rsid w:val="00180985"/>
    <w:rsid w:val="001809C2"/>
    <w:rsid w:val="00180D05"/>
    <w:rsid w:val="00181FE4"/>
    <w:rsid w:val="001822E6"/>
    <w:rsid w:val="00183144"/>
    <w:rsid w:val="00184188"/>
    <w:rsid w:val="00184344"/>
    <w:rsid w:val="001846AF"/>
    <w:rsid w:val="00184AB6"/>
    <w:rsid w:val="001857CA"/>
    <w:rsid w:val="00186614"/>
    <w:rsid w:val="00186646"/>
    <w:rsid w:val="00187501"/>
    <w:rsid w:val="0019019A"/>
    <w:rsid w:val="00190901"/>
    <w:rsid w:val="001910C8"/>
    <w:rsid w:val="0019304F"/>
    <w:rsid w:val="00195093"/>
    <w:rsid w:val="00195245"/>
    <w:rsid w:val="00196821"/>
    <w:rsid w:val="001A34E9"/>
    <w:rsid w:val="001A3D1E"/>
    <w:rsid w:val="001A59EA"/>
    <w:rsid w:val="001A66E4"/>
    <w:rsid w:val="001A71B0"/>
    <w:rsid w:val="001B1F9C"/>
    <w:rsid w:val="001B2A6F"/>
    <w:rsid w:val="001B4C6F"/>
    <w:rsid w:val="001B5773"/>
    <w:rsid w:val="001B5BA7"/>
    <w:rsid w:val="001B5C5D"/>
    <w:rsid w:val="001B6B3D"/>
    <w:rsid w:val="001B6DE4"/>
    <w:rsid w:val="001B76C2"/>
    <w:rsid w:val="001C1A53"/>
    <w:rsid w:val="001C3244"/>
    <w:rsid w:val="001C32A4"/>
    <w:rsid w:val="001C337F"/>
    <w:rsid w:val="001C3AD1"/>
    <w:rsid w:val="001C4109"/>
    <w:rsid w:val="001C415E"/>
    <w:rsid w:val="001C4502"/>
    <w:rsid w:val="001C536B"/>
    <w:rsid w:val="001D2997"/>
    <w:rsid w:val="001D541E"/>
    <w:rsid w:val="001D6643"/>
    <w:rsid w:val="001D73EC"/>
    <w:rsid w:val="001D7589"/>
    <w:rsid w:val="001E175B"/>
    <w:rsid w:val="001E42D9"/>
    <w:rsid w:val="001E56FC"/>
    <w:rsid w:val="001E6FBD"/>
    <w:rsid w:val="001F19E8"/>
    <w:rsid w:val="001F32F2"/>
    <w:rsid w:val="001F3912"/>
    <w:rsid w:val="001F3FD4"/>
    <w:rsid w:val="001F439B"/>
    <w:rsid w:val="001F4FC8"/>
    <w:rsid w:val="001F6E8D"/>
    <w:rsid w:val="001F7E51"/>
    <w:rsid w:val="002004A0"/>
    <w:rsid w:val="00200BE5"/>
    <w:rsid w:val="0020302A"/>
    <w:rsid w:val="00203B89"/>
    <w:rsid w:val="002063F3"/>
    <w:rsid w:val="002064E5"/>
    <w:rsid w:val="00207823"/>
    <w:rsid w:val="00207A14"/>
    <w:rsid w:val="00207B4C"/>
    <w:rsid w:val="00212173"/>
    <w:rsid w:val="0021217B"/>
    <w:rsid w:val="00212968"/>
    <w:rsid w:val="00213559"/>
    <w:rsid w:val="00216982"/>
    <w:rsid w:val="00216FD1"/>
    <w:rsid w:val="00220C85"/>
    <w:rsid w:val="00220E86"/>
    <w:rsid w:val="00221251"/>
    <w:rsid w:val="00222E1E"/>
    <w:rsid w:val="002230C0"/>
    <w:rsid w:val="002253CF"/>
    <w:rsid w:val="00225597"/>
    <w:rsid w:val="00225F54"/>
    <w:rsid w:val="0022705C"/>
    <w:rsid w:val="00227D8A"/>
    <w:rsid w:val="00230B3C"/>
    <w:rsid w:val="00231E14"/>
    <w:rsid w:val="0023254C"/>
    <w:rsid w:val="00233CC9"/>
    <w:rsid w:val="0023421E"/>
    <w:rsid w:val="002349AD"/>
    <w:rsid w:val="00234D39"/>
    <w:rsid w:val="00236043"/>
    <w:rsid w:val="00236606"/>
    <w:rsid w:val="002367AB"/>
    <w:rsid w:val="00237539"/>
    <w:rsid w:val="00237B3D"/>
    <w:rsid w:val="002401AD"/>
    <w:rsid w:val="002402D3"/>
    <w:rsid w:val="00240B7E"/>
    <w:rsid w:val="0024245F"/>
    <w:rsid w:val="00242B27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49D4"/>
    <w:rsid w:val="0026554C"/>
    <w:rsid w:val="00266605"/>
    <w:rsid w:val="00266A44"/>
    <w:rsid w:val="00266EFD"/>
    <w:rsid w:val="00270792"/>
    <w:rsid w:val="00272993"/>
    <w:rsid w:val="002734E8"/>
    <w:rsid w:val="0027521E"/>
    <w:rsid w:val="00275C61"/>
    <w:rsid w:val="00276BD7"/>
    <w:rsid w:val="0027799B"/>
    <w:rsid w:val="00277EEE"/>
    <w:rsid w:val="00280FDA"/>
    <w:rsid w:val="00283FEA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D04"/>
    <w:rsid w:val="00296495"/>
    <w:rsid w:val="00297B1B"/>
    <w:rsid w:val="002A072A"/>
    <w:rsid w:val="002A0C1D"/>
    <w:rsid w:val="002A1B85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519"/>
    <w:rsid w:val="002D1FEC"/>
    <w:rsid w:val="002D33C0"/>
    <w:rsid w:val="002D34B8"/>
    <w:rsid w:val="002D73A2"/>
    <w:rsid w:val="002D7782"/>
    <w:rsid w:val="002D7C7F"/>
    <w:rsid w:val="002E6B3E"/>
    <w:rsid w:val="002E6C83"/>
    <w:rsid w:val="002E6F94"/>
    <w:rsid w:val="002E74B5"/>
    <w:rsid w:val="002E7FE7"/>
    <w:rsid w:val="002F18D5"/>
    <w:rsid w:val="002F1B5D"/>
    <w:rsid w:val="002F2E81"/>
    <w:rsid w:val="002F382F"/>
    <w:rsid w:val="002F47D8"/>
    <w:rsid w:val="002F6242"/>
    <w:rsid w:val="002F6545"/>
    <w:rsid w:val="002F7770"/>
    <w:rsid w:val="00300979"/>
    <w:rsid w:val="00301566"/>
    <w:rsid w:val="0030267D"/>
    <w:rsid w:val="00303E34"/>
    <w:rsid w:val="003044F8"/>
    <w:rsid w:val="003045CA"/>
    <w:rsid w:val="00304D56"/>
    <w:rsid w:val="00304F23"/>
    <w:rsid w:val="0030515C"/>
    <w:rsid w:val="00306C04"/>
    <w:rsid w:val="00310B66"/>
    <w:rsid w:val="00310F79"/>
    <w:rsid w:val="00312221"/>
    <w:rsid w:val="00312867"/>
    <w:rsid w:val="003128B8"/>
    <w:rsid w:val="00313B87"/>
    <w:rsid w:val="00314473"/>
    <w:rsid w:val="0031456C"/>
    <w:rsid w:val="00314C7B"/>
    <w:rsid w:val="003155CB"/>
    <w:rsid w:val="00320416"/>
    <w:rsid w:val="003216CE"/>
    <w:rsid w:val="00321F84"/>
    <w:rsid w:val="0032272A"/>
    <w:rsid w:val="00322975"/>
    <w:rsid w:val="00323027"/>
    <w:rsid w:val="00323A39"/>
    <w:rsid w:val="00325649"/>
    <w:rsid w:val="00325D40"/>
    <w:rsid w:val="0032689D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6AB"/>
    <w:rsid w:val="00347D52"/>
    <w:rsid w:val="003517AD"/>
    <w:rsid w:val="00353075"/>
    <w:rsid w:val="0035344D"/>
    <w:rsid w:val="00353AE5"/>
    <w:rsid w:val="00354D0A"/>
    <w:rsid w:val="00354D24"/>
    <w:rsid w:val="003578CF"/>
    <w:rsid w:val="003606DD"/>
    <w:rsid w:val="00363098"/>
    <w:rsid w:val="00364DA0"/>
    <w:rsid w:val="00365C07"/>
    <w:rsid w:val="003667EE"/>
    <w:rsid w:val="00366834"/>
    <w:rsid w:val="00366AF2"/>
    <w:rsid w:val="00367EB5"/>
    <w:rsid w:val="00370072"/>
    <w:rsid w:val="003706C1"/>
    <w:rsid w:val="003719AA"/>
    <w:rsid w:val="00371B4B"/>
    <w:rsid w:val="003725F8"/>
    <w:rsid w:val="00373AA5"/>
    <w:rsid w:val="00374380"/>
    <w:rsid w:val="003743E3"/>
    <w:rsid w:val="00374AEC"/>
    <w:rsid w:val="00374D44"/>
    <w:rsid w:val="003802ED"/>
    <w:rsid w:val="0038098A"/>
    <w:rsid w:val="00380D78"/>
    <w:rsid w:val="00380DFD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711"/>
    <w:rsid w:val="00393BE7"/>
    <w:rsid w:val="00393E0B"/>
    <w:rsid w:val="003945B4"/>
    <w:rsid w:val="0039485B"/>
    <w:rsid w:val="003954D2"/>
    <w:rsid w:val="00396985"/>
    <w:rsid w:val="003A1C15"/>
    <w:rsid w:val="003A2005"/>
    <w:rsid w:val="003A2225"/>
    <w:rsid w:val="003A406B"/>
    <w:rsid w:val="003A43BC"/>
    <w:rsid w:val="003A47ED"/>
    <w:rsid w:val="003A5106"/>
    <w:rsid w:val="003A5163"/>
    <w:rsid w:val="003B02CA"/>
    <w:rsid w:val="003B15E5"/>
    <w:rsid w:val="003B1797"/>
    <w:rsid w:val="003B2F8E"/>
    <w:rsid w:val="003B3022"/>
    <w:rsid w:val="003B3B3B"/>
    <w:rsid w:val="003B3B80"/>
    <w:rsid w:val="003B3BA2"/>
    <w:rsid w:val="003B473D"/>
    <w:rsid w:val="003B51FD"/>
    <w:rsid w:val="003B666F"/>
    <w:rsid w:val="003B6B2A"/>
    <w:rsid w:val="003B6C25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2509"/>
    <w:rsid w:val="003E3D92"/>
    <w:rsid w:val="003E3E9E"/>
    <w:rsid w:val="003E4376"/>
    <w:rsid w:val="003E5ACE"/>
    <w:rsid w:val="003E63D5"/>
    <w:rsid w:val="003E6BE5"/>
    <w:rsid w:val="003E7A45"/>
    <w:rsid w:val="003E7D7B"/>
    <w:rsid w:val="003F2D64"/>
    <w:rsid w:val="003F3A0C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3B31"/>
    <w:rsid w:val="00404439"/>
    <w:rsid w:val="004051A1"/>
    <w:rsid w:val="00405AD6"/>
    <w:rsid w:val="00410F9F"/>
    <w:rsid w:val="00411178"/>
    <w:rsid w:val="00411BE4"/>
    <w:rsid w:val="004124C3"/>
    <w:rsid w:val="00412953"/>
    <w:rsid w:val="00412DAA"/>
    <w:rsid w:val="00413157"/>
    <w:rsid w:val="00413F00"/>
    <w:rsid w:val="004150A6"/>
    <w:rsid w:val="00415908"/>
    <w:rsid w:val="004163F5"/>
    <w:rsid w:val="00416E3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27110"/>
    <w:rsid w:val="004309F2"/>
    <w:rsid w:val="00431F7A"/>
    <w:rsid w:val="004322E2"/>
    <w:rsid w:val="00432BBA"/>
    <w:rsid w:val="00433537"/>
    <w:rsid w:val="00433E13"/>
    <w:rsid w:val="00434124"/>
    <w:rsid w:val="00434A82"/>
    <w:rsid w:val="00434B5C"/>
    <w:rsid w:val="0043522B"/>
    <w:rsid w:val="00435978"/>
    <w:rsid w:val="00435B50"/>
    <w:rsid w:val="00435CB6"/>
    <w:rsid w:val="0043625C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56EFF"/>
    <w:rsid w:val="00461054"/>
    <w:rsid w:val="00462C08"/>
    <w:rsid w:val="00463033"/>
    <w:rsid w:val="004671EE"/>
    <w:rsid w:val="00467BE7"/>
    <w:rsid w:val="00470F9D"/>
    <w:rsid w:val="00471963"/>
    <w:rsid w:val="00472B20"/>
    <w:rsid w:val="00474BEB"/>
    <w:rsid w:val="004752DD"/>
    <w:rsid w:val="004756FA"/>
    <w:rsid w:val="00476294"/>
    <w:rsid w:val="00476BB9"/>
    <w:rsid w:val="004770C6"/>
    <w:rsid w:val="00480CEA"/>
    <w:rsid w:val="00480E4F"/>
    <w:rsid w:val="004818ED"/>
    <w:rsid w:val="004822EE"/>
    <w:rsid w:val="004830E2"/>
    <w:rsid w:val="004835CE"/>
    <w:rsid w:val="00483ACD"/>
    <w:rsid w:val="00483B96"/>
    <w:rsid w:val="004852E2"/>
    <w:rsid w:val="00485906"/>
    <w:rsid w:val="0048615B"/>
    <w:rsid w:val="00486A79"/>
    <w:rsid w:val="00486F94"/>
    <w:rsid w:val="00487A7D"/>
    <w:rsid w:val="00487D09"/>
    <w:rsid w:val="00490BAF"/>
    <w:rsid w:val="004915DC"/>
    <w:rsid w:val="004922DE"/>
    <w:rsid w:val="0049398D"/>
    <w:rsid w:val="00493A68"/>
    <w:rsid w:val="00493FD1"/>
    <w:rsid w:val="00494995"/>
    <w:rsid w:val="004957C1"/>
    <w:rsid w:val="004959BC"/>
    <w:rsid w:val="00496E89"/>
    <w:rsid w:val="00497109"/>
    <w:rsid w:val="004A1723"/>
    <w:rsid w:val="004A2855"/>
    <w:rsid w:val="004A3238"/>
    <w:rsid w:val="004A3510"/>
    <w:rsid w:val="004A4959"/>
    <w:rsid w:val="004A6B7D"/>
    <w:rsid w:val="004A6D63"/>
    <w:rsid w:val="004B0957"/>
    <w:rsid w:val="004B0DDE"/>
    <w:rsid w:val="004B2045"/>
    <w:rsid w:val="004B211B"/>
    <w:rsid w:val="004B25B8"/>
    <w:rsid w:val="004B29AB"/>
    <w:rsid w:val="004B2F61"/>
    <w:rsid w:val="004B33EF"/>
    <w:rsid w:val="004B4B30"/>
    <w:rsid w:val="004B65DF"/>
    <w:rsid w:val="004B7700"/>
    <w:rsid w:val="004C0B91"/>
    <w:rsid w:val="004C0D59"/>
    <w:rsid w:val="004C35EE"/>
    <w:rsid w:val="004C4159"/>
    <w:rsid w:val="004C4269"/>
    <w:rsid w:val="004C4E51"/>
    <w:rsid w:val="004C5319"/>
    <w:rsid w:val="004C54E3"/>
    <w:rsid w:val="004C6275"/>
    <w:rsid w:val="004C6EBB"/>
    <w:rsid w:val="004D21A4"/>
    <w:rsid w:val="004D4933"/>
    <w:rsid w:val="004D5003"/>
    <w:rsid w:val="004D63F1"/>
    <w:rsid w:val="004D7A77"/>
    <w:rsid w:val="004E029C"/>
    <w:rsid w:val="004E0E3C"/>
    <w:rsid w:val="004E108E"/>
    <w:rsid w:val="004E4147"/>
    <w:rsid w:val="004E45A7"/>
    <w:rsid w:val="004E487F"/>
    <w:rsid w:val="004E59CE"/>
    <w:rsid w:val="004E649F"/>
    <w:rsid w:val="004E6884"/>
    <w:rsid w:val="004E6909"/>
    <w:rsid w:val="004E771B"/>
    <w:rsid w:val="004E7FB2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4C34"/>
    <w:rsid w:val="005169E3"/>
    <w:rsid w:val="00517694"/>
    <w:rsid w:val="0052014D"/>
    <w:rsid w:val="0052049D"/>
    <w:rsid w:val="00520619"/>
    <w:rsid w:val="005211EC"/>
    <w:rsid w:val="005224F5"/>
    <w:rsid w:val="0052327C"/>
    <w:rsid w:val="00523BC0"/>
    <w:rsid w:val="00523BD1"/>
    <w:rsid w:val="00524678"/>
    <w:rsid w:val="00526ADF"/>
    <w:rsid w:val="0052768B"/>
    <w:rsid w:val="00531DF0"/>
    <w:rsid w:val="00532D90"/>
    <w:rsid w:val="0053348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6AC3"/>
    <w:rsid w:val="00547243"/>
    <w:rsid w:val="005473E0"/>
    <w:rsid w:val="0054746A"/>
    <w:rsid w:val="00547B69"/>
    <w:rsid w:val="005513D8"/>
    <w:rsid w:val="0055229C"/>
    <w:rsid w:val="00552476"/>
    <w:rsid w:val="00552947"/>
    <w:rsid w:val="00552B39"/>
    <w:rsid w:val="005535FB"/>
    <w:rsid w:val="0055487E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66873"/>
    <w:rsid w:val="0056788C"/>
    <w:rsid w:val="00570F16"/>
    <w:rsid w:val="00571384"/>
    <w:rsid w:val="00573FE0"/>
    <w:rsid w:val="00574FE3"/>
    <w:rsid w:val="0057590B"/>
    <w:rsid w:val="005762E5"/>
    <w:rsid w:val="005779EB"/>
    <w:rsid w:val="00577F3B"/>
    <w:rsid w:val="00580C09"/>
    <w:rsid w:val="00581BBC"/>
    <w:rsid w:val="005822A4"/>
    <w:rsid w:val="00583AC0"/>
    <w:rsid w:val="00584D32"/>
    <w:rsid w:val="005864DC"/>
    <w:rsid w:val="00586BEC"/>
    <w:rsid w:val="00590ECD"/>
    <w:rsid w:val="005923FA"/>
    <w:rsid w:val="00594686"/>
    <w:rsid w:val="0059624B"/>
    <w:rsid w:val="005963CB"/>
    <w:rsid w:val="00596FA2"/>
    <w:rsid w:val="005A2026"/>
    <w:rsid w:val="005A2A8A"/>
    <w:rsid w:val="005A42E6"/>
    <w:rsid w:val="005A4756"/>
    <w:rsid w:val="005A5FDC"/>
    <w:rsid w:val="005A63B4"/>
    <w:rsid w:val="005A7DA5"/>
    <w:rsid w:val="005B10B6"/>
    <w:rsid w:val="005B2B27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417A"/>
    <w:rsid w:val="005C5707"/>
    <w:rsid w:val="005C5D2B"/>
    <w:rsid w:val="005C707E"/>
    <w:rsid w:val="005C7A97"/>
    <w:rsid w:val="005C7EAF"/>
    <w:rsid w:val="005D141E"/>
    <w:rsid w:val="005D1951"/>
    <w:rsid w:val="005D2562"/>
    <w:rsid w:val="005D2E66"/>
    <w:rsid w:val="005D4008"/>
    <w:rsid w:val="005D44D5"/>
    <w:rsid w:val="005D580A"/>
    <w:rsid w:val="005D587E"/>
    <w:rsid w:val="005D59F5"/>
    <w:rsid w:val="005D5F46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6D6"/>
    <w:rsid w:val="005E790A"/>
    <w:rsid w:val="005F06D4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42E"/>
    <w:rsid w:val="00606923"/>
    <w:rsid w:val="00606C3F"/>
    <w:rsid w:val="00606D42"/>
    <w:rsid w:val="006078DB"/>
    <w:rsid w:val="0060795F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3E26"/>
    <w:rsid w:val="0062476A"/>
    <w:rsid w:val="0062489A"/>
    <w:rsid w:val="006254A2"/>
    <w:rsid w:val="006265C5"/>
    <w:rsid w:val="00626CDA"/>
    <w:rsid w:val="00627A2C"/>
    <w:rsid w:val="00627FAF"/>
    <w:rsid w:val="006319D7"/>
    <w:rsid w:val="00631BEA"/>
    <w:rsid w:val="00632ADE"/>
    <w:rsid w:val="00632EB6"/>
    <w:rsid w:val="0063544B"/>
    <w:rsid w:val="0063704A"/>
    <w:rsid w:val="00637303"/>
    <w:rsid w:val="0064079C"/>
    <w:rsid w:val="00640FE6"/>
    <w:rsid w:val="00641021"/>
    <w:rsid w:val="00641332"/>
    <w:rsid w:val="00641CC9"/>
    <w:rsid w:val="00641D36"/>
    <w:rsid w:val="00642E38"/>
    <w:rsid w:val="00644D8E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4533"/>
    <w:rsid w:val="00655D76"/>
    <w:rsid w:val="00655E79"/>
    <w:rsid w:val="006563AC"/>
    <w:rsid w:val="0065668B"/>
    <w:rsid w:val="006578DF"/>
    <w:rsid w:val="006609F6"/>
    <w:rsid w:val="00660A9E"/>
    <w:rsid w:val="0066258A"/>
    <w:rsid w:val="0066437D"/>
    <w:rsid w:val="00664742"/>
    <w:rsid w:val="00664976"/>
    <w:rsid w:val="00666A94"/>
    <w:rsid w:val="00666D3D"/>
    <w:rsid w:val="00667342"/>
    <w:rsid w:val="00667D3C"/>
    <w:rsid w:val="0067030E"/>
    <w:rsid w:val="00670F88"/>
    <w:rsid w:val="00671732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2CF4"/>
    <w:rsid w:val="0068343D"/>
    <w:rsid w:val="006841DA"/>
    <w:rsid w:val="0068756D"/>
    <w:rsid w:val="00687E02"/>
    <w:rsid w:val="006905A8"/>
    <w:rsid w:val="006908FD"/>
    <w:rsid w:val="006912C9"/>
    <w:rsid w:val="006918F7"/>
    <w:rsid w:val="0069192E"/>
    <w:rsid w:val="00692173"/>
    <w:rsid w:val="006922DF"/>
    <w:rsid w:val="006945C4"/>
    <w:rsid w:val="0069470C"/>
    <w:rsid w:val="00694814"/>
    <w:rsid w:val="00694EC7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06F3"/>
    <w:rsid w:val="006B100D"/>
    <w:rsid w:val="006B1423"/>
    <w:rsid w:val="006B2318"/>
    <w:rsid w:val="006B3B9B"/>
    <w:rsid w:val="006B49DF"/>
    <w:rsid w:val="006B515C"/>
    <w:rsid w:val="006B685B"/>
    <w:rsid w:val="006B71DB"/>
    <w:rsid w:val="006C2738"/>
    <w:rsid w:val="006C4190"/>
    <w:rsid w:val="006C4493"/>
    <w:rsid w:val="006C492C"/>
    <w:rsid w:val="006C574A"/>
    <w:rsid w:val="006C5B88"/>
    <w:rsid w:val="006C7E0A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5F5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3F60"/>
    <w:rsid w:val="006F4CE5"/>
    <w:rsid w:val="006F4D30"/>
    <w:rsid w:val="006F618F"/>
    <w:rsid w:val="006F76CE"/>
    <w:rsid w:val="006F7D72"/>
    <w:rsid w:val="00700C47"/>
    <w:rsid w:val="007027B3"/>
    <w:rsid w:val="0070309D"/>
    <w:rsid w:val="0070398E"/>
    <w:rsid w:val="00704135"/>
    <w:rsid w:val="0070596C"/>
    <w:rsid w:val="00705971"/>
    <w:rsid w:val="00706285"/>
    <w:rsid w:val="007066D9"/>
    <w:rsid w:val="007068B0"/>
    <w:rsid w:val="00706A56"/>
    <w:rsid w:val="00706D7F"/>
    <w:rsid w:val="00710EC3"/>
    <w:rsid w:val="007118CA"/>
    <w:rsid w:val="00712BBD"/>
    <w:rsid w:val="0071316D"/>
    <w:rsid w:val="007134F6"/>
    <w:rsid w:val="00714F6C"/>
    <w:rsid w:val="00716C10"/>
    <w:rsid w:val="00717071"/>
    <w:rsid w:val="00720A5D"/>
    <w:rsid w:val="007221DF"/>
    <w:rsid w:val="007222E1"/>
    <w:rsid w:val="0072237E"/>
    <w:rsid w:val="007224A4"/>
    <w:rsid w:val="007233B5"/>
    <w:rsid w:val="00723DA1"/>
    <w:rsid w:val="0073167C"/>
    <w:rsid w:val="00732A79"/>
    <w:rsid w:val="00732B49"/>
    <w:rsid w:val="00733933"/>
    <w:rsid w:val="00734545"/>
    <w:rsid w:val="00734A8B"/>
    <w:rsid w:val="007351B6"/>
    <w:rsid w:val="007363A1"/>
    <w:rsid w:val="007366A2"/>
    <w:rsid w:val="0073758E"/>
    <w:rsid w:val="00737E09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565"/>
    <w:rsid w:val="007476F7"/>
    <w:rsid w:val="007501C3"/>
    <w:rsid w:val="00750657"/>
    <w:rsid w:val="00750A3A"/>
    <w:rsid w:val="00750D86"/>
    <w:rsid w:val="00750F4D"/>
    <w:rsid w:val="00751C1E"/>
    <w:rsid w:val="0075207A"/>
    <w:rsid w:val="00752584"/>
    <w:rsid w:val="00752693"/>
    <w:rsid w:val="00752E1D"/>
    <w:rsid w:val="007541D6"/>
    <w:rsid w:val="0075458F"/>
    <w:rsid w:val="00754871"/>
    <w:rsid w:val="00754F01"/>
    <w:rsid w:val="00755668"/>
    <w:rsid w:val="00755762"/>
    <w:rsid w:val="00757EF2"/>
    <w:rsid w:val="0076155E"/>
    <w:rsid w:val="007619CC"/>
    <w:rsid w:val="00761F4A"/>
    <w:rsid w:val="0076309B"/>
    <w:rsid w:val="00763A61"/>
    <w:rsid w:val="00764C0B"/>
    <w:rsid w:val="0076509C"/>
    <w:rsid w:val="007659B5"/>
    <w:rsid w:val="0076674A"/>
    <w:rsid w:val="00766E74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59D"/>
    <w:rsid w:val="00783A76"/>
    <w:rsid w:val="00783B62"/>
    <w:rsid w:val="007845AF"/>
    <w:rsid w:val="00784EF3"/>
    <w:rsid w:val="007863F7"/>
    <w:rsid w:val="00790D12"/>
    <w:rsid w:val="00790E26"/>
    <w:rsid w:val="00791011"/>
    <w:rsid w:val="007913AD"/>
    <w:rsid w:val="007913C7"/>
    <w:rsid w:val="0079207A"/>
    <w:rsid w:val="00792308"/>
    <w:rsid w:val="007924C5"/>
    <w:rsid w:val="007951DB"/>
    <w:rsid w:val="00796F2A"/>
    <w:rsid w:val="007A0AE5"/>
    <w:rsid w:val="007A1B72"/>
    <w:rsid w:val="007A21FE"/>
    <w:rsid w:val="007A2587"/>
    <w:rsid w:val="007A277C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4171"/>
    <w:rsid w:val="007B5023"/>
    <w:rsid w:val="007B5A0E"/>
    <w:rsid w:val="007B60D9"/>
    <w:rsid w:val="007B61AE"/>
    <w:rsid w:val="007B66B4"/>
    <w:rsid w:val="007B714D"/>
    <w:rsid w:val="007B7212"/>
    <w:rsid w:val="007C0B6A"/>
    <w:rsid w:val="007C1C24"/>
    <w:rsid w:val="007C3B04"/>
    <w:rsid w:val="007C4977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4462"/>
    <w:rsid w:val="007E5054"/>
    <w:rsid w:val="007E5D6E"/>
    <w:rsid w:val="007E668E"/>
    <w:rsid w:val="007E6EC3"/>
    <w:rsid w:val="007E79BD"/>
    <w:rsid w:val="007F0B19"/>
    <w:rsid w:val="007F184D"/>
    <w:rsid w:val="007F19D6"/>
    <w:rsid w:val="007F28C4"/>
    <w:rsid w:val="007F2AAE"/>
    <w:rsid w:val="007F3432"/>
    <w:rsid w:val="007F546D"/>
    <w:rsid w:val="007F644B"/>
    <w:rsid w:val="007F681E"/>
    <w:rsid w:val="007F697E"/>
    <w:rsid w:val="007F73BF"/>
    <w:rsid w:val="00800B32"/>
    <w:rsid w:val="00800E1A"/>
    <w:rsid w:val="00800FD6"/>
    <w:rsid w:val="008014AA"/>
    <w:rsid w:val="00801DE3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464D"/>
    <w:rsid w:val="0081689F"/>
    <w:rsid w:val="008177DB"/>
    <w:rsid w:val="00820E48"/>
    <w:rsid w:val="0082181B"/>
    <w:rsid w:val="00821DDC"/>
    <w:rsid w:val="00822DF4"/>
    <w:rsid w:val="00824C77"/>
    <w:rsid w:val="00830521"/>
    <w:rsid w:val="00830EE1"/>
    <w:rsid w:val="00832555"/>
    <w:rsid w:val="008330D2"/>
    <w:rsid w:val="00833111"/>
    <w:rsid w:val="00833389"/>
    <w:rsid w:val="0083392B"/>
    <w:rsid w:val="00834C12"/>
    <w:rsid w:val="00836258"/>
    <w:rsid w:val="00836774"/>
    <w:rsid w:val="0083679D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4635C"/>
    <w:rsid w:val="00850BA5"/>
    <w:rsid w:val="00850CFC"/>
    <w:rsid w:val="00852193"/>
    <w:rsid w:val="00852D2A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5B3"/>
    <w:rsid w:val="00863788"/>
    <w:rsid w:val="0086522B"/>
    <w:rsid w:val="0086536F"/>
    <w:rsid w:val="00865C32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B77"/>
    <w:rsid w:val="00882F2D"/>
    <w:rsid w:val="00883F33"/>
    <w:rsid w:val="0088501B"/>
    <w:rsid w:val="0088568F"/>
    <w:rsid w:val="0088614C"/>
    <w:rsid w:val="008865A0"/>
    <w:rsid w:val="008872A6"/>
    <w:rsid w:val="0088746C"/>
    <w:rsid w:val="00887D1C"/>
    <w:rsid w:val="00890027"/>
    <w:rsid w:val="00890890"/>
    <w:rsid w:val="00890C39"/>
    <w:rsid w:val="008911A9"/>
    <w:rsid w:val="008917EC"/>
    <w:rsid w:val="00891DE7"/>
    <w:rsid w:val="008926E6"/>
    <w:rsid w:val="008929CC"/>
    <w:rsid w:val="00894951"/>
    <w:rsid w:val="008956A7"/>
    <w:rsid w:val="0089638C"/>
    <w:rsid w:val="008978C6"/>
    <w:rsid w:val="00897D8A"/>
    <w:rsid w:val="008A0940"/>
    <w:rsid w:val="008A26E3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24DE"/>
    <w:rsid w:val="008B336A"/>
    <w:rsid w:val="008B3DE3"/>
    <w:rsid w:val="008B5C8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C7085"/>
    <w:rsid w:val="008C7C0D"/>
    <w:rsid w:val="008D0E23"/>
    <w:rsid w:val="008D12DD"/>
    <w:rsid w:val="008D185A"/>
    <w:rsid w:val="008D2CAD"/>
    <w:rsid w:val="008D3370"/>
    <w:rsid w:val="008D39DA"/>
    <w:rsid w:val="008D3EB1"/>
    <w:rsid w:val="008D41D8"/>
    <w:rsid w:val="008D4265"/>
    <w:rsid w:val="008D47CD"/>
    <w:rsid w:val="008D498B"/>
    <w:rsid w:val="008D5F94"/>
    <w:rsid w:val="008D6CD5"/>
    <w:rsid w:val="008D750C"/>
    <w:rsid w:val="008E0E58"/>
    <w:rsid w:val="008E16A4"/>
    <w:rsid w:val="008E1B6B"/>
    <w:rsid w:val="008E20F1"/>
    <w:rsid w:val="008E396E"/>
    <w:rsid w:val="008E425A"/>
    <w:rsid w:val="008E43BB"/>
    <w:rsid w:val="008E4BCE"/>
    <w:rsid w:val="008E5C84"/>
    <w:rsid w:val="008E7CE1"/>
    <w:rsid w:val="008F01F3"/>
    <w:rsid w:val="008F0605"/>
    <w:rsid w:val="008F121B"/>
    <w:rsid w:val="008F177F"/>
    <w:rsid w:val="008F2A67"/>
    <w:rsid w:val="008F378F"/>
    <w:rsid w:val="008F4C20"/>
    <w:rsid w:val="008F6E9E"/>
    <w:rsid w:val="008F742A"/>
    <w:rsid w:val="008F7A35"/>
    <w:rsid w:val="008F7DF0"/>
    <w:rsid w:val="00900010"/>
    <w:rsid w:val="00900A54"/>
    <w:rsid w:val="00900DA1"/>
    <w:rsid w:val="00900DE9"/>
    <w:rsid w:val="00902BA0"/>
    <w:rsid w:val="00902C83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BBB"/>
    <w:rsid w:val="009159A7"/>
    <w:rsid w:val="00915A05"/>
    <w:rsid w:val="00916EBD"/>
    <w:rsid w:val="00917DAB"/>
    <w:rsid w:val="00920B74"/>
    <w:rsid w:val="00921626"/>
    <w:rsid w:val="00923882"/>
    <w:rsid w:val="00924DBA"/>
    <w:rsid w:val="009257DA"/>
    <w:rsid w:val="009259A1"/>
    <w:rsid w:val="0092718A"/>
    <w:rsid w:val="009277BC"/>
    <w:rsid w:val="0093118B"/>
    <w:rsid w:val="009314D6"/>
    <w:rsid w:val="00931E41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0"/>
    <w:rsid w:val="00943B7E"/>
    <w:rsid w:val="00943F36"/>
    <w:rsid w:val="009443A9"/>
    <w:rsid w:val="009529C3"/>
    <w:rsid w:val="00953306"/>
    <w:rsid w:val="00953CE4"/>
    <w:rsid w:val="00955629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6AB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0510"/>
    <w:rsid w:val="00992226"/>
    <w:rsid w:val="00992878"/>
    <w:rsid w:val="00996A6A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6408"/>
    <w:rsid w:val="009A7D63"/>
    <w:rsid w:val="009A7EDF"/>
    <w:rsid w:val="009B1AAA"/>
    <w:rsid w:val="009B24F4"/>
    <w:rsid w:val="009B698E"/>
    <w:rsid w:val="009B7A05"/>
    <w:rsid w:val="009C0E7E"/>
    <w:rsid w:val="009C106F"/>
    <w:rsid w:val="009C16A3"/>
    <w:rsid w:val="009C1BEA"/>
    <w:rsid w:val="009C22B9"/>
    <w:rsid w:val="009C251B"/>
    <w:rsid w:val="009C26FC"/>
    <w:rsid w:val="009C2A3C"/>
    <w:rsid w:val="009C377E"/>
    <w:rsid w:val="009C5FB0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E7ECA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2B45"/>
    <w:rsid w:val="00A06CDC"/>
    <w:rsid w:val="00A113AA"/>
    <w:rsid w:val="00A140AD"/>
    <w:rsid w:val="00A14E22"/>
    <w:rsid w:val="00A154D7"/>
    <w:rsid w:val="00A20F2D"/>
    <w:rsid w:val="00A2171D"/>
    <w:rsid w:val="00A218F7"/>
    <w:rsid w:val="00A21975"/>
    <w:rsid w:val="00A22ABC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6D"/>
    <w:rsid w:val="00A4227D"/>
    <w:rsid w:val="00A44242"/>
    <w:rsid w:val="00A453AD"/>
    <w:rsid w:val="00A47750"/>
    <w:rsid w:val="00A50667"/>
    <w:rsid w:val="00A50BE4"/>
    <w:rsid w:val="00A51A12"/>
    <w:rsid w:val="00A52100"/>
    <w:rsid w:val="00A526EE"/>
    <w:rsid w:val="00A52F7A"/>
    <w:rsid w:val="00A5502B"/>
    <w:rsid w:val="00A557DF"/>
    <w:rsid w:val="00A56303"/>
    <w:rsid w:val="00A56709"/>
    <w:rsid w:val="00A56C32"/>
    <w:rsid w:val="00A56D0C"/>
    <w:rsid w:val="00A56FE7"/>
    <w:rsid w:val="00A571FF"/>
    <w:rsid w:val="00A57323"/>
    <w:rsid w:val="00A575A6"/>
    <w:rsid w:val="00A60A8B"/>
    <w:rsid w:val="00A61070"/>
    <w:rsid w:val="00A61921"/>
    <w:rsid w:val="00A63213"/>
    <w:rsid w:val="00A633E4"/>
    <w:rsid w:val="00A64916"/>
    <w:rsid w:val="00A64ABD"/>
    <w:rsid w:val="00A652E5"/>
    <w:rsid w:val="00A66231"/>
    <w:rsid w:val="00A66A36"/>
    <w:rsid w:val="00A6774B"/>
    <w:rsid w:val="00A706C0"/>
    <w:rsid w:val="00A71144"/>
    <w:rsid w:val="00A71775"/>
    <w:rsid w:val="00A71942"/>
    <w:rsid w:val="00A726D6"/>
    <w:rsid w:val="00A737D8"/>
    <w:rsid w:val="00A74340"/>
    <w:rsid w:val="00A762C2"/>
    <w:rsid w:val="00A775C6"/>
    <w:rsid w:val="00A80233"/>
    <w:rsid w:val="00A80E1B"/>
    <w:rsid w:val="00A81DF4"/>
    <w:rsid w:val="00A83918"/>
    <w:rsid w:val="00A83F18"/>
    <w:rsid w:val="00A84BA7"/>
    <w:rsid w:val="00A86503"/>
    <w:rsid w:val="00A86F79"/>
    <w:rsid w:val="00A87B0F"/>
    <w:rsid w:val="00A913DF"/>
    <w:rsid w:val="00A914BD"/>
    <w:rsid w:val="00A919B4"/>
    <w:rsid w:val="00A92949"/>
    <w:rsid w:val="00A92B9C"/>
    <w:rsid w:val="00A93D35"/>
    <w:rsid w:val="00A94881"/>
    <w:rsid w:val="00A95682"/>
    <w:rsid w:val="00A96083"/>
    <w:rsid w:val="00A96E0D"/>
    <w:rsid w:val="00AA0101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1BC7"/>
    <w:rsid w:val="00AC20FC"/>
    <w:rsid w:val="00AC2977"/>
    <w:rsid w:val="00AC507E"/>
    <w:rsid w:val="00AC51D2"/>
    <w:rsid w:val="00AC6615"/>
    <w:rsid w:val="00AD023E"/>
    <w:rsid w:val="00AD0804"/>
    <w:rsid w:val="00AD0995"/>
    <w:rsid w:val="00AD1380"/>
    <w:rsid w:val="00AD21BA"/>
    <w:rsid w:val="00AD374E"/>
    <w:rsid w:val="00AD3B74"/>
    <w:rsid w:val="00AD44AD"/>
    <w:rsid w:val="00AD4A80"/>
    <w:rsid w:val="00AD5BFF"/>
    <w:rsid w:val="00AD5D8E"/>
    <w:rsid w:val="00AD6008"/>
    <w:rsid w:val="00AD694D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56F7"/>
    <w:rsid w:val="00AF5FAD"/>
    <w:rsid w:val="00AF6369"/>
    <w:rsid w:val="00AF7E12"/>
    <w:rsid w:val="00B00097"/>
    <w:rsid w:val="00B0075C"/>
    <w:rsid w:val="00B022B8"/>
    <w:rsid w:val="00B03D2E"/>
    <w:rsid w:val="00B04961"/>
    <w:rsid w:val="00B04DA9"/>
    <w:rsid w:val="00B04DCC"/>
    <w:rsid w:val="00B057D4"/>
    <w:rsid w:val="00B067DD"/>
    <w:rsid w:val="00B0765C"/>
    <w:rsid w:val="00B102FB"/>
    <w:rsid w:val="00B10B2B"/>
    <w:rsid w:val="00B11296"/>
    <w:rsid w:val="00B11335"/>
    <w:rsid w:val="00B121ED"/>
    <w:rsid w:val="00B13209"/>
    <w:rsid w:val="00B14AFC"/>
    <w:rsid w:val="00B15F34"/>
    <w:rsid w:val="00B16AAA"/>
    <w:rsid w:val="00B1761C"/>
    <w:rsid w:val="00B178C3"/>
    <w:rsid w:val="00B231B3"/>
    <w:rsid w:val="00B23F9C"/>
    <w:rsid w:val="00B25098"/>
    <w:rsid w:val="00B25FFF"/>
    <w:rsid w:val="00B26F44"/>
    <w:rsid w:val="00B320FA"/>
    <w:rsid w:val="00B32660"/>
    <w:rsid w:val="00B33BE9"/>
    <w:rsid w:val="00B33DC0"/>
    <w:rsid w:val="00B3400A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437B"/>
    <w:rsid w:val="00B45137"/>
    <w:rsid w:val="00B45180"/>
    <w:rsid w:val="00B45E41"/>
    <w:rsid w:val="00B466F3"/>
    <w:rsid w:val="00B46D63"/>
    <w:rsid w:val="00B4716D"/>
    <w:rsid w:val="00B47BC2"/>
    <w:rsid w:val="00B47F60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55051"/>
    <w:rsid w:val="00B553D2"/>
    <w:rsid w:val="00B575AC"/>
    <w:rsid w:val="00B60315"/>
    <w:rsid w:val="00B604D9"/>
    <w:rsid w:val="00B60A3E"/>
    <w:rsid w:val="00B60E47"/>
    <w:rsid w:val="00B60FB0"/>
    <w:rsid w:val="00B61647"/>
    <w:rsid w:val="00B6206E"/>
    <w:rsid w:val="00B62A75"/>
    <w:rsid w:val="00B62BC4"/>
    <w:rsid w:val="00B643AA"/>
    <w:rsid w:val="00B64B6E"/>
    <w:rsid w:val="00B65F37"/>
    <w:rsid w:val="00B663D0"/>
    <w:rsid w:val="00B6644F"/>
    <w:rsid w:val="00B6692E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15B4"/>
    <w:rsid w:val="00B83275"/>
    <w:rsid w:val="00B83A89"/>
    <w:rsid w:val="00B83DE0"/>
    <w:rsid w:val="00B83EBA"/>
    <w:rsid w:val="00B8496A"/>
    <w:rsid w:val="00B8525E"/>
    <w:rsid w:val="00B8554C"/>
    <w:rsid w:val="00B859F6"/>
    <w:rsid w:val="00B864C2"/>
    <w:rsid w:val="00B871F8"/>
    <w:rsid w:val="00B87E6C"/>
    <w:rsid w:val="00B90BD0"/>
    <w:rsid w:val="00B90C0D"/>
    <w:rsid w:val="00B93666"/>
    <w:rsid w:val="00B93A31"/>
    <w:rsid w:val="00B95CFF"/>
    <w:rsid w:val="00B9615D"/>
    <w:rsid w:val="00BA0178"/>
    <w:rsid w:val="00BA302D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2767"/>
    <w:rsid w:val="00BB3247"/>
    <w:rsid w:val="00BB3619"/>
    <w:rsid w:val="00BB544C"/>
    <w:rsid w:val="00BB58A9"/>
    <w:rsid w:val="00BB5A93"/>
    <w:rsid w:val="00BB6BD2"/>
    <w:rsid w:val="00BB6F42"/>
    <w:rsid w:val="00BB77EF"/>
    <w:rsid w:val="00BB7833"/>
    <w:rsid w:val="00BC0E53"/>
    <w:rsid w:val="00BC159F"/>
    <w:rsid w:val="00BC1635"/>
    <w:rsid w:val="00BC184E"/>
    <w:rsid w:val="00BC1B1A"/>
    <w:rsid w:val="00BC1BC9"/>
    <w:rsid w:val="00BC2004"/>
    <w:rsid w:val="00BC3AD5"/>
    <w:rsid w:val="00BC3ED6"/>
    <w:rsid w:val="00BC5273"/>
    <w:rsid w:val="00BC615B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19E9"/>
    <w:rsid w:val="00BE24BD"/>
    <w:rsid w:val="00BE2CDA"/>
    <w:rsid w:val="00BE32FE"/>
    <w:rsid w:val="00BE417C"/>
    <w:rsid w:val="00BF081E"/>
    <w:rsid w:val="00BF1E27"/>
    <w:rsid w:val="00BF1F03"/>
    <w:rsid w:val="00BF1FC2"/>
    <w:rsid w:val="00BF216C"/>
    <w:rsid w:val="00BF2999"/>
    <w:rsid w:val="00BF2AB1"/>
    <w:rsid w:val="00BF465D"/>
    <w:rsid w:val="00BF54C7"/>
    <w:rsid w:val="00BF5DF2"/>
    <w:rsid w:val="00BF6D63"/>
    <w:rsid w:val="00BF6FDC"/>
    <w:rsid w:val="00BF725A"/>
    <w:rsid w:val="00BF7673"/>
    <w:rsid w:val="00BF7A7F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48B9"/>
    <w:rsid w:val="00C16833"/>
    <w:rsid w:val="00C174A3"/>
    <w:rsid w:val="00C20389"/>
    <w:rsid w:val="00C204A8"/>
    <w:rsid w:val="00C20C82"/>
    <w:rsid w:val="00C2151E"/>
    <w:rsid w:val="00C229D0"/>
    <w:rsid w:val="00C24023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401A5"/>
    <w:rsid w:val="00C4025D"/>
    <w:rsid w:val="00C404AF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0199"/>
    <w:rsid w:val="00C51EF6"/>
    <w:rsid w:val="00C523BD"/>
    <w:rsid w:val="00C54B26"/>
    <w:rsid w:val="00C562E9"/>
    <w:rsid w:val="00C56749"/>
    <w:rsid w:val="00C5675A"/>
    <w:rsid w:val="00C56DA1"/>
    <w:rsid w:val="00C606EA"/>
    <w:rsid w:val="00C60C97"/>
    <w:rsid w:val="00C61750"/>
    <w:rsid w:val="00C62037"/>
    <w:rsid w:val="00C624B4"/>
    <w:rsid w:val="00C627B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667AE"/>
    <w:rsid w:val="00C700F2"/>
    <w:rsid w:val="00C714A8"/>
    <w:rsid w:val="00C7152F"/>
    <w:rsid w:val="00C73361"/>
    <w:rsid w:val="00C73CCE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7A0"/>
    <w:rsid w:val="00C83F1D"/>
    <w:rsid w:val="00C856DB"/>
    <w:rsid w:val="00C8765F"/>
    <w:rsid w:val="00C90248"/>
    <w:rsid w:val="00C90A4B"/>
    <w:rsid w:val="00C91BC1"/>
    <w:rsid w:val="00C923A1"/>
    <w:rsid w:val="00C92B21"/>
    <w:rsid w:val="00C9539B"/>
    <w:rsid w:val="00C96585"/>
    <w:rsid w:val="00C96F24"/>
    <w:rsid w:val="00CA13D3"/>
    <w:rsid w:val="00CA1FD9"/>
    <w:rsid w:val="00CA2915"/>
    <w:rsid w:val="00CA3B48"/>
    <w:rsid w:val="00CA51F1"/>
    <w:rsid w:val="00CA615F"/>
    <w:rsid w:val="00CA653B"/>
    <w:rsid w:val="00CA701A"/>
    <w:rsid w:val="00CA7C4D"/>
    <w:rsid w:val="00CB090C"/>
    <w:rsid w:val="00CB375F"/>
    <w:rsid w:val="00CB5D84"/>
    <w:rsid w:val="00CB6EA9"/>
    <w:rsid w:val="00CB7EDB"/>
    <w:rsid w:val="00CC0C79"/>
    <w:rsid w:val="00CC0CC7"/>
    <w:rsid w:val="00CC0E63"/>
    <w:rsid w:val="00CC178B"/>
    <w:rsid w:val="00CC22D1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C76FD"/>
    <w:rsid w:val="00CD00F2"/>
    <w:rsid w:val="00CD021C"/>
    <w:rsid w:val="00CD1602"/>
    <w:rsid w:val="00CD2A4B"/>
    <w:rsid w:val="00CD2C22"/>
    <w:rsid w:val="00CD31F6"/>
    <w:rsid w:val="00CD39E5"/>
    <w:rsid w:val="00CD3F95"/>
    <w:rsid w:val="00CD559C"/>
    <w:rsid w:val="00CD6111"/>
    <w:rsid w:val="00CE158A"/>
    <w:rsid w:val="00CE1B04"/>
    <w:rsid w:val="00CE2129"/>
    <w:rsid w:val="00CE2616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30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1154"/>
    <w:rsid w:val="00D02ECF"/>
    <w:rsid w:val="00D04BD4"/>
    <w:rsid w:val="00D05B74"/>
    <w:rsid w:val="00D06731"/>
    <w:rsid w:val="00D07033"/>
    <w:rsid w:val="00D137AA"/>
    <w:rsid w:val="00D14397"/>
    <w:rsid w:val="00D14D28"/>
    <w:rsid w:val="00D154E4"/>
    <w:rsid w:val="00D1566F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309"/>
    <w:rsid w:val="00D41767"/>
    <w:rsid w:val="00D4309F"/>
    <w:rsid w:val="00D437C3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B52"/>
    <w:rsid w:val="00D67F0C"/>
    <w:rsid w:val="00D7094F"/>
    <w:rsid w:val="00D71652"/>
    <w:rsid w:val="00D72211"/>
    <w:rsid w:val="00D72626"/>
    <w:rsid w:val="00D73C0E"/>
    <w:rsid w:val="00D73EBD"/>
    <w:rsid w:val="00D74C65"/>
    <w:rsid w:val="00D74CDB"/>
    <w:rsid w:val="00D7629D"/>
    <w:rsid w:val="00D7699A"/>
    <w:rsid w:val="00D77409"/>
    <w:rsid w:val="00D80681"/>
    <w:rsid w:val="00D8281E"/>
    <w:rsid w:val="00D82979"/>
    <w:rsid w:val="00D84143"/>
    <w:rsid w:val="00D84707"/>
    <w:rsid w:val="00D85706"/>
    <w:rsid w:val="00D85AE5"/>
    <w:rsid w:val="00D907B5"/>
    <w:rsid w:val="00D92E4A"/>
    <w:rsid w:val="00D93F81"/>
    <w:rsid w:val="00D9703C"/>
    <w:rsid w:val="00DA0046"/>
    <w:rsid w:val="00DA0AF7"/>
    <w:rsid w:val="00DA15D2"/>
    <w:rsid w:val="00DA1A41"/>
    <w:rsid w:val="00DA22E7"/>
    <w:rsid w:val="00DA2A4A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B6F68"/>
    <w:rsid w:val="00DC0061"/>
    <w:rsid w:val="00DC08D1"/>
    <w:rsid w:val="00DC15D5"/>
    <w:rsid w:val="00DC357E"/>
    <w:rsid w:val="00DC53B0"/>
    <w:rsid w:val="00DC5D1B"/>
    <w:rsid w:val="00DC7FF3"/>
    <w:rsid w:val="00DD0200"/>
    <w:rsid w:val="00DD0851"/>
    <w:rsid w:val="00DD095E"/>
    <w:rsid w:val="00DD0B94"/>
    <w:rsid w:val="00DD1CBF"/>
    <w:rsid w:val="00DD1F22"/>
    <w:rsid w:val="00DD2010"/>
    <w:rsid w:val="00DD2875"/>
    <w:rsid w:val="00DD288D"/>
    <w:rsid w:val="00DD3018"/>
    <w:rsid w:val="00DD436A"/>
    <w:rsid w:val="00DD4936"/>
    <w:rsid w:val="00DD4AEF"/>
    <w:rsid w:val="00DD601F"/>
    <w:rsid w:val="00DD7E21"/>
    <w:rsid w:val="00DE111D"/>
    <w:rsid w:val="00DE114F"/>
    <w:rsid w:val="00DE157C"/>
    <w:rsid w:val="00DE1B21"/>
    <w:rsid w:val="00DE2E14"/>
    <w:rsid w:val="00DE3BB0"/>
    <w:rsid w:val="00DE3FCA"/>
    <w:rsid w:val="00DE6191"/>
    <w:rsid w:val="00DE7D4F"/>
    <w:rsid w:val="00DF0AC0"/>
    <w:rsid w:val="00DF129B"/>
    <w:rsid w:val="00DF28E1"/>
    <w:rsid w:val="00DF3751"/>
    <w:rsid w:val="00DF7C4B"/>
    <w:rsid w:val="00DF7CEF"/>
    <w:rsid w:val="00E01787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599D"/>
    <w:rsid w:val="00E1741A"/>
    <w:rsid w:val="00E17602"/>
    <w:rsid w:val="00E17C33"/>
    <w:rsid w:val="00E200AB"/>
    <w:rsid w:val="00E254F5"/>
    <w:rsid w:val="00E259F7"/>
    <w:rsid w:val="00E25CA8"/>
    <w:rsid w:val="00E26950"/>
    <w:rsid w:val="00E31226"/>
    <w:rsid w:val="00E3253C"/>
    <w:rsid w:val="00E326EE"/>
    <w:rsid w:val="00E33B7E"/>
    <w:rsid w:val="00E34DCD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2E0D"/>
    <w:rsid w:val="00E5353E"/>
    <w:rsid w:val="00E53CA0"/>
    <w:rsid w:val="00E54037"/>
    <w:rsid w:val="00E546BC"/>
    <w:rsid w:val="00E54D36"/>
    <w:rsid w:val="00E54F0E"/>
    <w:rsid w:val="00E5507B"/>
    <w:rsid w:val="00E55451"/>
    <w:rsid w:val="00E55B7A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6792E"/>
    <w:rsid w:val="00E700E9"/>
    <w:rsid w:val="00E70744"/>
    <w:rsid w:val="00E707EF"/>
    <w:rsid w:val="00E71264"/>
    <w:rsid w:val="00E712E1"/>
    <w:rsid w:val="00E714D5"/>
    <w:rsid w:val="00E72497"/>
    <w:rsid w:val="00E72901"/>
    <w:rsid w:val="00E729B9"/>
    <w:rsid w:val="00E72B1D"/>
    <w:rsid w:val="00E72E5F"/>
    <w:rsid w:val="00E72FBF"/>
    <w:rsid w:val="00E731FD"/>
    <w:rsid w:val="00E73380"/>
    <w:rsid w:val="00E73CAD"/>
    <w:rsid w:val="00E73E5A"/>
    <w:rsid w:val="00E74957"/>
    <w:rsid w:val="00E75331"/>
    <w:rsid w:val="00E75A6B"/>
    <w:rsid w:val="00E81479"/>
    <w:rsid w:val="00E818AF"/>
    <w:rsid w:val="00E842F6"/>
    <w:rsid w:val="00E862B3"/>
    <w:rsid w:val="00E86C87"/>
    <w:rsid w:val="00E86FE3"/>
    <w:rsid w:val="00E909F4"/>
    <w:rsid w:val="00E9364D"/>
    <w:rsid w:val="00E9517A"/>
    <w:rsid w:val="00E9547A"/>
    <w:rsid w:val="00E95705"/>
    <w:rsid w:val="00E96167"/>
    <w:rsid w:val="00E9793F"/>
    <w:rsid w:val="00E97F81"/>
    <w:rsid w:val="00EA1954"/>
    <w:rsid w:val="00EA1E02"/>
    <w:rsid w:val="00EA20EB"/>
    <w:rsid w:val="00EA2753"/>
    <w:rsid w:val="00EA28B6"/>
    <w:rsid w:val="00EA4A03"/>
    <w:rsid w:val="00EA5A5D"/>
    <w:rsid w:val="00EB0A8E"/>
    <w:rsid w:val="00EB156B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B7EFF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4FB2"/>
    <w:rsid w:val="00EE5372"/>
    <w:rsid w:val="00EE6C09"/>
    <w:rsid w:val="00EE736E"/>
    <w:rsid w:val="00EF0628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225"/>
    <w:rsid w:val="00F04BD5"/>
    <w:rsid w:val="00F04C37"/>
    <w:rsid w:val="00F0533C"/>
    <w:rsid w:val="00F06008"/>
    <w:rsid w:val="00F06408"/>
    <w:rsid w:val="00F10CD2"/>
    <w:rsid w:val="00F1117B"/>
    <w:rsid w:val="00F112C3"/>
    <w:rsid w:val="00F121C9"/>
    <w:rsid w:val="00F1315E"/>
    <w:rsid w:val="00F134AD"/>
    <w:rsid w:val="00F14AB9"/>
    <w:rsid w:val="00F1587D"/>
    <w:rsid w:val="00F16BB2"/>
    <w:rsid w:val="00F17251"/>
    <w:rsid w:val="00F20195"/>
    <w:rsid w:val="00F211CE"/>
    <w:rsid w:val="00F23703"/>
    <w:rsid w:val="00F23E90"/>
    <w:rsid w:val="00F2474D"/>
    <w:rsid w:val="00F24A47"/>
    <w:rsid w:val="00F2559B"/>
    <w:rsid w:val="00F259AD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3755E"/>
    <w:rsid w:val="00F40763"/>
    <w:rsid w:val="00F40F7A"/>
    <w:rsid w:val="00F41FA7"/>
    <w:rsid w:val="00F42E20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20C"/>
    <w:rsid w:val="00F6234B"/>
    <w:rsid w:val="00F62DEC"/>
    <w:rsid w:val="00F636D7"/>
    <w:rsid w:val="00F6514B"/>
    <w:rsid w:val="00F65686"/>
    <w:rsid w:val="00F66B8C"/>
    <w:rsid w:val="00F676A0"/>
    <w:rsid w:val="00F70B96"/>
    <w:rsid w:val="00F72F0F"/>
    <w:rsid w:val="00F74B31"/>
    <w:rsid w:val="00F74ECC"/>
    <w:rsid w:val="00F75893"/>
    <w:rsid w:val="00F803C0"/>
    <w:rsid w:val="00F80C23"/>
    <w:rsid w:val="00F80CE9"/>
    <w:rsid w:val="00F81C3F"/>
    <w:rsid w:val="00F81EF3"/>
    <w:rsid w:val="00F84091"/>
    <w:rsid w:val="00F8416C"/>
    <w:rsid w:val="00F85CE5"/>
    <w:rsid w:val="00F87CAA"/>
    <w:rsid w:val="00F87E21"/>
    <w:rsid w:val="00F907C9"/>
    <w:rsid w:val="00F90B9D"/>
    <w:rsid w:val="00F90D3B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4F8"/>
    <w:rsid w:val="00FA6667"/>
    <w:rsid w:val="00FA6F37"/>
    <w:rsid w:val="00FA7F9D"/>
    <w:rsid w:val="00FB04BC"/>
    <w:rsid w:val="00FB0A74"/>
    <w:rsid w:val="00FB1C6D"/>
    <w:rsid w:val="00FB32FF"/>
    <w:rsid w:val="00FB4C2D"/>
    <w:rsid w:val="00FB5BD4"/>
    <w:rsid w:val="00FB5C6C"/>
    <w:rsid w:val="00FB6757"/>
    <w:rsid w:val="00FC2124"/>
    <w:rsid w:val="00FC24D5"/>
    <w:rsid w:val="00FC25F3"/>
    <w:rsid w:val="00FC2B06"/>
    <w:rsid w:val="00FC4E1B"/>
    <w:rsid w:val="00FC5580"/>
    <w:rsid w:val="00FC5ECA"/>
    <w:rsid w:val="00FC62FF"/>
    <w:rsid w:val="00FC6CC1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563F"/>
    <w:rsid w:val="00FD686A"/>
    <w:rsid w:val="00FD7BB7"/>
    <w:rsid w:val="00FE0130"/>
    <w:rsid w:val="00FE0A94"/>
    <w:rsid w:val="00FE50CE"/>
    <w:rsid w:val="00FE5807"/>
    <w:rsid w:val="00FE5C42"/>
    <w:rsid w:val="00FE5C6E"/>
    <w:rsid w:val="00FE6355"/>
    <w:rsid w:val="00FF07C7"/>
    <w:rsid w:val="00FF0C46"/>
    <w:rsid w:val="00FF14C5"/>
    <w:rsid w:val="00FF22A5"/>
    <w:rsid w:val="00FF2D92"/>
    <w:rsid w:val="00FF50E5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7F17C"/>
  <w15:docId w15:val="{EF53D289-FFBE-4CBE-9D75-7FF3AE92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uiPriority w:val="99"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uiPriority w:val="39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uiPriority w:val="99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50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50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50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50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rsid w:val="000A0184"/>
    <w:pPr>
      <w:ind w:left="283" w:hanging="283"/>
    </w:pPr>
    <w:rPr>
      <w:sz w:val="20"/>
      <w:szCs w:val="20"/>
    </w:rPr>
  </w:style>
  <w:style w:type="paragraph" w:customStyle="1" w:styleId="Style18">
    <w:name w:val="Style18"/>
    <w:basedOn w:val="Normalny"/>
    <w:uiPriority w:val="99"/>
    <w:rsid w:val="00A4226D"/>
    <w:pPr>
      <w:widowControl w:val="0"/>
      <w:autoSpaceDE w:val="0"/>
      <w:autoSpaceDN w:val="0"/>
      <w:adjustRightInd w:val="0"/>
      <w:spacing w:line="245" w:lineRule="exact"/>
      <w:ind w:hanging="504"/>
      <w:jc w:val="both"/>
    </w:pPr>
    <w:rPr>
      <w:rFonts w:ascii="Calibri" w:hAnsi="Calibri"/>
    </w:rPr>
  </w:style>
  <w:style w:type="character" w:customStyle="1" w:styleId="FontStyle39">
    <w:name w:val="Font Style39"/>
    <w:basedOn w:val="Domylnaczcionkaakapitu"/>
    <w:uiPriority w:val="99"/>
    <w:rsid w:val="00A4226D"/>
    <w:rPr>
      <w:rFonts w:ascii="Calibri" w:hAnsi="Calibri" w:cs="Calibri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226D"/>
    <w:rPr>
      <w:rFonts w:ascii="Calibri" w:hAnsi="Calibri" w:cs="Calibri"/>
      <w:sz w:val="18"/>
      <w:szCs w:val="18"/>
    </w:rPr>
  </w:style>
  <w:style w:type="paragraph" w:customStyle="1" w:styleId="Style24">
    <w:name w:val="Style24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499"/>
    </w:pPr>
    <w:rPr>
      <w:rFonts w:ascii="Calibri" w:hAnsi="Calibri"/>
    </w:rPr>
  </w:style>
  <w:style w:type="paragraph" w:customStyle="1" w:styleId="Style28">
    <w:name w:val="Style28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Calibri" w:hAnsi="Calibri"/>
    </w:rPr>
  </w:style>
  <w:style w:type="numbering" w:customStyle="1" w:styleId="WWOutlineListStyle1">
    <w:name w:val="WW_OutlineListStyle_1"/>
    <w:basedOn w:val="Bezlisty"/>
    <w:rsid w:val="00280FDA"/>
    <w:pPr>
      <w:numPr>
        <w:numId w:val="60"/>
      </w:numPr>
    </w:pPr>
  </w:style>
  <w:style w:type="paragraph" w:customStyle="1" w:styleId="Nagwek10">
    <w:name w:val="Nagłówek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Textbody">
    <w:name w:val="Text bod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jc w:val="both"/>
      <w:textAlignment w:val="baseline"/>
    </w:pPr>
    <w:rPr>
      <w:rFonts w:ascii="Arial" w:eastAsia="Arial Unicode MS" w:hAnsi="Arial" w:cs="Mangal"/>
      <w:spacing w:val="-5"/>
      <w:kern w:val="3"/>
      <w:lang w:val="en-GB" w:eastAsia="en-US" w:bidi="hi-IN"/>
    </w:rPr>
  </w:style>
  <w:style w:type="paragraph" w:styleId="Tytu">
    <w:name w:val="Title"/>
    <w:basedOn w:val="Standard"/>
    <w:next w:val="Podtytu"/>
    <w:link w:val="TytuZnak"/>
    <w:rsid w:val="00280FDA"/>
    <w:pPr>
      <w:widowControl w:val="0"/>
      <w:numPr>
        <w:numId w:val="60"/>
      </w:numPr>
      <w:tabs>
        <w:tab w:val="left" w:pos="709"/>
      </w:tabs>
      <w:suppressAutoHyphens/>
      <w:autoSpaceDE/>
      <w:adjustRightInd/>
      <w:spacing w:before="240" w:after="60" w:line="276" w:lineRule="auto"/>
      <w:jc w:val="center"/>
      <w:textAlignment w:val="baseline"/>
      <w:outlineLvl w:val="0"/>
    </w:pPr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character" w:customStyle="1" w:styleId="TytuZnak">
    <w:name w:val="Tytuł Znak"/>
    <w:basedOn w:val="Domylnaczcionkaakapitu"/>
    <w:link w:val="Tytu"/>
    <w:rsid w:val="00280FDA"/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paragraph" w:styleId="Podtytu">
    <w:name w:val="Subtitle"/>
    <w:basedOn w:val="Nagwek11"/>
    <w:next w:val="Textbody"/>
    <w:link w:val="PodtytuZnak"/>
    <w:rsid w:val="00280FDA"/>
    <w:pPr>
      <w:keepNext w:val="0"/>
      <w:spacing w:before="60" w:after="60"/>
      <w:jc w:val="both"/>
    </w:pPr>
    <w:rPr>
      <w:rFonts w:ascii="Calibri" w:eastAsia="Lucida Sans Unicode" w:hAnsi="Calibri" w:cs="Tahoma"/>
      <w:i/>
      <w:iCs/>
      <w:sz w:val="16"/>
    </w:rPr>
  </w:style>
  <w:style w:type="character" w:customStyle="1" w:styleId="PodtytuZnak">
    <w:name w:val="Podtytuł Znak"/>
    <w:basedOn w:val="Domylnaczcionkaakapitu"/>
    <w:link w:val="Podtytu"/>
    <w:rsid w:val="00280FDA"/>
    <w:rPr>
      <w:rFonts w:ascii="Calibri" w:eastAsia="Lucida Sans Unicode" w:hAnsi="Calibri" w:cs="Tahoma"/>
      <w:i/>
      <w:iCs/>
      <w:kern w:val="3"/>
      <w:sz w:val="16"/>
      <w:szCs w:val="28"/>
      <w:lang w:val="en-GB" w:eastAsia="ar-SA" w:bidi="hi-IN"/>
    </w:rPr>
  </w:style>
  <w:style w:type="paragraph" w:customStyle="1" w:styleId="Punkty1">
    <w:name w:val="Punkty 1"/>
    <w:basedOn w:val="Standard"/>
    <w:rsid w:val="00280FDA"/>
    <w:pPr>
      <w:widowControl w:val="0"/>
      <w:numPr>
        <w:ilvl w:val="1"/>
        <w:numId w:val="60"/>
      </w:numPr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  <w:outlineLvl w:val="1"/>
    </w:pPr>
    <w:rPr>
      <w:rFonts w:eastAsia="Arial Unicode MS" w:cs="Mangal"/>
      <w:kern w:val="3"/>
      <w:lang w:val="en-GB" w:eastAsia="zh-CN" w:bidi="hi-IN"/>
    </w:rPr>
  </w:style>
  <w:style w:type="paragraph" w:customStyle="1" w:styleId="Nagwek31">
    <w:name w:val="Nagłówek 31"/>
    <w:basedOn w:val="Standard"/>
    <w:next w:val="Textbody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60" w:line="276" w:lineRule="auto"/>
      <w:textAlignment w:val="baseline"/>
      <w:outlineLvl w:val="2"/>
    </w:pPr>
    <w:rPr>
      <w:rFonts w:ascii="Arial" w:eastAsia="Arial Unicode MS" w:hAnsi="Arial" w:cs="Arial"/>
      <w:b/>
      <w:bCs/>
      <w:kern w:val="3"/>
      <w:sz w:val="26"/>
      <w:szCs w:val="26"/>
      <w:lang w:val="en-GB" w:eastAsia="zh-CN" w:bidi="hi-IN"/>
    </w:rPr>
  </w:style>
  <w:style w:type="paragraph" w:customStyle="1" w:styleId="Nagwek41">
    <w:name w:val="Nagłówek 41"/>
    <w:basedOn w:val="Standard"/>
    <w:next w:val="Textbody"/>
    <w:rsid w:val="00280FDA"/>
    <w:pPr>
      <w:keepNext/>
      <w:keepLines/>
      <w:widowControl w:val="0"/>
      <w:numPr>
        <w:ilvl w:val="3"/>
        <w:numId w:val="60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3"/>
    </w:pPr>
    <w:rPr>
      <w:rFonts w:ascii="Cambria" w:eastAsia="Arial Unicode MS" w:hAnsi="Cambria" w:cs="Mangal"/>
      <w:b/>
      <w:bCs/>
      <w:i/>
      <w:iCs/>
      <w:color w:val="4F81BD"/>
      <w:kern w:val="3"/>
      <w:sz w:val="22"/>
      <w:szCs w:val="22"/>
      <w:lang w:val="en-US" w:eastAsia="en-US" w:bidi="en-US"/>
    </w:rPr>
  </w:style>
  <w:style w:type="paragraph" w:customStyle="1" w:styleId="Nagwek51">
    <w:name w:val="Nagłówek 51"/>
    <w:basedOn w:val="Standard"/>
    <w:next w:val="Textbody"/>
    <w:rsid w:val="00280FDA"/>
    <w:pPr>
      <w:keepNext/>
      <w:keepLines/>
      <w:widowControl w:val="0"/>
      <w:numPr>
        <w:ilvl w:val="4"/>
        <w:numId w:val="60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4"/>
    </w:pPr>
    <w:rPr>
      <w:rFonts w:ascii="Cambria" w:eastAsia="Arial Unicode MS" w:hAnsi="Cambria" w:cs="Mangal"/>
      <w:color w:val="243F60"/>
      <w:kern w:val="3"/>
      <w:sz w:val="22"/>
      <w:szCs w:val="22"/>
      <w:lang w:val="en-US" w:eastAsia="en-US" w:bidi="en-US"/>
    </w:rPr>
  </w:style>
  <w:style w:type="paragraph" w:customStyle="1" w:styleId="Nagwek61">
    <w:name w:val="Nagłówek 61"/>
    <w:basedOn w:val="Standard"/>
    <w:next w:val="Textbody"/>
    <w:rsid w:val="00280FDA"/>
    <w:pPr>
      <w:keepNext/>
      <w:keepLines/>
      <w:widowControl w:val="0"/>
      <w:numPr>
        <w:ilvl w:val="5"/>
        <w:numId w:val="60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5"/>
    </w:pPr>
    <w:rPr>
      <w:rFonts w:ascii="Cambria" w:eastAsia="Arial Unicode MS" w:hAnsi="Cambria" w:cs="Mangal"/>
      <w:i/>
      <w:iCs/>
      <w:color w:val="243F60"/>
      <w:kern w:val="3"/>
      <w:sz w:val="22"/>
      <w:szCs w:val="22"/>
      <w:lang w:val="en-US" w:eastAsia="en-US" w:bidi="en-US"/>
    </w:rPr>
  </w:style>
  <w:style w:type="paragraph" w:customStyle="1" w:styleId="Nagwek71">
    <w:name w:val="Nagłówek 71"/>
    <w:basedOn w:val="Standard"/>
    <w:next w:val="Textbody"/>
    <w:rsid w:val="00280FDA"/>
    <w:pPr>
      <w:keepNext/>
      <w:keepLines/>
      <w:widowControl w:val="0"/>
      <w:numPr>
        <w:ilvl w:val="6"/>
        <w:numId w:val="60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6"/>
    </w:pPr>
    <w:rPr>
      <w:rFonts w:ascii="Cambria" w:eastAsia="Arial Unicode MS" w:hAnsi="Cambria" w:cs="Mangal"/>
      <w:i/>
      <w:iCs/>
      <w:color w:val="404040"/>
      <w:kern w:val="3"/>
      <w:sz w:val="22"/>
      <w:szCs w:val="22"/>
      <w:lang w:val="en-US" w:eastAsia="en-US" w:bidi="en-US"/>
    </w:rPr>
  </w:style>
  <w:style w:type="paragraph" w:customStyle="1" w:styleId="Nagwek81">
    <w:name w:val="Nagłówek 81"/>
    <w:basedOn w:val="Standard"/>
    <w:next w:val="Textbody"/>
    <w:rsid w:val="00280FDA"/>
    <w:pPr>
      <w:keepNext/>
      <w:keepLines/>
      <w:widowControl w:val="0"/>
      <w:numPr>
        <w:ilvl w:val="7"/>
        <w:numId w:val="60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7"/>
    </w:pPr>
    <w:rPr>
      <w:rFonts w:ascii="Cambria" w:eastAsia="Arial Unicode MS" w:hAnsi="Cambria" w:cs="Mangal"/>
      <w:color w:val="4F81BD"/>
      <w:kern w:val="3"/>
      <w:sz w:val="20"/>
      <w:szCs w:val="20"/>
      <w:lang w:val="en-US" w:eastAsia="en-US" w:bidi="en-US"/>
    </w:rPr>
  </w:style>
  <w:style w:type="paragraph" w:customStyle="1" w:styleId="Nagwek91">
    <w:name w:val="Nagłówek 91"/>
    <w:basedOn w:val="Standard"/>
    <w:next w:val="Textbody"/>
    <w:rsid w:val="00280FDA"/>
    <w:pPr>
      <w:keepNext/>
      <w:keepLines/>
      <w:widowControl w:val="0"/>
      <w:numPr>
        <w:ilvl w:val="8"/>
        <w:numId w:val="60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8"/>
    </w:pPr>
    <w:rPr>
      <w:rFonts w:ascii="Cambria" w:eastAsia="Arial Unicode MS" w:hAnsi="Cambria" w:cs="Mangal"/>
      <w:i/>
      <w:iCs/>
      <w:color w:val="404040"/>
      <w:kern w:val="3"/>
      <w:sz w:val="20"/>
      <w:szCs w:val="20"/>
      <w:lang w:val="en-US" w:eastAsia="en-US" w:bidi="en-US"/>
    </w:rPr>
  </w:style>
  <w:style w:type="paragraph" w:customStyle="1" w:styleId="Legenda1">
    <w:name w:val="Legenda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zh-CN" w:bidi="hi-IN"/>
    </w:rPr>
  </w:style>
  <w:style w:type="paragraph" w:customStyle="1" w:styleId="Index">
    <w:name w:val="Index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ar-SA" w:bidi="hi-IN"/>
    </w:rPr>
  </w:style>
  <w:style w:type="paragraph" w:customStyle="1" w:styleId="Nagwek111">
    <w:name w:val="Nagłówek 1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480" w:line="276" w:lineRule="auto"/>
      <w:textAlignment w:val="baseline"/>
    </w:pPr>
    <w:rPr>
      <w:rFonts w:ascii="Cambria" w:eastAsia="Arial Unicode MS" w:hAnsi="Cambria" w:cs="Mangal"/>
      <w:b/>
      <w:bCs/>
      <w:color w:val="365F91"/>
      <w:kern w:val="3"/>
      <w:sz w:val="28"/>
      <w:szCs w:val="28"/>
      <w:lang w:val="en-US" w:eastAsia="en-US" w:bidi="en-US"/>
    </w:rPr>
  </w:style>
  <w:style w:type="paragraph" w:customStyle="1" w:styleId="Nagwek21">
    <w:name w:val="Nagłówek 2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200" w:line="276" w:lineRule="auto"/>
      <w:textAlignment w:val="baseline"/>
    </w:pPr>
    <w:rPr>
      <w:rFonts w:ascii="Cambria" w:eastAsia="Arial Unicode MS" w:hAnsi="Cambria" w:cs="Mangal"/>
      <w:b/>
      <w:bCs/>
      <w:color w:val="4F81BD"/>
      <w:kern w:val="3"/>
      <w:sz w:val="26"/>
      <w:szCs w:val="26"/>
      <w:lang w:val="en-GB" w:eastAsia="zh-CN" w:bidi="hi-IN"/>
    </w:rPr>
  </w:style>
  <w:style w:type="paragraph" w:customStyle="1" w:styleId="ZnakZnak1Znak">
    <w:name w:val="Znak Znak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Stopka1">
    <w:name w:val="Stopka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ZnakZnakZnakZnakZnak">
    <w:name w:val="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efaultZnakZnak">
    <w:name w:val="Default Znak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ormalnyWeb2">
    <w:name w:val="Normalny (Web)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styleId="Wcicienormalne">
    <w:name w:val="Normal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08"/>
      <w:textAlignment w:val="baseline"/>
    </w:pPr>
    <w:rPr>
      <w:rFonts w:ascii="Calibri" w:eastAsia="Arial Unicode MS" w:hAnsi="Calibri" w:cs="Mangal"/>
      <w:kern w:val="3"/>
      <w:sz w:val="22"/>
      <w:szCs w:val="22"/>
      <w:lang w:val="en-US" w:eastAsia="en-US" w:bidi="en-US"/>
    </w:rPr>
  </w:style>
  <w:style w:type="paragraph" w:customStyle="1" w:styleId="AkapitzlistZnakZnakZnak">
    <w:name w:val="Akapit z listą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sz w:val="22"/>
      <w:szCs w:val="22"/>
      <w:lang w:val="en-US" w:eastAsia="en-US" w:bidi="en-US"/>
    </w:rPr>
  </w:style>
  <w:style w:type="paragraph" w:customStyle="1" w:styleId="Bezodstpw1">
    <w:name w:val="Bez odstępów1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customStyle="1" w:styleId="Nagwek20">
    <w:name w:val="Nagłówek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2">
    <w:name w:val="Podpis2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Nagwek11">
    <w:name w:val="Nagłówek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1">
    <w:name w:val="Podpis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Wyliczenie">
    <w:name w:val="Wyliczenie"/>
    <w:basedOn w:val="Akapitzlist"/>
    <w:rsid w:val="00280FDA"/>
    <w:pPr>
      <w:widowControl w:val="0"/>
      <w:tabs>
        <w:tab w:val="left" w:pos="1080"/>
      </w:tabs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Calibri"/>
      <w:bCs/>
      <w:iCs/>
      <w:color w:val="000000"/>
      <w:kern w:val="3"/>
      <w:sz w:val="20"/>
      <w:szCs w:val="20"/>
      <w:lang w:val="en-US" w:eastAsia="ar-SA" w:bidi="hi-IN"/>
    </w:rPr>
  </w:style>
  <w:style w:type="paragraph" w:customStyle="1" w:styleId="TableContents">
    <w:name w:val="Table Contents"/>
    <w:basedOn w:val="Textbody"/>
    <w:rsid w:val="00280FDA"/>
    <w:pPr>
      <w:suppressLineNumbers/>
      <w:spacing w:after="0"/>
      <w:jc w:val="center"/>
    </w:pPr>
    <w:rPr>
      <w:spacing w:val="0"/>
      <w:sz w:val="36"/>
      <w:szCs w:val="20"/>
      <w:lang w:eastAsia="pl-PL"/>
    </w:rPr>
  </w:style>
  <w:style w:type="paragraph" w:customStyle="1" w:styleId="TableHeading">
    <w:name w:val="Table Heading"/>
    <w:basedOn w:val="TableContents"/>
    <w:rsid w:val="00280FDA"/>
    <w:rPr>
      <w:b/>
      <w:bCs/>
    </w:rPr>
  </w:style>
  <w:style w:type="paragraph" w:customStyle="1" w:styleId="IIIIII">
    <w:name w:val="I II III"/>
    <w:basedOn w:val="DefaultZnakZnak"/>
    <w:rsid w:val="00280FDA"/>
    <w:rPr>
      <w:rFonts w:ascii="Times New Roman" w:hAnsi="Times New Roman" w:cs="Times New Roman"/>
      <w:b/>
      <w:bCs/>
      <w:sz w:val="26"/>
      <w:szCs w:val="26"/>
    </w:rPr>
  </w:style>
  <w:style w:type="paragraph" w:customStyle="1" w:styleId="123Znak">
    <w:name w:val="1 2 3 Znak"/>
    <w:basedOn w:val="DefaultZnakZnak"/>
    <w:rsid w:val="00280FDA"/>
    <w:rPr>
      <w:b/>
      <w:bCs/>
      <w:sz w:val="22"/>
    </w:rPr>
  </w:style>
  <w:style w:type="paragraph" w:customStyle="1" w:styleId="abcZnak">
    <w:name w:val="abc Znak"/>
    <w:basedOn w:val="DefaultZnakZnak"/>
    <w:rsid w:val="00280FDA"/>
    <w:rPr>
      <w:b/>
    </w:rPr>
  </w:style>
  <w:style w:type="paragraph" w:customStyle="1" w:styleId="abcmaleZnak">
    <w:name w:val="a b c male Znak"/>
    <w:basedOn w:val="DefaultZnakZnak"/>
    <w:rsid w:val="00280FDA"/>
    <w:pPr>
      <w:jc w:val="both"/>
    </w:pPr>
    <w:rPr>
      <w:b/>
      <w:bCs/>
    </w:rPr>
  </w:style>
  <w:style w:type="paragraph" w:customStyle="1" w:styleId="Contents2">
    <w:name w:val="Contents 2"/>
    <w:basedOn w:val="Standard"/>
    <w:rsid w:val="00280FDA"/>
    <w:pPr>
      <w:widowControl w:val="0"/>
      <w:tabs>
        <w:tab w:val="right" w:leader="dot" w:pos="9595"/>
      </w:tabs>
      <w:suppressAutoHyphens/>
      <w:autoSpaceDE/>
      <w:adjustRightInd/>
      <w:spacing w:after="200" w:line="276" w:lineRule="auto"/>
      <w:ind w:left="2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3">
    <w:name w:val="Contents 3"/>
    <w:basedOn w:val="Standard"/>
    <w:rsid w:val="00280FDA"/>
    <w:pPr>
      <w:widowControl w:val="0"/>
      <w:tabs>
        <w:tab w:val="right" w:leader="dot" w:pos="9552"/>
      </w:tabs>
      <w:suppressAutoHyphens/>
      <w:autoSpaceDE/>
      <w:adjustRightInd/>
      <w:spacing w:after="200" w:line="276" w:lineRule="auto"/>
      <w:ind w:left="4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4">
    <w:name w:val="Contents 4"/>
    <w:basedOn w:val="Standard"/>
    <w:rsid w:val="00280FDA"/>
    <w:pPr>
      <w:widowControl w:val="0"/>
      <w:tabs>
        <w:tab w:val="right" w:leader="dot" w:pos="95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1">
    <w:name w:val="Contents 1"/>
    <w:basedOn w:val="Standard"/>
    <w:rsid w:val="00280FDA"/>
    <w:pPr>
      <w:widowControl w:val="0"/>
      <w:tabs>
        <w:tab w:val="right" w:leader="dot" w:pos="9638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lang w:val="en-GB" w:eastAsia="zh-CN" w:bidi="hi-IN"/>
    </w:rPr>
  </w:style>
  <w:style w:type="paragraph" w:customStyle="1" w:styleId="Tabela1">
    <w:name w:val="Tabel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ind w:left="113"/>
      <w:textAlignment w:val="baseline"/>
    </w:pPr>
    <w:rPr>
      <w:rFonts w:eastAsia="Arial Unicode MS" w:cs="Mangal"/>
      <w:kern w:val="3"/>
      <w:sz w:val="22"/>
      <w:lang w:val="en-GB" w:eastAsia="ar-SA" w:bidi="hi-IN"/>
    </w:rPr>
  </w:style>
  <w:style w:type="paragraph" w:styleId="Listapunktowana">
    <w:name w:val="List Bulle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efaultZnak">
    <w:name w:val="Default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ZnakZnak1ZnakCharChar">
    <w:name w:val="Znak Znak1 Znak 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CharChar">
    <w:name w:val="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ZnakZnak1ZnakZnakZnakZnak">
    <w:name w:val="Znak Znak1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text">
    <w:name w:val="text"/>
    <w:rsid w:val="00280FD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cs-CZ" w:eastAsia="zh-CN" w:bidi="hi-IN"/>
    </w:rPr>
  </w:style>
  <w:style w:type="paragraph" w:customStyle="1" w:styleId="prla">
    <w:name w:val="prl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proddesc">
    <w:name w:val="proddesc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Calibri" w:eastAsia="Calibri" w:hAnsi="Calibri" w:cs="Mangal"/>
      <w:kern w:val="3"/>
      <w:sz w:val="20"/>
      <w:szCs w:val="20"/>
      <w:lang w:val="en-GB" w:eastAsia="zh-CN" w:bidi="hi-IN"/>
    </w:rPr>
  </w:style>
  <w:style w:type="paragraph" w:customStyle="1" w:styleId="nowefunkcje">
    <w:name w:val="nowe funkcj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bCs/>
      <w:color w:val="2DE5C6"/>
      <w:kern w:val="3"/>
      <w:sz w:val="16"/>
      <w:szCs w:val="18"/>
      <w:lang w:val="en-GB" w:eastAsia="zh-CN" w:bidi="hi-IN"/>
    </w:rPr>
  </w:style>
  <w:style w:type="paragraph" w:customStyle="1" w:styleId="nuovo">
    <w:name w:val="nuovo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Mangal"/>
      <w:color w:val="00B050"/>
      <w:kern w:val="3"/>
      <w:sz w:val="16"/>
      <w:szCs w:val="16"/>
      <w:lang w:val="en-GB" w:eastAsia="zh-CN" w:bidi="hi-IN"/>
    </w:rPr>
  </w:style>
  <w:style w:type="paragraph" w:customStyle="1" w:styleId="1">
    <w:name w:val="1"/>
    <w:basedOn w:val="nuovo"/>
    <w:rsid w:val="00280FDA"/>
  </w:style>
  <w:style w:type="paragraph" w:customStyle="1" w:styleId="Punkcikkropka">
    <w:name w:val="Punkcik kropk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sz w:val="18"/>
      <w:szCs w:val="20"/>
      <w:lang w:val="en-GB" w:eastAsia="zh-CN" w:bidi="hi-IN"/>
    </w:rPr>
  </w:style>
  <w:style w:type="paragraph" w:customStyle="1" w:styleId="numerowanie">
    <w:name w:val="numerowanie"/>
    <w:rsid w:val="00280FDA"/>
    <w:pPr>
      <w:widowControl w:val="0"/>
      <w:suppressAutoHyphens/>
      <w:autoSpaceDN w:val="0"/>
      <w:ind w:left="125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ela-punkty">
    <w:name w:val="tabela - punkty"/>
    <w:basedOn w:val="DefaultZnakZnak"/>
    <w:rsid w:val="00280FDA"/>
    <w:pPr>
      <w:spacing w:before="40" w:after="40"/>
      <w:ind w:left="397" w:hanging="284"/>
      <w:jc w:val="both"/>
    </w:pPr>
    <w:rPr>
      <w:rFonts w:ascii="Calibri" w:hAnsi="Calibri" w:cs="Tahoma"/>
      <w:bCs/>
      <w:color w:val="00000A"/>
      <w:sz w:val="16"/>
      <w:szCs w:val="16"/>
    </w:rPr>
  </w:style>
  <w:style w:type="paragraph" w:customStyle="1" w:styleId="tabela-naglowki">
    <w:name w:val="tabela - naglowki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ind w:left="125"/>
      <w:textAlignment w:val="baseline"/>
    </w:pPr>
    <w:rPr>
      <w:rFonts w:ascii="Calibri" w:eastAsia="Arial Unicode MS" w:hAnsi="Calibri" w:cs="Mangal"/>
      <w:b/>
      <w:kern w:val="3"/>
      <w:sz w:val="16"/>
      <w:lang w:val="en-GB" w:eastAsia="zh-CN" w:bidi="hi-IN"/>
    </w:rPr>
  </w:style>
  <w:style w:type="paragraph" w:styleId="Listanumerowana">
    <w:name w:val="List Numbe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ascii="Calibri" w:eastAsia="Arial Unicode MS" w:hAnsi="Calibri" w:cs="Mangal"/>
      <w:kern w:val="3"/>
      <w:sz w:val="16"/>
      <w:lang w:val="en-GB" w:eastAsia="zh-CN" w:bidi="hi-IN"/>
    </w:rPr>
  </w:style>
  <w:style w:type="paragraph" w:customStyle="1" w:styleId="CommentSubject">
    <w:name w:val="Comment Subject"/>
    <w:basedOn w:val="Tekstkomentarza"/>
    <w:rsid w:val="00280FDA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Arial" w:eastAsia="Arial Unicode MS" w:hAnsi="Arial" w:cs="Mangal"/>
      <w:b/>
      <w:bCs/>
      <w:noProof w:val="0"/>
      <w:kern w:val="3"/>
      <w:lang w:val="en-GB" w:eastAsia="zh-CN" w:bidi="hi-IN"/>
    </w:rPr>
  </w:style>
  <w:style w:type="paragraph" w:customStyle="1" w:styleId="Tekstdymka1">
    <w:name w:val="Tekst dymk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kern w:val="3"/>
      <w:sz w:val="16"/>
      <w:szCs w:val="16"/>
      <w:lang w:val="en-GB" w:eastAsia="zh-CN" w:bidi="hi-IN"/>
    </w:rPr>
  </w:style>
  <w:style w:type="paragraph" w:styleId="Tekstpodstawowywcity3">
    <w:name w:val="Body Text Indent 3"/>
    <w:basedOn w:val="Standard"/>
    <w:link w:val="Tekstpodstawowywcity3Znak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0FDA"/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paragraph" w:customStyle="1" w:styleId="Indeks11">
    <w:name w:val="Indeks 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40" w:hanging="240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Contents5">
    <w:name w:val="Contents 5"/>
    <w:basedOn w:val="Standard"/>
    <w:rsid w:val="00280FDA"/>
    <w:pPr>
      <w:widowControl w:val="0"/>
      <w:tabs>
        <w:tab w:val="right" w:leader="dot" w:pos="9466"/>
      </w:tabs>
      <w:suppressAutoHyphens/>
      <w:autoSpaceDE/>
      <w:adjustRightInd/>
      <w:spacing w:after="200" w:line="276" w:lineRule="auto"/>
      <w:ind w:left="96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6">
    <w:name w:val="Contents 6"/>
    <w:basedOn w:val="Standard"/>
    <w:rsid w:val="00280FDA"/>
    <w:pPr>
      <w:widowControl w:val="0"/>
      <w:tabs>
        <w:tab w:val="right" w:leader="dot" w:pos="9423"/>
      </w:tabs>
      <w:suppressAutoHyphens/>
      <w:autoSpaceDE/>
      <w:adjustRightInd/>
      <w:spacing w:after="200" w:line="276" w:lineRule="auto"/>
      <w:ind w:left="120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7">
    <w:name w:val="Contents 7"/>
    <w:basedOn w:val="Standard"/>
    <w:rsid w:val="00280FDA"/>
    <w:pPr>
      <w:widowControl w:val="0"/>
      <w:tabs>
        <w:tab w:val="right" w:leader="dot" w:pos="9380"/>
      </w:tabs>
      <w:suppressAutoHyphens/>
      <w:autoSpaceDE/>
      <w:adjustRightInd/>
      <w:spacing w:after="200" w:line="276" w:lineRule="auto"/>
      <w:ind w:left="14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8">
    <w:name w:val="Contents 8"/>
    <w:basedOn w:val="Standard"/>
    <w:rsid w:val="00280FDA"/>
    <w:pPr>
      <w:widowControl w:val="0"/>
      <w:tabs>
        <w:tab w:val="right" w:leader="dot" w:pos="9337"/>
      </w:tabs>
      <w:suppressAutoHyphens/>
      <w:autoSpaceDE/>
      <w:adjustRightInd/>
      <w:spacing w:after="200" w:line="276" w:lineRule="auto"/>
      <w:ind w:left="16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9">
    <w:name w:val="Contents 9"/>
    <w:basedOn w:val="Standard"/>
    <w:rsid w:val="00280FDA"/>
    <w:pPr>
      <w:widowControl w:val="0"/>
      <w:tabs>
        <w:tab w:val="right" w:leader="dot" w:pos="9294"/>
      </w:tabs>
      <w:suppressAutoHyphens/>
      <w:autoSpaceDE/>
      <w:adjustRightInd/>
      <w:spacing w:after="200" w:line="276" w:lineRule="auto"/>
      <w:ind w:left="19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agwekindeksu1">
    <w:name w:val="Nagłówek indeks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textAlignment w:val="baseline"/>
    </w:pPr>
    <w:rPr>
      <w:rFonts w:ascii="Arial" w:eastAsia="Arial Unicode MS" w:hAnsi="Arial" w:cs="Tahoma"/>
      <w:kern w:val="3"/>
      <w:sz w:val="22"/>
      <w:lang w:val="en-GB" w:eastAsia="zh-CN" w:bidi="hi-IN"/>
    </w:rPr>
  </w:style>
  <w:style w:type="paragraph" w:styleId="Legenda">
    <w:name w:val="cap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after="120" w:line="360" w:lineRule="auto"/>
      <w:textAlignment w:val="baseline"/>
    </w:pPr>
    <w:rPr>
      <w:rFonts w:eastAsia="Arial Unicode MS" w:cs="Mangal"/>
      <w:b/>
      <w:bCs/>
      <w:kern w:val="3"/>
      <w:sz w:val="20"/>
      <w:szCs w:val="20"/>
      <w:lang w:val="en-GB" w:eastAsia="zh-CN" w:bidi="hi-IN"/>
    </w:rPr>
  </w:style>
  <w:style w:type="paragraph" w:styleId="Lista3">
    <w:name w:val="List 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849" w:hanging="283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styleId="Listapunktowana2">
    <w:name w:val="List Bullet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styleId="Nagwekwiadomoci">
    <w:name w:val="Message Header"/>
    <w:basedOn w:val="Standard"/>
    <w:link w:val="NagwekwiadomociZnak"/>
    <w:rsid w:val="00280FDA"/>
    <w:pPr>
      <w:widowControl w:val="0"/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hd w:val="clear" w:color="auto" w:fill="CCCCCC"/>
      <w:tabs>
        <w:tab w:val="left" w:pos="709"/>
      </w:tabs>
      <w:suppressAutoHyphens/>
      <w:autoSpaceDE/>
      <w:adjustRightInd/>
      <w:spacing w:after="200" w:line="276" w:lineRule="auto"/>
      <w:ind w:left="1134" w:hanging="1134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wiadomociZnak">
    <w:name w:val="Nagłówek wiadomości Znak"/>
    <w:basedOn w:val="Domylnaczcionkaakapitu"/>
    <w:link w:val="Nagwekwiadomoci"/>
    <w:rsid w:val="00280FDA"/>
    <w:rPr>
      <w:rFonts w:ascii="Arial" w:eastAsia="Arial Unicode MS" w:hAnsi="Arial" w:cs="Mangal"/>
      <w:kern w:val="3"/>
      <w:sz w:val="24"/>
      <w:szCs w:val="24"/>
      <w:shd w:val="clear" w:color="auto" w:fill="CCCCCC"/>
      <w:lang w:val="en-GB" w:eastAsia="zh-CN" w:bidi="hi-IN"/>
    </w:rPr>
  </w:style>
  <w:style w:type="paragraph" w:styleId="Tekstpodstawowyzwciciem2">
    <w:name w:val="Body Text First Indent 2"/>
    <w:basedOn w:val="Standard"/>
    <w:link w:val="Tekstpodstawowyzwciciem2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0FDA"/>
    <w:rPr>
      <w:rFonts w:eastAsia="Arial Unicode MS" w:cs="Mangal"/>
      <w:kern w:val="3"/>
      <w:sz w:val="24"/>
      <w:szCs w:val="24"/>
      <w:lang w:val="en-GB" w:eastAsia="zh-CN" w:bidi="hi-IN"/>
    </w:rPr>
  </w:style>
  <w:style w:type="paragraph" w:styleId="Nagweknotatki">
    <w:name w:val="Note Heading"/>
    <w:basedOn w:val="Standard"/>
    <w:link w:val="NagweknotatkiZnak"/>
    <w:rsid w:val="00280FDA"/>
    <w:pPr>
      <w:widowControl w:val="0"/>
      <w:tabs>
        <w:tab w:val="left" w:pos="70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notatkiZnak">
    <w:name w:val="Nagłówek notatki Znak"/>
    <w:basedOn w:val="Domylnaczcionkaakapitu"/>
    <w:link w:val="Nagweknotatki"/>
    <w:rsid w:val="00280FDA"/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paragraph" w:styleId="Tekstblokowy">
    <w:name w:val="Block Tex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40" w:line="276" w:lineRule="auto"/>
      <w:ind w:left="61" w:right="340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Mapadokumentu1">
    <w:name w:val="Mapa dokument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en-US" w:bidi="hi-IN"/>
    </w:rPr>
  </w:style>
  <w:style w:type="paragraph" w:customStyle="1" w:styleId="ContentsHeading">
    <w:name w:val="Contents Heading"/>
    <w:basedOn w:val="Nagwek111"/>
    <w:rsid w:val="00280FDA"/>
    <w:pPr>
      <w:suppressLineNumbers/>
    </w:pPr>
    <w:rPr>
      <w:sz w:val="32"/>
      <w:szCs w:val="32"/>
      <w:lang w:val="pl-PL" w:bidi="ar-SA"/>
    </w:rPr>
  </w:style>
  <w:style w:type="paragraph" w:customStyle="1" w:styleId="tytu0">
    <w:name w:val="tytuł"/>
    <w:basedOn w:val="Standard"/>
    <w:rsid w:val="00280FDA"/>
    <w:pPr>
      <w:keepNext/>
      <w:widowControl w:val="0"/>
      <w:suppressLineNumbers/>
      <w:tabs>
        <w:tab w:val="left" w:pos="709"/>
      </w:tabs>
      <w:suppressAutoHyphens/>
      <w:autoSpaceDE/>
      <w:adjustRightInd/>
      <w:spacing w:before="60" w:after="60" w:line="276" w:lineRule="auto"/>
      <w:jc w:val="center"/>
      <w:textAlignment w:val="baseline"/>
    </w:pPr>
    <w:rPr>
      <w:rFonts w:ascii="Verdana" w:eastAsia="Arial Unicode MS" w:hAnsi="Verdana" w:cs="Mangal"/>
      <w:b/>
      <w:bCs/>
      <w:kern w:val="3"/>
      <w:sz w:val="20"/>
      <w:lang w:val="en-GB" w:eastAsia="zh-CN" w:bidi="hi-IN"/>
    </w:rPr>
  </w:style>
  <w:style w:type="paragraph" w:customStyle="1" w:styleId="Wypunktowanie">
    <w:name w:val="Wypunktowanie"/>
    <w:basedOn w:val="Standard"/>
    <w:rsid w:val="00280FDA"/>
    <w:pPr>
      <w:widowControl w:val="0"/>
      <w:tabs>
        <w:tab w:val="left" w:pos="720"/>
      </w:tabs>
      <w:suppressAutoHyphens/>
      <w:autoSpaceDE/>
      <w:adjustRightInd/>
      <w:spacing w:before="12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Rozdz01">
    <w:name w:val="Rozdz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Univers Condensed" w:eastAsia="Arial Unicode MS" w:hAnsi="Univers Condensed" w:cs="Mangal"/>
      <w:b/>
      <w:kern w:val="3"/>
      <w:lang w:val="en-GB" w:eastAsia="zh-CN" w:bidi="hi-IN"/>
    </w:rPr>
  </w:style>
  <w:style w:type="paragraph" w:customStyle="1" w:styleId="Teksty">
    <w:name w:val="Teks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wstpny">
    <w:name w:val="tekst wstęp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1">
    <w:name w:val="Styl1"/>
    <w:basedOn w:val="Nagwek111"/>
    <w:rsid w:val="00280FDA"/>
    <w:pPr>
      <w:keepLines w:val="0"/>
      <w:pageBreakBefore/>
      <w:spacing w:before="120" w:after="240" w:line="240" w:lineRule="auto"/>
      <w:ind w:left="431" w:hanging="431"/>
      <w:jc w:val="both"/>
    </w:pPr>
    <w:rPr>
      <w:rFonts w:ascii="Verdana" w:hAnsi="Verdana" w:cs="Arial"/>
      <w:smallCaps/>
      <w:color w:val="00000A"/>
      <w:szCs w:val="32"/>
      <w:lang w:val="pl-PL" w:eastAsia="pl-PL" w:bidi="ar-SA"/>
    </w:rPr>
  </w:style>
  <w:style w:type="paragraph" w:customStyle="1" w:styleId="Styl2">
    <w:name w:val="Styl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Zwykytekst1">
    <w:name w:val="Zwykły tekst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Courier New" w:eastAsia="Arial Unicode MS" w:hAnsi="Courier New" w:cs="Mangal"/>
      <w:kern w:val="3"/>
      <w:sz w:val="20"/>
      <w:szCs w:val="20"/>
      <w:lang w:val="en-GB" w:eastAsia="zh-CN" w:bidi="hi-IN"/>
    </w:rPr>
  </w:style>
  <w:style w:type="paragraph" w:customStyle="1" w:styleId="WW-Tekstpodstawowy2">
    <w:name w:val="WW-Tekst podstawow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i/>
      <w:iCs/>
      <w:kern w:val="3"/>
      <w:sz w:val="20"/>
      <w:szCs w:val="20"/>
      <w:lang w:val="en-GB" w:eastAsia="ar-SA" w:bidi="hi-IN"/>
    </w:rPr>
  </w:style>
  <w:style w:type="paragraph" w:customStyle="1" w:styleId="DomylnaczcionkaakapituAkapit">
    <w:name w:val="Domyślna czcionka akapitu Akapi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color w:val="000000"/>
      <w:kern w:val="3"/>
      <w:sz w:val="20"/>
      <w:szCs w:val="20"/>
      <w:lang w:val="en-GB" w:eastAsia="zh-CN" w:bidi="hi-IN"/>
    </w:rPr>
  </w:style>
  <w:style w:type="paragraph" w:customStyle="1" w:styleId="head-subtitle">
    <w:name w:val="head-subtitl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textAlignment w:val="baseline"/>
    </w:pPr>
    <w:rPr>
      <w:rFonts w:ascii="Arial" w:eastAsia="Arial Unicode MS" w:hAnsi="Arial" w:cs="Mangal"/>
      <w:kern w:val="3"/>
      <w:sz w:val="26"/>
      <w:szCs w:val="20"/>
      <w:lang w:val="en-GB" w:eastAsia="zh-CN" w:bidi="hi-IN"/>
    </w:rPr>
  </w:style>
  <w:style w:type="paragraph" w:customStyle="1" w:styleId="bull4">
    <w:name w:val="bull_4"/>
    <w:basedOn w:val="Standard"/>
    <w:rsid w:val="00280FDA"/>
    <w:pPr>
      <w:widowControl w:val="0"/>
      <w:tabs>
        <w:tab w:val="left" w:pos="3060"/>
        <w:tab w:val="left" w:pos="4680"/>
      </w:tabs>
      <w:suppressAutoHyphens/>
      <w:autoSpaceDE/>
      <w:adjustRightInd/>
      <w:spacing w:before="120" w:line="276" w:lineRule="auto"/>
      <w:ind w:left="2340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BAZA">
    <w:name w:val="BA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992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StrTyt-tytu">
    <w:name w:val="StrTyt - tytuł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40" w:after="24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40"/>
      <w:szCs w:val="20"/>
      <w:lang w:val="en-GB" w:eastAsia="zh-CN" w:bidi="hi-IN"/>
    </w:rPr>
  </w:style>
  <w:style w:type="paragraph" w:customStyle="1" w:styleId="NagwekbezNr">
    <w:name w:val="Nagłówek bez Nr"/>
    <w:basedOn w:val="Standard"/>
    <w:rsid w:val="00280FDA"/>
    <w:pPr>
      <w:keepNext/>
      <w:keepLines/>
      <w:pageBreakBefore/>
      <w:widowControl w:val="0"/>
      <w:tabs>
        <w:tab w:val="left" w:pos="709"/>
      </w:tabs>
      <w:suppressAutoHyphens/>
      <w:autoSpaceDE/>
      <w:adjustRightInd/>
      <w:spacing w:before="360" w:after="120" w:line="276" w:lineRule="auto"/>
      <w:ind w:left="992"/>
      <w:jc w:val="both"/>
      <w:textAlignment w:val="baseline"/>
    </w:pPr>
    <w:rPr>
      <w:rFonts w:ascii="Arial" w:eastAsia="Arial Unicode MS" w:hAnsi="Arial" w:cs="Mangal"/>
      <w:b/>
      <w:smallCaps/>
      <w:kern w:val="3"/>
      <w:sz w:val="36"/>
      <w:szCs w:val="20"/>
      <w:lang w:val="en-GB" w:eastAsia="zh-CN" w:bidi="hi-IN"/>
    </w:rPr>
  </w:style>
  <w:style w:type="paragraph" w:customStyle="1" w:styleId="Tabelanagwki">
    <w:name w:val="Tabela nagłówki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20"/>
      <w:szCs w:val="20"/>
      <w:lang w:val="en-GB" w:eastAsia="zh-CN" w:bidi="hi-IN"/>
    </w:rPr>
  </w:style>
  <w:style w:type="paragraph" w:customStyle="1" w:styleId="Tabelazwyky">
    <w:name w:val="Tabela zwykły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podstawowyoferty">
    <w:name w:val="Tekst podstawowy ofer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ind w:left="426" w:hanging="426"/>
      <w:jc w:val="both"/>
      <w:textAlignment w:val="baseline"/>
    </w:pPr>
    <w:rPr>
      <w:rFonts w:ascii="Arial" w:eastAsia="Arial Unicode MS" w:hAnsi="Arial" w:cs="Mangal"/>
      <w:iCs/>
      <w:kern w:val="3"/>
      <w:sz w:val="22"/>
      <w:lang w:val="en-GB" w:eastAsia="zh-CN" w:bidi="hi-IN"/>
    </w:rPr>
  </w:style>
  <w:style w:type="paragraph" w:customStyle="1" w:styleId="WW-Tekstpodstawowywcity2">
    <w:name w:val="WW-Tekst podstawowy wcięt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Thorndale" w:eastAsia="HG Mincho Light J" w:hAnsi="Thorndale" w:cs="Mangal"/>
      <w:color w:val="000000"/>
      <w:kern w:val="3"/>
      <w:szCs w:val="20"/>
      <w:lang w:val="en-GB" w:eastAsia="zh-CN" w:bidi="hi-IN"/>
    </w:rPr>
  </w:style>
  <w:style w:type="paragraph" w:customStyle="1" w:styleId="Tekstpodstawowywciety">
    <w:name w:val="Tekst podstawowy wcie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Tytu3">
    <w:name w:val="Tytu3"/>
    <w:basedOn w:val="Default"/>
    <w:rsid w:val="00280FDA"/>
    <w:pPr>
      <w:suppressAutoHyphens/>
      <w:autoSpaceDE/>
      <w:adjustRightInd/>
      <w:textAlignment w:val="baseline"/>
    </w:pPr>
    <w:rPr>
      <w:rFonts w:ascii="Arial" w:eastAsia="Lucida Sans Unicode" w:hAnsi="Arial"/>
      <w:color w:val="00000A"/>
      <w:kern w:val="3"/>
      <w:lang w:eastAsia="zh-CN" w:bidi="hi-IN"/>
    </w:rPr>
  </w:style>
  <w:style w:type="paragraph" w:customStyle="1" w:styleId="Punktor1">
    <w:name w:val="Punktor 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or3">
    <w:name w:val="Punktor 3*"/>
    <w:basedOn w:val="Standard"/>
    <w:rsid w:val="00280FDA"/>
    <w:pPr>
      <w:widowControl w:val="0"/>
      <w:tabs>
        <w:tab w:val="left" w:pos="155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1">
    <w:name w:val="Punkt 1."/>
    <w:basedOn w:val="Standard"/>
    <w:rsid w:val="00280FDA"/>
    <w:pPr>
      <w:widowControl w:val="0"/>
      <w:tabs>
        <w:tab w:val="left" w:pos="1800"/>
      </w:tabs>
      <w:suppressAutoHyphens/>
      <w:autoSpaceDE/>
      <w:adjustRightInd/>
      <w:spacing w:before="120" w:after="240" w:line="276" w:lineRule="auto"/>
      <w:ind w:left="900" w:hanging="540"/>
      <w:jc w:val="both"/>
      <w:textAlignment w:val="baseline"/>
      <w:outlineLvl w:val="0"/>
    </w:pPr>
    <w:rPr>
      <w:rFonts w:ascii="Verdana" w:eastAsia="Arial Unicode MS" w:hAnsi="Verdana" w:cs="Mangal"/>
      <w:iCs/>
      <w:kern w:val="3"/>
      <w:sz w:val="20"/>
      <w:lang w:val="en-GB" w:eastAsia="zh-CN" w:bidi="hi-IN"/>
    </w:rPr>
  </w:style>
  <w:style w:type="paragraph" w:customStyle="1" w:styleId="Punkt111">
    <w:name w:val="Punkt 1.1.1."/>
    <w:basedOn w:val="Standard"/>
    <w:rsid w:val="00280FDA"/>
    <w:pPr>
      <w:widowControl w:val="0"/>
      <w:tabs>
        <w:tab w:val="left" w:pos="1702"/>
      </w:tabs>
      <w:suppressAutoHyphens/>
      <w:autoSpaceDE/>
      <w:adjustRightInd/>
      <w:spacing w:before="60" w:after="180" w:line="276" w:lineRule="auto"/>
      <w:ind w:left="851" w:hanging="851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en-US" w:bidi="hi-IN"/>
    </w:rPr>
  </w:style>
  <w:style w:type="paragraph" w:customStyle="1" w:styleId="Punktorabc-2cm">
    <w:name w:val="Punktor abc - 2 cm"/>
    <w:basedOn w:val="Standard"/>
    <w:rsid w:val="00280FDA"/>
    <w:pPr>
      <w:widowControl w:val="0"/>
      <w:tabs>
        <w:tab w:val="right" w:pos="3289"/>
        <w:tab w:val="left" w:pos="3402"/>
      </w:tabs>
      <w:suppressAutoHyphens/>
      <w:autoSpaceDE/>
      <w:adjustRightInd/>
      <w:spacing w:before="120" w:after="120" w:line="276" w:lineRule="auto"/>
      <w:ind w:left="1701" w:hanging="567"/>
      <w:jc w:val="both"/>
      <w:textAlignment w:val="baseline"/>
    </w:pPr>
    <w:rPr>
      <w:rFonts w:ascii="Verdana" w:eastAsia="Arial Unicode MS" w:hAnsi="Verdana" w:cs="Arial"/>
      <w:kern w:val="3"/>
      <w:sz w:val="20"/>
      <w:szCs w:val="20"/>
      <w:lang w:val="en-GB" w:eastAsia="zh-CN" w:bidi="hi-IN"/>
    </w:rPr>
  </w:style>
  <w:style w:type="paragraph" w:customStyle="1" w:styleId="BulletDocument">
    <w:name w:val="Bullet Document"/>
    <w:basedOn w:val="Standard"/>
    <w:rsid w:val="00280FDA"/>
    <w:pPr>
      <w:widowControl w:val="0"/>
      <w:tabs>
        <w:tab w:val="right" w:pos="2717"/>
        <w:tab w:val="left" w:pos="2859"/>
      </w:tabs>
      <w:suppressAutoHyphens/>
      <w:autoSpaceDE/>
      <w:adjustRightInd/>
      <w:spacing w:before="120" w:after="120" w:line="276" w:lineRule="auto"/>
      <w:ind w:left="1441" w:hanging="902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andardowy1">
    <w:name w:val="Standardowy1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pp3">
    <w:name w:val="pp_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620" w:hanging="539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Podpunkt">
    <w:name w:val="Podpunk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170"/>
      <w:jc w:val="both"/>
      <w:textAlignment w:val="baseline"/>
    </w:pPr>
    <w:rPr>
      <w:rFonts w:ascii="Helv" w:eastAsia="Arial Unicode MS" w:hAnsi="Helv" w:cs="Mangal"/>
      <w:kern w:val="3"/>
      <w:sz w:val="16"/>
      <w:szCs w:val="20"/>
      <w:lang w:val="en-GB" w:eastAsia="zh-CN" w:bidi="hi-IN"/>
    </w:rPr>
  </w:style>
  <w:style w:type="paragraph" w:customStyle="1" w:styleId="PEC-TEKST">
    <w:name w:val="PEC - TEKST"/>
    <w:rsid w:val="00280FDA"/>
    <w:pPr>
      <w:suppressAutoHyphens/>
      <w:autoSpaceDN w:val="0"/>
      <w:spacing w:line="36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en-US" w:eastAsia="zh-CN" w:bidi="hi-IN"/>
    </w:rPr>
  </w:style>
  <w:style w:type="paragraph" w:customStyle="1" w:styleId="Bartek">
    <w:name w:val="Barte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8"/>
      <w:szCs w:val="20"/>
      <w:lang w:val="en-GB" w:eastAsia="zh-CN" w:bidi="hi-IN"/>
    </w:rPr>
  </w:style>
  <w:style w:type="paragraph" w:customStyle="1" w:styleId="Punkty2">
    <w:name w:val="Punkty 2"/>
    <w:basedOn w:val="Punkty1"/>
    <w:rsid w:val="00280FDA"/>
    <w:pPr>
      <w:numPr>
        <w:ilvl w:val="0"/>
        <w:numId w:val="0"/>
      </w:numPr>
    </w:pPr>
  </w:style>
  <w:style w:type="paragraph" w:customStyle="1" w:styleId="Punkttekstu">
    <w:name w:val="Punkttekstu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83" w:hanging="283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omylnaczcionkaakapituAkapitZnak">
    <w:name w:val="Domyślna czcionka akapitu Akapit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Helvetica" w:eastAsia="Times" w:hAnsi="Helvetica" w:cs="Mangal"/>
      <w:kern w:val="3"/>
      <w:szCs w:val="20"/>
      <w:lang w:val="en-GB" w:eastAsia="zh-CN" w:bidi="hi-IN"/>
    </w:rPr>
  </w:style>
  <w:style w:type="paragraph" w:customStyle="1" w:styleId="Wypunktowanie1">
    <w:name w:val="Wypunktowanie1"/>
    <w:basedOn w:val="Standard"/>
    <w:rsid w:val="00280FDA"/>
    <w:pPr>
      <w:widowControl w:val="0"/>
      <w:tabs>
        <w:tab w:val="left" w:pos="-2268"/>
        <w:tab w:val="left" w:pos="-2127"/>
        <w:tab w:val="left" w:pos="36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 Narrow" w:eastAsia="Arial Unicode MS" w:hAnsi="Arial Narrow" w:cs="Mangal"/>
      <w:kern w:val="3"/>
      <w:sz w:val="22"/>
      <w:szCs w:val="20"/>
      <w:lang w:val="en-GB" w:eastAsia="zh-CN" w:bidi="hi-IN"/>
    </w:rPr>
  </w:style>
  <w:style w:type="paragraph" w:customStyle="1" w:styleId="Mjstandard">
    <w:name w:val="Mój standard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360" w:lineRule="auto"/>
      <w:ind w:left="360" w:hanging="360"/>
      <w:jc w:val="both"/>
      <w:textAlignment w:val="baseline"/>
    </w:pPr>
    <w:rPr>
      <w:rFonts w:ascii="Arial" w:eastAsia="Arial Unicode MS" w:hAnsi="Arial" w:cs="Arial"/>
      <w:b/>
      <w:bCs/>
      <w:kern w:val="3"/>
      <w:sz w:val="22"/>
      <w:szCs w:val="22"/>
      <w:lang w:val="en-GB" w:eastAsia="zh-CN" w:bidi="hi-IN"/>
    </w:rPr>
  </w:style>
  <w:style w:type="paragraph" w:customStyle="1" w:styleId="StandardowyArial11">
    <w:name w:val="Standardowy + Arial 11"/>
    <w:basedOn w:val="tekstwstpny"/>
    <w:rsid w:val="00280FDA"/>
    <w:pPr>
      <w:tabs>
        <w:tab w:val="clear" w:pos="709"/>
        <w:tab w:val="left" w:pos="720"/>
      </w:tabs>
      <w:ind w:left="360" w:hanging="360"/>
    </w:pPr>
    <w:rPr>
      <w:rFonts w:ascii="Arial" w:hAnsi="Arial" w:cs="Arial"/>
      <w:sz w:val="22"/>
      <w:szCs w:val="22"/>
      <w:lang w:val="pl-PL"/>
    </w:rPr>
  </w:style>
  <w:style w:type="paragraph" w:customStyle="1" w:styleId="Za01">
    <w:name w:val="Zał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right"/>
      <w:textAlignment w:val="baseline"/>
    </w:pPr>
    <w:rPr>
      <w:rFonts w:ascii="Univers Condensed" w:eastAsia="Arial Unicode MS" w:hAnsi="Univers Condensed" w:cs="Mangal"/>
      <w:b/>
      <w:kern w:val="3"/>
      <w:sz w:val="28"/>
      <w:szCs w:val="28"/>
      <w:lang w:val="en-GB" w:eastAsia="zh-CN" w:bidi="hi-IN"/>
    </w:rPr>
  </w:style>
  <w:style w:type="paragraph" w:customStyle="1" w:styleId="font5">
    <w:name w:val="font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b/>
      <w:bCs/>
      <w:kern w:val="3"/>
      <w:sz w:val="16"/>
      <w:szCs w:val="16"/>
      <w:lang w:val="en-GB" w:eastAsia="zh-CN" w:bidi="hi-IN"/>
    </w:rPr>
  </w:style>
  <w:style w:type="paragraph" w:customStyle="1" w:styleId="opisfunkc">
    <w:name w:val="opis funkc."/>
    <w:basedOn w:val="Nagwek41"/>
    <w:rsid w:val="00280FDA"/>
    <w:pPr>
      <w:keepLines w:val="0"/>
      <w:numPr>
        <w:ilvl w:val="0"/>
        <w:numId w:val="0"/>
      </w:numPr>
      <w:spacing w:before="240" w:after="60" w:line="240" w:lineRule="auto"/>
    </w:pPr>
    <w:rPr>
      <w:rFonts w:ascii="Univers Condensed" w:hAnsi="Univers Condensed"/>
      <w:i w:val="0"/>
      <w:iCs w:val="0"/>
      <w:color w:val="00000A"/>
      <w:lang w:val="pl-PL" w:eastAsia="pl-PL" w:bidi="ar-SA"/>
    </w:rPr>
  </w:style>
  <w:style w:type="paragraph" w:customStyle="1" w:styleId="opisfunkc02">
    <w:name w:val="opis funkc.02"/>
    <w:basedOn w:val="opisfunkc"/>
    <w:rsid w:val="00280FDA"/>
  </w:style>
  <w:style w:type="paragraph" w:customStyle="1" w:styleId="xl26">
    <w:name w:val="xl2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7">
    <w:name w:val="xl2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8">
    <w:name w:val="xl28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9">
    <w:name w:val="xl29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0">
    <w:name w:val="xl30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1">
    <w:name w:val="xl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2">
    <w:name w:val="xl3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3">
    <w:name w:val="xl3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4">
    <w:name w:val="xl3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5">
    <w:name w:val="xl3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6">
    <w:name w:val="xl3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7">
    <w:name w:val="xl3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8">
    <w:name w:val="xl38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9">
    <w:name w:val="xl39"/>
    <w:basedOn w:val="Standard"/>
    <w:rsid w:val="00280FDA"/>
    <w:pPr>
      <w:widowControl w:val="0"/>
      <w:pBdr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0">
    <w:name w:val="xl4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1">
    <w:name w:val="xl4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2">
    <w:name w:val="xl4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3">
    <w:name w:val="xl4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4">
    <w:name w:val="xl44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5">
    <w:name w:val="xl45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6">
    <w:name w:val="xl46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7">
    <w:name w:val="xl47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8">
    <w:name w:val="xl48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9">
    <w:name w:val="xl49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0">
    <w:name w:val="xl50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1">
    <w:name w:val="xl5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2">
    <w:name w:val="xl5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3">
    <w:name w:val="xl5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4">
    <w:name w:val="xl54"/>
    <w:basedOn w:val="Standard"/>
    <w:rsid w:val="00280FDA"/>
    <w:pPr>
      <w:widowControl w:val="0"/>
      <w:pBdr>
        <w:top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5">
    <w:name w:val="xl55"/>
    <w:basedOn w:val="Standard"/>
    <w:rsid w:val="00280FDA"/>
    <w:pPr>
      <w:widowControl w:val="0"/>
      <w:pBdr>
        <w:top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6">
    <w:name w:val="xl56"/>
    <w:basedOn w:val="Standard"/>
    <w:rsid w:val="00280FDA"/>
    <w:pPr>
      <w:widowControl w:val="0"/>
      <w:pBdr>
        <w:top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7">
    <w:name w:val="xl57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8">
    <w:name w:val="xl58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9">
    <w:name w:val="xl59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0">
    <w:name w:val="xl6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1">
    <w:name w:val="xl6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2">
    <w:name w:val="xl6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3">
    <w:name w:val="xl6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4">
    <w:name w:val="xl6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5">
    <w:name w:val="xl65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6">
    <w:name w:val="xl66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7">
    <w:name w:val="xl6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color w:val="FF0000"/>
      <w:kern w:val="3"/>
      <w:sz w:val="22"/>
      <w:szCs w:val="22"/>
      <w:lang w:val="en-GB" w:eastAsia="zh-CN" w:bidi="hi-IN"/>
    </w:rPr>
  </w:style>
  <w:style w:type="paragraph" w:customStyle="1" w:styleId="xl68">
    <w:name w:val="xl68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9">
    <w:name w:val="xl69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0">
    <w:name w:val="xl70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1">
    <w:name w:val="xl71"/>
    <w:basedOn w:val="Standard"/>
    <w:rsid w:val="00280FDA"/>
    <w:pPr>
      <w:widowControl w:val="0"/>
      <w:pBdr>
        <w:top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2">
    <w:name w:val="xl72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3">
    <w:name w:val="xl7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4">
    <w:name w:val="xl7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5">
    <w:name w:val="xl7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6">
    <w:name w:val="xl7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7">
    <w:name w:val="xl7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8">
    <w:name w:val="xl78"/>
    <w:basedOn w:val="Standard"/>
    <w:rsid w:val="00280FDA"/>
    <w:pPr>
      <w:widowControl w:val="0"/>
      <w:pBdr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tl">
    <w:name w:val="t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 Unicode MS" w:eastAsia="Arial Unicode MS" w:hAnsi="Arial Unicode MS" w:cs="Arial Unicode MS"/>
      <w:kern w:val="3"/>
      <w:lang w:val="en-GB" w:eastAsia="zh-CN" w:bidi="hi-IN"/>
    </w:rPr>
  </w:style>
  <w:style w:type="paragraph" w:customStyle="1" w:styleId="StylTimesNewRomanCzarnyWyjustowanyPrzed985ptInterl">
    <w:name w:val="Styl Times New Roman Czarny Wyjustowany Przed:  985 pt Interl...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before="197" w:line="230" w:lineRule="exact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">
    <w:name w:val="Punkcik"/>
    <w:basedOn w:val="Standard"/>
    <w:rsid w:val="00280FDA"/>
    <w:pPr>
      <w:widowControl w:val="0"/>
      <w:shd w:val="clear" w:color="auto" w:fill="FFFFFF"/>
      <w:tabs>
        <w:tab w:val="left" w:pos="717"/>
      </w:tabs>
      <w:suppressAutoHyphens/>
      <w:autoSpaceDE/>
      <w:adjustRightInd/>
      <w:spacing w:before="40" w:after="40" w:line="276" w:lineRule="auto"/>
      <w:ind w:left="357" w:hanging="357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wcity">
    <w:name w:val="Punkcik wcięty"/>
    <w:basedOn w:val="Punkcik"/>
    <w:rsid w:val="00280FDA"/>
  </w:style>
  <w:style w:type="paragraph" w:customStyle="1" w:styleId="normalny12pt0">
    <w:name w:val="normalny12pt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after="200" w:line="360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Nagwek3">
    <w:name w:val="Styl Nagłówek 3"/>
    <w:basedOn w:val="Nagwek31"/>
    <w:rsid w:val="00280FDA"/>
    <w:pPr>
      <w:tabs>
        <w:tab w:val="clear" w:pos="709"/>
        <w:tab w:val="left" w:pos="1440"/>
      </w:tabs>
      <w:spacing w:before="0" w:after="120"/>
      <w:ind w:left="720" w:hanging="720"/>
    </w:pPr>
    <w:rPr>
      <w:rFonts w:ascii="Bookman Old Style" w:hAnsi="Bookman Old Style" w:cs="Times New Roman"/>
      <w:smallCaps/>
      <w:color w:val="0000FF"/>
      <w:szCs w:val="20"/>
    </w:rPr>
  </w:style>
  <w:style w:type="paragraph" w:customStyle="1" w:styleId="1arial12">
    <w:name w:val="1 arial 1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1">
    <w:name w:val="1.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7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">
    <w:name w:val="1.2.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34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">
    <w:name w:val="1.2.3.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5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">
    <w:name w:val="1.2.3.4.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68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">
    <w:name w:val="1.2.3.4.5.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85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">
    <w:name w:val="1.2.3.4.5.6.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02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">
    <w:name w:val="1.2.3.4.5.6.7.8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19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9">
    <w:name w:val="1.2.3.4.5.6.7.8.9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36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5">
    <w:name w:val="Styl5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NA">
    <w:name w:val="N/A"/>
    <w:basedOn w:val="Standard"/>
    <w:rsid w:val="00280FDA"/>
    <w:pPr>
      <w:widowControl w:val="0"/>
      <w:tabs>
        <w:tab w:val="left" w:pos="-720"/>
        <w:tab w:val="left" w:pos="0"/>
        <w:tab w:val="left" w:pos="9000"/>
        <w:tab w:val="right" w:pos="9360"/>
      </w:tabs>
      <w:suppressAutoHyphens/>
      <w:autoSpaceDE/>
      <w:adjustRightInd/>
      <w:spacing w:after="200" w:line="360" w:lineRule="auto"/>
      <w:ind w:firstLine="30"/>
      <w:textAlignment w:val="baseline"/>
    </w:pPr>
    <w:rPr>
      <w:rFonts w:ascii="Arial" w:eastAsia="Arial Unicode MS" w:hAnsi="Arial" w:cs="Mangal"/>
      <w:kern w:val="3"/>
      <w:sz w:val="22"/>
      <w:szCs w:val="20"/>
      <w:lang w:val="en-US" w:eastAsia="zh-CN" w:bidi="hi-IN"/>
    </w:rPr>
  </w:style>
  <w:style w:type="paragraph" w:customStyle="1" w:styleId="StylInterlinia15wiersza">
    <w:name w:val="Styl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4ZnakZnak">
    <w:name w:val="Styl4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5ZnakZnak">
    <w:name w:val="Styl5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4Znak">
    <w:name w:val="Styl4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6Znak">
    <w:name w:val="Styl6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7ZnakZnak">
    <w:name w:val="Styl7 Znak Znak"/>
    <w:basedOn w:val="Standard"/>
    <w:rsid w:val="00280FDA"/>
    <w:pPr>
      <w:widowControl w:val="0"/>
      <w:tabs>
        <w:tab w:val="left" w:pos="357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">
    <w:name w:val="Styl Z lewej:  063 cm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6">
    <w:name w:val="Styl6"/>
    <w:basedOn w:val="Standard"/>
    <w:rsid w:val="00280FDA"/>
    <w:pPr>
      <w:widowControl w:val="0"/>
      <w:tabs>
        <w:tab w:val="left" w:pos="1440"/>
        <w:tab w:val="left" w:pos="1797"/>
      </w:tabs>
      <w:suppressAutoHyphens/>
      <w:autoSpaceDE/>
      <w:adjustRightInd/>
      <w:spacing w:before="12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8Znak">
    <w:name w:val="Styl8 Znak"/>
    <w:basedOn w:val="Standard"/>
    <w:rsid w:val="00280FDA"/>
    <w:pPr>
      <w:widowControl w:val="0"/>
      <w:tabs>
        <w:tab w:val="left" w:pos="1380"/>
        <w:tab w:val="left" w:leader="dot" w:pos="5925"/>
        <w:tab w:val="left" w:leader="dot" w:pos="8618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7Znak">
    <w:name w:val="Styl7 Znak"/>
    <w:basedOn w:val="Standard"/>
    <w:rsid w:val="00280FDA"/>
    <w:pPr>
      <w:widowControl w:val="0"/>
      <w:tabs>
        <w:tab w:val="left" w:pos="108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Znak">
    <w:name w:val="Styl10 Znak"/>
    <w:basedOn w:val="Standard"/>
    <w:rsid w:val="00280FDA"/>
    <w:pPr>
      <w:widowControl w:val="0"/>
      <w:tabs>
        <w:tab w:val="left" w:pos="1720"/>
        <w:tab w:val="left" w:leader="dot" w:pos="7910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1">
    <w:name w:val="Styl Z lewej:  063 cm Interlinia:  15 wiersz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57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Znak">
    <w:name w:val="Styl3 Znak Znak"/>
    <w:basedOn w:val="Nagwek51"/>
    <w:rsid w:val="00280FDA"/>
    <w:pPr>
      <w:keepNext w:val="0"/>
      <w:keepLines w:val="0"/>
      <w:numPr>
        <w:ilvl w:val="0"/>
        <w:numId w:val="0"/>
      </w:numPr>
      <w:spacing w:before="0" w:line="312" w:lineRule="auto"/>
      <w:ind w:right="72"/>
      <w:jc w:val="both"/>
    </w:pPr>
    <w:rPr>
      <w:rFonts w:ascii="Arial" w:hAnsi="Arial"/>
      <w:b/>
      <w:color w:val="00000A"/>
      <w:szCs w:val="24"/>
      <w:lang w:val="pl-PL" w:eastAsia="pl-PL" w:bidi="ar-SA"/>
    </w:rPr>
  </w:style>
  <w:style w:type="paragraph" w:customStyle="1" w:styleId="Styl9">
    <w:name w:val="Styl9"/>
    <w:basedOn w:val="Standard"/>
    <w:rsid w:val="00280FDA"/>
    <w:pPr>
      <w:widowControl w:val="0"/>
      <w:tabs>
        <w:tab w:val="left" w:pos="2345"/>
        <w:tab w:val="left" w:leader="dot" w:pos="5605"/>
        <w:tab w:val="left" w:leader="dot" w:pos="7590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5Znak">
    <w:name w:val="Styl5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">
    <w:name w:val="Styl10"/>
    <w:basedOn w:val="Standard"/>
    <w:rsid w:val="00280FDA"/>
    <w:pPr>
      <w:widowControl w:val="0"/>
      <w:tabs>
        <w:tab w:val="left" w:pos="720"/>
        <w:tab w:val="left" w:leader="dot" w:pos="7590"/>
      </w:tabs>
      <w:suppressAutoHyphens/>
      <w:autoSpaceDE/>
      <w:adjustRightInd/>
      <w:spacing w:after="20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InterliZnakZnak">
    <w:name w:val="Styl Tekst podstawowy z wcięciem + Pierwszy wiersz:  0 cm Interli... Znak Znak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TekstpodstawowyzwciciemInterlinia15wiersza">
    <w:name w:val="Styl Tekst podstawowy z wcięciem + Interlinia:  15 wiersza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 w:firstLine="2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tab">
    <w:name w:val="tab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BodyText21">
    <w:name w:val="Body Text 2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134" w:hanging="283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TekstpodstawowyzwciciemPierwszywiersz0cmPo0ZnakZnak">
    <w:name w:val="Styl Tekst podstawowy z wcięciem + Pierwszy wiersz:  0 cm Po:  0 ... Znak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lang w:val="en-GB" w:eastAsia="pl-PL" w:bidi="hi-IN"/>
    </w:rPr>
  </w:style>
  <w:style w:type="paragraph" w:customStyle="1" w:styleId="StylTekstpodstawowyzwciciemPierwszywiersz0cmPo0Znak">
    <w:name w:val="Styl Tekst podstawowy z wcięciem + Pierwszy wiersz:  0 cm Po:  0 ...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3">
    <w:name w:val="Styl3"/>
    <w:basedOn w:val="Nagwek5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0"/>
        <w:tab w:val="left" w:pos="1560"/>
      </w:tabs>
      <w:spacing w:before="120" w:after="120" w:line="312" w:lineRule="auto"/>
    </w:pPr>
    <w:rPr>
      <w:rFonts w:ascii="Arial" w:hAnsi="Arial"/>
      <w:color w:val="00000A"/>
      <w:szCs w:val="24"/>
      <w:u w:val="single"/>
      <w:lang w:val="pl-PL" w:eastAsia="pl-PL" w:bidi="ar-SA"/>
    </w:rPr>
  </w:style>
  <w:style w:type="paragraph" w:customStyle="1" w:styleId="StylTekstpodstawowyzwciciemPierwszywiersz0cmInterliZnak">
    <w:name w:val="Styl Tekst podstawowy z wcięciem + Pierwszy wiersz:  0 cm Interli... Znak"/>
    <w:basedOn w:val="Tekstpodstawowywcity"/>
    <w:rsid w:val="00280FDA"/>
    <w:pPr>
      <w:widowControl w:val="0"/>
      <w:tabs>
        <w:tab w:val="left" w:pos="1440"/>
      </w:tabs>
      <w:autoSpaceDN w:val="0"/>
      <w:spacing w:after="0" w:line="312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pl-PL" w:bidi="hi-IN"/>
    </w:rPr>
  </w:style>
  <w:style w:type="paragraph" w:customStyle="1" w:styleId="StylTekstpodstawowyzwciciemPierwszywiersz0cmInterli">
    <w:name w:val="Styl Tekst podstawowy z wcięciem + Pierwszy wiersz:  0 cm Interli..."/>
    <w:basedOn w:val="Tekstpodstawowywcity"/>
    <w:rsid w:val="00280FDA"/>
    <w:pPr>
      <w:widowControl w:val="0"/>
      <w:tabs>
        <w:tab w:val="left" w:pos="709"/>
      </w:tabs>
      <w:autoSpaceDN w:val="0"/>
      <w:spacing w:after="0" w:line="312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sz w:val="22"/>
      <w:lang w:val="en-GB" w:eastAsia="pl-PL" w:bidi="hi-IN"/>
    </w:rPr>
  </w:style>
  <w:style w:type="paragraph" w:customStyle="1" w:styleId="Styl13">
    <w:name w:val="Styl1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2ZnakZnakZnak">
    <w:name w:val="Styl2 Znak Znak Znak"/>
    <w:basedOn w:val="Standard"/>
    <w:rsid w:val="00280FDA"/>
    <w:pPr>
      <w:widowControl w:val="0"/>
      <w:tabs>
        <w:tab w:val="left" w:pos="1418"/>
        <w:tab w:val="left" w:pos="6379"/>
      </w:tabs>
      <w:suppressAutoHyphens/>
      <w:autoSpaceDE/>
      <w:adjustRightInd/>
      <w:spacing w:after="200" w:line="276" w:lineRule="auto"/>
      <w:ind w:left="709" w:hanging="425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">
    <w:name w:val="Styl3 Znak"/>
    <w:basedOn w:val="Standard"/>
    <w:rsid w:val="00280FDA"/>
    <w:pPr>
      <w:widowControl w:val="0"/>
      <w:tabs>
        <w:tab w:val="left" w:pos="993"/>
        <w:tab w:val="left" w:pos="1440"/>
        <w:tab w:val="left" w:pos="1701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11Znak">
    <w:name w:val="Styl11 Znak"/>
    <w:basedOn w:val="Styl3Znak"/>
    <w:rsid w:val="00280FDA"/>
    <w:pPr>
      <w:tabs>
        <w:tab w:val="clear" w:pos="993"/>
        <w:tab w:val="clear" w:pos="1440"/>
        <w:tab w:val="clear" w:pos="1701"/>
        <w:tab w:val="left" w:pos="1060"/>
      </w:tabs>
      <w:ind w:left="340" w:hanging="340"/>
    </w:pPr>
    <w:rPr>
      <w:u w:val="single"/>
    </w:rPr>
  </w:style>
  <w:style w:type="paragraph" w:customStyle="1" w:styleId="Styl2ZnakZnak">
    <w:name w:val="Styl2 Znak Znak"/>
    <w:basedOn w:val="Standard"/>
    <w:rsid w:val="00280FDA"/>
    <w:pPr>
      <w:widowControl w:val="0"/>
      <w:tabs>
        <w:tab w:val="left" w:pos="5220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b/>
      <w:i/>
      <w:kern w:val="3"/>
      <w:sz w:val="22"/>
      <w:lang w:val="en-GB" w:eastAsia="zh-CN" w:bidi="hi-IN"/>
    </w:rPr>
  </w:style>
  <w:style w:type="paragraph" w:customStyle="1" w:styleId="StylStyl112ptNieKursywa">
    <w:name w:val="Styl Styl1 + 12 pt Nie Kursywa"/>
    <w:basedOn w:val="Nagwek4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3261"/>
        <w:tab w:val="left" w:pos="3403"/>
        <w:tab w:val="left" w:pos="4440"/>
      </w:tabs>
      <w:spacing w:before="0" w:after="120" w:line="240" w:lineRule="auto"/>
      <w:ind w:left="1560" w:hanging="709"/>
    </w:pPr>
    <w:rPr>
      <w:rFonts w:ascii="Arial" w:hAnsi="Arial"/>
      <w:i w:val="0"/>
      <w:iCs w:val="0"/>
      <w:color w:val="00000A"/>
      <w:sz w:val="24"/>
      <w:szCs w:val="24"/>
      <w:lang w:val="pl-PL" w:eastAsia="pl-PL" w:bidi="ar-SA"/>
    </w:rPr>
  </w:style>
  <w:style w:type="paragraph" w:customStyle="1" w:styleId="Styl12">
    <w:name w:val="Styl12"/>
    <w:basedOn w:val="Styl3Znak"/>
    <w:rsid w:val="00280FDA"/>
    <w:pPr>
      <w:tabs>
        <w:tab w:val="clear" w:pos="993"/>
        <w:tab w:val="clear" w:pos="1440"/>
        <w:tab w:val="clear" w:pos="1701"/>
        <w:tab w:val="left" w:leader="dot" w:pos="6521"/>
      </w:tabs>
      <w:ind w:left="284"/>
    </w:pPr>
  </w:style>
  <w:style w:type="paragraph" w:customStyle="1" w:styleId="Standarda11Znak">
    <w:name w:val="Standard_a1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7">
    <w:name w:val="Styl7"/>
    <w:basedOn w:val="Standard"/>
    <w:rsid w:val="00280FDA"/>
    <w:pPr>
      <w:widowControl w:val="0"/>
      <w:tabs>
        <w:tab w:val="left" w:pos="1436"/>
        <w:tab w:val="left" w:pos="7522"/>
      </w:tabs>
      <w:suppressAutoHyphens/>
      <w:autoSpaceDE/>
      <w:adjustRightInd/>
      <w:spacing w:after="200" w:line="312" w:lineRule="auto"/>
      <w:ind w:left="718"/>
      <w:jc w:val="both"/>
      <w:textAlignment w:val="baseline"/>
    </w:pPr>
    <w:rPr>
      <w:rFonts w:ascii="Calibri" w:eastAsia="Arial Unicode MS" w:hAnsi="Calibri" w:cs="Mangal"/>
      <w:kern w:val="3"/>
      <w:sz w:val="20"/>
      <w:szCs w:val="20"/>
      <w:lang w:val="en-GB" w:eastAsia="zh-CN" w:bidi="hi-IN"/>
    </w:rPr>
  </w:style>
  <w:style w:type="paragraph" w:customStyle="1" w:styleId="Styl8">
    <w:name w:val="Styl8"/>
    <w:basedOn w:val="Standard"/>
    <w:rsid w:val="00280FDA"/>
    <w:pPr>
      <w:widowControl w:val="0"/>
      <w:tabs>
        <w:tab w:val="left" w:leader="dot" w:pos="5585"/>
        <w:tab w:val="left" w:leader="dot" w:pos="8278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Po0">
    <w:name w:val="Styl Tekst podstawowy z wcięciem + Pierwszy wiersz:  0 cm Po:  0 ...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lang w:val="en-GB" w:eastAsia="pl-PL" w:bidi="hi-IN"/>
    </w:rPr>
  </w:style>
  <w:style w:type="paragraph" w:customStyle="1" w:styleId="Tekstpodst1">
    <w:name w:val="Tekst podst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4">
    <w:name w:val="Styl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4ZnakZnakZnakZnakZnakZnakZnakZnakZnakZnak">
    <w:name w:val="Styl4 Znak Znak Znak Znak Znak 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Listanumerycznaznawiasem">
    <w:name w:val="Lista numeryczna z nawiasem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" w:line="264" w:lineRule="auto"/>
      <w:jc w:val="both"/>
      <w:textAlignment w:val="baseline"/>
    </w:pPr>
    <w:rPr>
      <w:rFonts w:ascii="Arial" w:eastAsia="Arial Unicode MS" w:hAnsi="Arial" w:cs="Mangal"/>
      <w:color w:val="000000"/>
      <w:kern w:val="3"/>
      <w:sz w:val="20"/>
      <w:lang w:val="en-GB" w:eastAsia="zh-CN" w:bidi="hi-IN"/>
    </w:rPr>
  </w:style>
  <w:style w:type="paragraph" w:customStyle="1" w:styleId="tre">
    <w:name w:val="treść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ots">
    <w:name w:val="Dots"/>
    <w:basedOn w:val="Standard"/>
    <w:rsid w:val="00280FDA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autoSpaceDE/>
      <w:adjustRightInd/>
      <w:spacing w:before="60" w:after="6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wyliczany">
    <w:name w:val="wyliczany"/>
    <w:basedOn w:val="Standard"/>
    <w:rsid w:val="00280FDA"/>
    <w:pPr>
      <w:keepLines/>
      <w:widowControl w:val="0"/>
      <w:tabs>
        <w:tab w:val="left" w:pos="414"/>
        <w:tab w:val="left" w:pos="1701"/>
        <w:tab w:val="left" w:pos="2127"/>
      </w:tabs>
      <w:suppressAutoHyphens/>
      <w:autoSpaceDE/>
      <w:adjustRightInd/>
      <w:spacing w:before="120" w:after="40" w:line="276" w:lineRule="auto"/>
      <w:ind w:left="1134" w:hanging="567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abc">
    <w:name w:val="abc"/>
    <w:basedOn w:val="Standard"/>
    <w:rsid w:val="00280FDA"/>
    <w:pPr>
      <w:widowControl w:val="0"/>
      <w:tabs>
        <w:tab w:val="left" w:pos="-153"/>
        <w:tab w:val="left" w:pos="1134"/>
        <w:tab w:val="left" w:pos="1560"/>
      </w:tabs>
      <w:suppressAutoHyphens/>
      <w:autoSpaceDE/>
      <w:adjustRightInd/>
      <w:spacing w:before="120" w:line="360" w:lineRule="auto"/>
      <w:ind w:left="567" w:hanging="567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wielopoz">
    <w:name w:val="wielopoz"/>
    <w:basedOn w:val="Standard"/>
    <w:rsid w:val="00280FDA"/>
    <w:pPr>
      <w:keepLines/>
      <w:widowControl w:val="0"/>
      <w:tabs>
        <w:tab w:val="left" w:pos="-436"/>
        <w:tab w:val="left" w:pos="284"/>
      </w:tabs>
      <w:suppressAutoHyphens/>
      <w:autoSpaceDE/>
      <w:adjustRightInd/>
      <w:spacing w:after="200" w:line="288" w:lineRule="auto"/>
      <w:ind w:left="284" w:hanging="284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13">
    <w:name w:val="13"/>
    <w:basedOn w:val="Nagwek31"/>
    <w:rsid w:val="00280FDA"/>
    <w:pPr>
      <w:tabs>
        <w:tab w:val="clear" w:pos="709"/>
        <w:tab w:val="left" w:pos="1751"/>
      </w:tabs>
      <w:spacing w:before="0" w:after="0" w:line="312" w:lineRule="auto"/>
      <w:ind w:left="851" w:hanging="851"/>
      <w:jc w:val="both"/>
    </w:pPr>
    <w:rPr>
      <w:rFonts w:cs="Times New Roman"/>
      <w:bCs w:val="0"/>
      <w:i/>
      <w:sz w:val="22"/>
      <w:szCs w:val="24"/>
      <w:u w:val="single"/>
    </w:rPr>
  </w:style>
  <w:style w:type="paragraph" w:customStyle="1" w:styleId="tabela">
    <w:name w:val="tabela"/>
    <w:basedOn w:val="Nagwek31"/>
    <w:rsid w:val="00280FDA"/>
    <w:pPr>
      <w:tabs>
        <w:tab w:val="clear" w:pos="709"/>
        <w:tab w:val="left" w:pos="1893"/>
      </w:tabs>
      <w:spacing w:before="60" w:after="0" w:line="312" w:lineRule="auto"/>
      <w:ind w:left="993" w:hanging="993"/>
      <w:jc w:val="both"/>
    </w:pPr>
    <w:rPr>
      <w:rFonts w:cs="Times New Roman"/>
      <w:bCs w:val="0"/>
      <w:i/>
      <w:sz w:val="20"/>
      <w:szCs w:val="24"/>
      <w:u w:val="single"/>
    </w:rPr>
  </w:style>
  <w:style w:type="paragraph" w:customStyle="1" w:styleId="nagtab">
    <w:name w:val="nag_tab"/>
    <w:basedOn w:val="Standard"/>
    <w:rsid w:val="00280FDA"/>
    <w:pPr>
      <w:widowControl w:val="0"/>
      <w:tabs>
        <w:tab w:val="left" w:pos="-720"/>
      </w:tabs>
      <w:suppressAutoHyphens/>
      <w:autoSpaceDE/>
      <w:adjustRightInd/>
      <w:spacing w:before="60" w:after="60" w:line="276" w:lineRule="auto"/>
      <w:jc w:val="center"/>
      <w:textAlignment w:val="baseline"/>
      <w:outlineLvl w:val="0"/>
    </w:pPr>
    <w:rPr>
      <w:rFonts w:ascii="Arial" w:eastAsia="Arial Unicode MS" w:hAnsi="Arial" w:cs="Mangal"/>
      <w:b/>
      <w:spacing w:val="-3"/>
      <w:kern w:val="3"/>
      <w:szCs w:val="20"/>
      <w:lang w:val="en-GB" w:eastAsia="zh-CN" w:bidi="hi-IN"/>
    </w:rPr>
  </w:style>
  <w:style w:type="paragraph" w:customStyle="1" w:styleId="tabnma">
    <w:name w:val="tab_n_m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jc w:val="center"/>
      <w:textAlignment w:val="baseline"/>
    </w:pPr>
    <w:rPr>
      <w:rFonts w:ascii="Arial" w:eastAsia="Arial Unicode MS" w:hAnsi="Arial" w:cs="Mangal"/>
      <w:b/>
      <w:kern w:val="3"/>
      <w:sz w:val="16"/>
      <w:szCs w:val="20"/>
      <w:lang w:val="en-GB" w:eastAsia="zh-CN" w:bidi="hi-IN"/>
    </w:rPr>
  </w:style>
  <w:style w:type="paragraph" w:customStyle="1" w:styleId="tabmal">
    <w:name w:val="tab_ma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textAlignment w:val="baseline"/>
    </w:pPr>
    <w:rPr>
      <w:rFonts w:ascii="Arial" w:eastAsia="Arial Unicode MS" w:hAnsi="Arial" w:cs="Mangal"/>
      <w:kern w:val="3"/>
      <w:sz w:val="14"/>
      <w:szCs w:val="20"/>
      <w:lang w:val="en-GB" w:eastAsia="zh-CN" w:bidi="hi-IN"/>
    </w:rPr>
  </w:style>
  <w:style w:type="paragraph" w:customStyle="1" w:styleId="kursywa">
    <w:name w:val="kursywa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after="60" w:line="312" w:lineRule="auto"/>
      <w:jc w:val="both"/>
      <w:textAlignment w:val="baseline"/>
    </w:pPr>
    <w:rPr>
      <w:rFonts w:ascii="Arial" w:eastAsia="Arial Unicode MS" w:hAnsi="Arial" w:cs="Mangal"/>
      <w:i/>
      <w:kern w:val="3"/>
      <w:szCs w:val="20"/>
      <w:lang w:val="en-GB" w:eastAsia="zh-CN" w:bidi="hi-IN"/>
    </w:rPr>
  </w:style>
  <w:style w:type="paragraph" w:customStyle="1" w:styleId="wyltab">
    <w:name w:val="wyl_tab"/>
    <w:basedOn w:val="tab"/>
    <w:rsid w:val="00280FDA"/>
    <w:pPr>
      <w:spacing w:before="0" w:after="0"/>
      <w:ind w:left="930" w:hanging="284"/>
    </w:pPr>
  </w:style>
  <w:style w:type="paragraph" w:customStyle="1" w:styleId="nagopis">
    <w:name w:val="nag_opis"/>
    <w:basedOn w:val="nagtab"/>
    <w:rsid w:val="00280FDA"/>
    <w:pPr>
      <w:jc w:val="left"/>
    </w:pPr>
  </w:style>
  <w:style w:type="paragraph" w:customStyle="1" w:styleId="wyliczcof">
    <w:name w:val="wylicz_cof"/>
    <w:basedOn w:val="wyliczany"/>
    <w:rsid w:val="00280FDA"/>
    <w:pPr>
      <w:tabs>
        <w:tab w:val="clear" w:pos="414"/>
        <w:tab w:val="clear" w:pos="1701"/>
        <w:tab w:val="clear" w:pos="2127"/>
      </w:tabs>
      <w:suppressAutoHyphens w:val="0"/>
      <w:spacing w:before="0" w:after="60" w:line="288" w:lineRule="auto"/>
      <w:ind w:left="567" w:firstLine="0"/>
    </w:pPr>
    <w:rPr>
      <w:sz w:val="24"/>
    </w:rPr>
  </w:style>
  <w:style w:type="paragraph" w:customStyle="1" w:styleId="Standarda11">
    <w:name w:val="Standard_a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TekstpodstawowywcityZlewej0cmZnak">
    <w:name w:val="Styl Tekst podstawowy wcięty + Z lewej:  0 cm Znak"/>
    <w:basedOn w:val="Textbodyindent"/>
    <w:rsid w:val="00280FDA"/>
    <w:pPr>
      <w:ind w:left="0"/>
      <w:jc w:val="both"/>
    </w:pPr>
    <w:rPr>
      <w:rFonts w:ascii="Arial" w:hAnsi="Arial"/>
      <w:szCs w:val="20"/>
    </w:rPr>
  </w:style>
  <w:style w:type="paragraph" w:customStyle="1" w:styleId="AkapitR">
    <w:name w:val="Akapit 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Trebuchet MS" w:eastAsia="Arial Unicode MS" w:hAnsi="Trebuchet MS" w:cs="Mangal"/>
      <w:kern w:val="3"/>
      <w:lang w:val="en-GB" w:eastAsia="zh-CN" w:bidi="hi-IN"/>
    </w:rPr>
  </w:style>
  <w:style w:type="paragraph" w:customStyle="1" w:styleId="Pismo">
    <w:name w:val="Pismo"/>
    <w:basedOn w:val="Standard"/>
    <w:rsid w:val="00280FDA"/>
    <w:pPr>
      <w:widowControl w:val="0"/>
      <w:tabs>
        <w:tab w:val="left" w:pos="5670"/>
      </w:tabs>
      <w:suppressAutoHyphens/>
      <w:autoSpaceDE/>
      <w:adjustRightInd/>
      <w:spacing w:after="200" w:line="360" w:lineRule="atLeast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Styl16">
    <w:name w:val="Styl16"/>
    <w:basedOn w:val="Styl7"/>
    <w:rsid w:val="00280FDA"/>
    <w:pPr>
      <w:tabs>
        <w:tab w:val="clear" w:pos="1436"/>
        <w:tab w:val="clear" w:pos="7522"/>
        <w:tab w:val="left" w:pos="1429"/>
        <w:tab w:val="left" w:leader="dot" w:pos="7513"/>
      </w:tabs>
      <w:spacing w:line="240" w:lineRule="auto"/>
      <w:ind w:left="709"/>
    </w:pPr>
    <w:rPr>
      <w:sz w:val="24"/>
    </w:rPr>
  </w:style>
  <w:style w:type="paragraph" w:customStyle="1" w:styleId="znormal">
    <w:name w:val="z_normal"/>
    <w:rsid w:val="00280FDA"/>
    <w:pPr>
      <w:suppressAutoHyphens/>
      <w:autoSpaceDN w:val="0"/>
      <w:spacing w:line="360" w:lineRule="auto"/>
      <w:ind w:left="397"/>
      <w:jc w:val="both"/>
      <w:textAlignment w:val="baseline"/>
    </w:pPr>
    <w:rPr>
      <w:rFonts w:eastAsia="Lucida Sans Unicode" w:cs="Mangal"/>
      <w:color w:val="000000"/>
      <w:kern w:val="3"/>
      <w:sz w:val="22"/>
      <w:szCs w:val="23"/>
      <w:lang w:eastAsia="zh-CN" w:bidi="hi-IN"/>
    </w:rPr>
  </w:style>
  <w:style w:type="paragraph" w:customStyle="1" w:styleId="Skrconyadreszwrotny">
    <w:name w:val="Skrócony adres zwrot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BodyText31">
    <w:name w:val="Body Text 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e1">
    <w:name w:val="Style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552" w:lineRule="atLeast"/>
      <w:jc w:val="center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e40">
    <w:name w:val="Style 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exact"/>
      <w:jc w:val="both"/>
      <w:textAlignment w:val="baseline"/>
    </w:pPr>
    <w:rPr>
      <w:rFonts w:ascii="Bookman Old Style" w:eastAsia="Arial Unicode MS" w:hAnsi="Bookman Old Style" w:cs="Tahoma"/>
      <w:kern w:val="3"/>
      <w:lang w:val="en-GB" w:eastAsia="zh-CN" w:bidi="hi-IN"/>
    </w:rPr>
  </w:style>
  <w:style w:type="paragraph" w:customStyle="1" w:styleId="Paragraph">
    <w:name w:val="Paragraph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40" w:lineRule="atLeast"/>
      <w:ind w:firstLine="284"/>
      <w:jc w:val="both"/>
      <w:textAlignment w:val="baseline"/>
    </w:pPr>
    <w:rPr>
      <w:rFonts w:eastAsia="Arial Unicode MS" w:cs="Mangal"/>
      <w:kern w:val="3"/>
      <w:sz w:val="22"/>
      <w:szCs w:val="20"/>
      <w:lang w:val="en-GB" w:eastAsia="zh-CN" w:bidi="hi-IN"/>
    </w:rPr>
  </w:style>
  <w:style w:type="paragraph" w:customStyle="1" w:styleId="Numerowanie0">
    <w:name w:val="Numerowanie"/>
    <w:basedOn w:val="Textbodyindent"/>
    <w:rsid w:val="00280FDA"/>
    <w:pPr>
      <w:spacing w:after="0"/>
      <w:ind w:left="708"/>
      <w:jc w:val="both"/>
    </w:pPr>
    <w:rPr>
      <w:sz w:val="22"/>
      <w:szCs w:val="20"/>
    </w:rPr>
  </w:style>
  <w:style w:type="paragraph" w:customStyle="1" w:styleId="StylNagwek216ptKapitalikiPrzed6ptPo12ptInt">
    <w:name w:val="Styl Nagłówek 2 + 16 pt Kapitaliki Przed:  6 pt Po:  12 pt Int..."/>
    <w:basedOn w:val="Nagwek21"/>
    <w:rsid w:val="00280FDA"/>
    <w:pPr>
      <w:keepLines w:val="0"/>
      <w:spacing w:before="360" w:after="240" w:line="240" w:lineRule="auto"/>
      <w:jc w:val="both"/>
    </w:pPr>
    <w:rPr>
      <w:rFonts w:ascii="Bookman Old Style" w:hAnsi="Bookman Old Style"/>
      <w:smallCaps/>
      <w:color w:val="000080"/>
      <w:sz w:val="32"/>
      <w:szCs w:val="20"/>
    </w:rPr>
  </w:style>
  <w:style w:type="paragraph" w:customStyle="1" w:styleId="StylNagwek4BookmanOldStyle12ptPogrubienieNieKursy">
    <w:name w:val="Styl Nagłówek 4 + Bookman Old Style 12 pt Pogrubienie Nie Kursy..."/>
    <w:basedOn w:val="Nagwek41"/>
    <w:rsid w:val="00280FDA"/>
    <w:pPr>
      <w:keepLines w:val="0"/>
      <w:numPr>
        <w:ilvl w:val="0"/>
        <w:numId w:val="0"/>
      </w:numPr>
      <w:tabs>
        <w:tab w:val="clear" w:pos="709"/>
        <w:tab w:val="left" w:pos="2446"/>
        <w:tab w:val="left" w:pos="3564"/>
      </w:tabs>
      <w:spacing w:before="240" w:after="120" w:line="240" w:lineRule="auto"/>
      <w:ind w:left="1746" w:hanging="648"/>
    </w:pPr>
    <w:rPr>
      <w:rFonts w:ascii="Bookman Old Style" w:hAnsi="Bookman Old Style"/>
      <w:i w:val="0"/>
      <w:iCs w:val="0"/>
      <w:smallCaps/>
      <w:color w:val="666699"/>
      <w:spacing w:val="-2"/>
      <w:sz w:val="24"/>
      <w:szCs w:val="20"/>
      <w:lang w:val="pl-PL" w:eastAsia="pl-PL" w:bidi="ar-SA"/>
    </w:rPr>
  </w:style>
  <w:style w:type="paragraph" w:customStyle="1" w:styleId="xl24">
    <w:name w:val="xl24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xl25">
    <w:name w:val="xl25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Punktowanie">
    <w:name w:val="Punktowanie"/>
    <w:basedOn w:val="Standard"/>
    <w:rsid w:val="00280FDA"/>
    <w:pPr>
      <w:widowControl w:val="0"/>
      <w:tabs>
        <w:tab w:val="left" w:pos="1380"/>
      </w:tabs>
      <w:suppressAutoHyphens/>
      <w:autoSpaceDE/>
      <w:adjustRightInd/>
      <w:spacing w:after="200" w:line="276" w:lineRule="auto"/>
      <w:ind w:left="680" w:hanging="3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BookmanOldStyleWyjustowanyPrzed5ptPo5pt">
    <w:name w:val="Styl Bookman Old Style Wyjustowany Przed:  5 pt Po:  5 pt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before="100" w:after="100" w:line="276" w:lineRule="auto"/>
      <w:ind w:left="720" w:hanging="360"/>
      <w:jc w:val="both"/>
      <w:textAlignment w:val="baseline"/>
    </w:pPr>
    <w:rPr>
      <w:rFonts w:ascii="Bookman Old Style" w:eastAsia="Arial Unicode MS" w:hAnsi="Bookman Old Style" w:cs="Mangal"/>
      <w:kern w:val="3"/>
      <w:szCs w:val="20"/>
      <w:lang w:val="en-GB" w:eastAsia="zh-CN" w:bidi="hi-IN"/>
    </w:rPr>
  </w:style>
  <w:style w:type="paragraph" w:customStyle="1" w:styleId="FSCList">
    <w:name w:val="FSC: List"/>
    <w:basedOn w:val="Standard"/>
    <w:rsid w:val="00280FDA"/>
    <w:pPr>
      <w:widowControl w:val="0"/>
      <w:tabs>
        <w:tab w:val="left" w:pos="587"/>
        <w:tab w:val="left" w:pos="720"/>
      </w:tabs>
      <w:suppressAutoHyphens/>
      <w:autoSpaceDE/>
      <w:adjustRightInd/>
      <w:spacing w:after="200" w:line="276" w:lineRule="auto"/>
      <w:ind w:left="360" w:hanging="360"/>
      <w:textAlignment w:val="baseline"/>
    </w:pPr>
    <w:rPr>
      <w:rFonts w:ascii="Arial" w:eastAsia="MS Mincho" w:hAnsi="Arial" w:cs="Mangal"/>
      <w:kern w:val="3"/>
      <w:sz w:val="18"/>
      <w:szCs w:val="20"/>
      <w:lang w:val="en-US" w:eastAsia="de-DE" w:bidi="hi-IN"/>
    </w:rPr>
  </w:style>
  <w:style w:type="paragraph" w:customStyle="1" w:styleId="FSCintroduction">
    <w:name w:val="FSC: introduc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b/>
      <w:kern w:val="3"/>
      <w:sz w:val="18"/>
      <w:szCs w:val="20"/>
      <w:lang w:val="en-US" w:eastAsia="de-DE" w:bidi="hi-IN"/>
    </w:rPr>
  </w:style>
  <w:style w:type="paragraph" w:customStyle="1" w:styleId="Standardowy4">
    <w:name w:val="Standardowy4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360" w:lineRule="auto"/>
      <w:ind w:left="708"/>
      <w:textAlignment w:val="baseline"/>
    </w:pPr>
    <w:rPr>
      <w:rFonts w:ascii="Arial" w:eastAsia="Arial Unicode MS" w:hAnsi="Arial" w:cs="Arial"/>
      <w:kern w:val="3"/>
      <w:sz w:val="20"/>
      <w:szCs w:val="20"/>
      <w:lang w:val="en-GB" w:eastAsia="zh-CN" w:bidi="hi-IN"/>
    </w:rPr>
  </w:style>
  <w:style w:type="paragraph" w:customStyle="1" w:styleId="Tabela1a">
    <w:name w:val="Tabela1a"/>
    <w:basedOn w:val="Tabela1"/>
    <w:rsid w:val="00280FDA"/>
    <w:pPr>
      <w:suppressAutoHyphens w:val="0"/>
      <w:ind w:left="0" w:right="57"/>
      <w:jc w:val="right"/>
    </w:pPr>
    <w:rPr>
      <w:szCs w:val="20"/>
      <w:lang w:eastAsia="pl-PL"/>
    </w:rPr>
  </w:style>
  <w:style w:type="paragraph" w:customStyle="1" w:styleId="StylTekstpodstawowyzwciciem2Przed6pt">
    <w:name w:val="Styl Tekst podstawowy z wcięciem 2 + Przed:  6 p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EinfacherAbsatz">
    <w:name w:val="[Einfacher Absatz]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88" w:lineRule="auto"/>
      <w:textAlignment w:val="baseline"/>
    </w:pPr>
    <w:rPr>
      <w:rFonts w:ascii="Times-Roman" w:eastAsia="Calibri" w:hAnsi="Times-Roman" w:cs="Times-Roman"/>
      <w:color w:val="000000"/>
      <w:kern w:val="3"/>
      <w:lang w:val="de-DE" w:eastAsia="en-US" w:bidi="hi-IN"/>
    </w:rPr>
  </w:style>
  <w:style w:type="paragraph" w:customStyle="1" w:styleId="ListaP1">
    <w:name w:val="Lista_P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eastAsia="Calibri" w:cs="Mangal"/>
      <w:b/>
      <w:kern w:val="3"/>
      <w:sz w:val="20"/>
      <w:szCs w:val="20"/>
      <w:lang w:val="en-GB" w:eastAsia="ar-SA" w:bidi="hi-IN"/>
    </w:rPr>
  </w:style>
  <w:style w:type="paragraph" w:customStyle="1" w:styleId="ListaP2">
    <w:name w:val="Lista_P2"/>
    <w:basedOn w:val="ListaP1"/>
    <w:rsid w:val="00280FDA"/>
    <w:pPr>
      <w:keepNext w:val="0"/>
      <w:tabs>
        <w:tab w:val="clear" w:pos="709"/>
        <w:tab w:val="left" w:pos="2880"/>
      </w:tabs>
      <w:spacing w:before="0" w:after="120"/>
      <w:ind w:left="1440" w:hanging="360"/>
    </w:pPr>
    <w:rPr>
      <w:b w:val="0"/>
    </w:rPr>
  </w:style>
  <w:style w:type="paragraph" w:customStyle="1" w:styleId="ListaP3">
    <w:name w:val="Lista_P3"/>
    <w:basedOn w:val="ListaP2"/>
    <w:rsid w:val="00280FDA"/>
    <w:pPr>
      <w:tabs>
        <w:tab w:val="clear" w:pos="2880"/>
        <w:tab w:val="left" w:pos="4320"/>
      </w:tabs>
      <w:ind w:left="2160" w:firstLine="0"/>
    </w:pPr>
  </w:style>
  <w:style w:type="paragraph" w:customStyle="1" w:styleId="Bezodstpw2">
    <w:name w:val="Bez odstępów2"/>
    <w:basedOn w:val="Standard"/>
    <w:rsid w:val="00280FDA"/>
    <w:pPr>
      <w:widowControl w:val="0"/>
      <w:tabs>
        <w:tab w:val="left" w:pos="708"/>
      </w:tabs>
      <w:suppressAutoHyphens/>
      <w:autoSpaceDE/>
      <w:adjustRightInd/>
      <w:spacing w:after="200" w:line="276" w:lineRule="auto"/>
      <w:textAlignment w:val="baseline"/>
    </w:pPr>
    <w:rPr>
      <w:rFonts w:ascii="Cambria" w:eastAsia="Arial Unicode MS" w:hAnsi="Cambria" w:cs="Cambria"/>
      <w:color w:val="000000"/>
      <w:kern w:val="3"/>
      <w:lang w:val="en-GB" w:eastAsia="ar-SA" w:bidi="hi-IN"/>
    </w:rPr>
  </w:style>
  <w:style w:type="paragraph" w:customStyle="1" w:styleId="Akapitzlist3">
    <w:name w:val="Akapit z listą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ascii="Calibri" w:eastAsia="Arial Unicode MS" w:hAnsi="Calibri" w:cs="Calibri"/>
      <w:kern w:val="3"/>
      <w:sz w:val="22"/>
      <w:szCs w:val="22"/>
      <w:lang w:val="en-GB" w:eastAsia="en-US" w:bidi="hi-IN"/>
    </w:rPr>
  </w:style>
  <w:style w:type="paragraph" w:customStyle="1" w:styleId="Bezodstpw3">
    <w:name w:val="Bez odstępów3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styleId="Mapadokumentu">
    <w:name w:val="Document Map"/>
    <w:basedOn w:val="Standard"/>
    <w:link w:val="MapadokumentuZnak2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character" w:customStyle="1" w:styleId="MapadokumentuZnak2">
    <w:name w:val="Mapa dokumentu Znak2"/>
    <w:basedOn w:val="Domylnaczcionkaakapitu"/>
    <w:link w:val="Mapadokumentu"/>
    <w:rsid w:val="00280FDA"/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paragraph" w:customStyle="1" w:styleId="Style14">
    <w:name w:val="Style1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40" w:lineRule="exact"/>
      <w:textAlignment w:val="baseline"/>
    </w:pPr>
    <w:rPr>
      <w:rFonts w:ascii="Calibri" w:eastAsia="Arial Unicode MS" w:hAnsi="Calibri" w:cs="Mangal"/>
      <w:kern w:val="3"/>
      <w:lang w:val="en-GB" w:eastAsia="zh-CN" w:bidi="hi-IN"/>
    </w:rPr>
  </w:style>
  <w:style w:type="paragraph" w:styleId="Zwrotpoegnalny">
    <w:name w:val="Closing"/>
    <w:basedOn w:val="Standard"/>
    <w:link w:val="ZwrotpoegnalnyZnak"/>
    <w:rsid w:val="00280FDA"/>
    <w:pPr>
      <w:widowControl w:val="0"/>
      <w:tabs>
        <w:tab w:val="left" w:pos="709"/>
      </w:tabs>
      <w:suppressAutoHyphens/>
      <w:autoSpaceDE/>
      <w:adjustRightInd/>
      <w:spacing w:after="40" w:line="276" w:lineRule="auto"/>
      <w:textAlignment w:val="baseline"/>
    </w:pPr>
    <w:rPr>
      <w:rFonts w:ascii="Calibri" w:eastAsia="Arial Unicode MS" w:hAnsi="Calibri" w:cs="Calibri"/>
      <w:color w:val="17365D"/>
      <w:kern w:val="3"/>
      <w:sz w:val="20"/>
      <w:szCs w:val="20"/>
      <w:lang w:val="en-GB" w:eastAsia="nl-NL" w:bidi="hi-IN"/>
    </w:rPr>
  </w:style>
  <w:style w:type="character" w:customStyle="1" w:styleId="ZwrotpoegnalnyZnak">
    <w:name w:val="Zwrot pożegnalny Znak"/>
    <w:basedOn w:val="Domylnaczcionkaakapitu"/>
    <w:link w:val="Zwrotpoegnalny"/>
    <w:rsid w:val="00280FDA"/>
    <w:rPr>
      <w:rFonts w:ascii="Calibri" w:eastAsia="Arial Unicode MS" w:hAnsi="Calibri" w:cs="Calibri"/>
      <w:color w:val="17365D"/>
      <w:kern w:val="3"/>
      <w:lang w:val="en-GB" w:eastAsia="nl-NL" w:bidi="hi-IN"/>
    </w:rPr>
  </w:style>
  <w:style w:type="paragraph" w:customStyle="1" w:styleId="Framecontents">
    <w:name w:val="Frame contents"/>
    <w:basedOn w:val="Textbody"/>
    <w:rsid w:val="00280FDA"/>
  </w:style>
  <w:style w:type="character" w:customStyle="1" w:styleId="Internetlink">
    <w:name w:val="Internet link"/>
    <w:rsid w:val="00280FDA"/>
    <w:rPr>
      <w:color w:val="0000FF"/>
      <w:u w:val="single"/>
    </w:rPr>
  </w:style>
  <w:style w:type="character" w:customStyle="1" w:styleId="DefaultZnakZnakZnak">
    <w:name w:val="Default Znak Znak Znak"/>
    <w:rsid w:val="00280FDA"/>
    <w:rPr>
      <w:rFonts w:ascii="Arial Narrow" w:hAnsi="Arial Narrow" w:cs="Arial Narrow"/>
      <w:color w:val="000000"/>
      <w:sz w:val="24"/>
      <w:szCs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80FDA"/>
  </w:style>
  <w:style w:type="character" w:customStyle="1" w:styleId="AkapitzlistZnakZnakZnakZnak">
    <w:name w:val="Akapit z listą Znak Znak Znak Znak"/>
    <w:rsid w:val="00280FDA"/>
    <w:rPr>
      <w:sz w:val="22"/>
      <w:szCs w:val="22"/>
      <w:lang w:val="en-US" w:eastAsia="en-US" w:bidi="en-US"/>
    </w:rPr>
  </w:style>
  <w:style w:type="character" w:customStyle="1" w:styleId="FontStyle12">
    <w:name w:val="Font Style12"/>
    <w:rsid w:val="00280FDA"/>
    <w:rPr>
      <w:rFonts w:ascii="Times New Roman" w:hAnsi="Times New Roman" w:cs="Times New Roman"/>
      <w:b/>
      <w:bCs/>
      <w:sz w:val="14"/>
      <w:szCs w:val="14"/>
    </w:rPr>
  </w:style>
  <w:style w:type="character" w:customStyle="1" w:styleId="WW8Num1z0">
    <w:name w:val="WW8Num1z0"/>
    <w:rsid w:val="00280FDA"/>
    <w:rPr>
      <w:rFonts w:ascii="Symbol" w:hAnsi="Symbol"/>
    </w:rPr>
  </w:style>
  <w:style w:type="character" w:customStyle="1" w:styleId="WW8Num2z0">
    <w:name w:val="WW8Num2z0"/>
    <w:rsid w:val="00280FDA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280FDA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280FDA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0">
    <w:name w:val="WW8Num3z0"/>
    <w:rsid w:val="00280FDA"/>
    <w:rPr>
      <w:rFonts w:ascii="Symbol" w:hAnsi="Symbol"/>
      <w:b/>
    </w:rPr>
  </w:style>
  <w:style w:type="character" w:customStyle="1" w:styleId="WW8Num3z1">
    <w:name w:val="WW8Num3z1"/>
    <w:rsid w:val="00280FDA"/>
    <w:rPr>
      <w:rFonts w:ascii="Wingdings 2" w:hAnsi="Wingdings 2" w:cs="Arial"/>
    </w:rPr>
  </w:style>
  <w:style w:type="character" w:customStyle="1" w:styleId="WW8Num3z2">
    <w:name w:val="WW8Num3z2"/>
    <w:rsid w:val="00280FDA"/>
    <w:rPr>
      <w:rFonts w:ascii="StarSymbol" w:hAnsi="StarSymbol"/>
    </w:rPr>
  </w:style>
  <w:style w:type="character" w:customStyle="1" w:styleId="WW8Num3z3">
    <w:name w:val="WW8Num3z3"/>
    <w:rsid w:val="00280FDA"/>
    <w:rPr>
      <w:rFonts w:ascii="Wingdings" w:hAnsi="Wingdings"/>
    </w:rPr>
  </w:style>
  <w:style w:type="character" w:customStyle="1" w:styleId="WW8Num4z0">
    <w:name w:val="WW8Num4z0"/>
    <w:rsid w:val="00280FDA"/>
    <w:rPr>
      <w:rFonts w:cs="Times New Roman"/>
    </w:rPr>
  </w:style>
  <w:style w:type="character" w:customStyle="1" w:styleId="WW8Num5z0">
    <w:name w:val="WW8Num5z0"/>
    <w:rsid w:val="00280FDA"/>
    <w:rPr>
      <w:rFonts w:cs="Times New Roman"/>
    </w:rPr>
  </w:style>
  <w:style w:type="character" w:customStyle="1" w:styleId="WW8Num6z0">
    <w:name w:val="WW8Num6z0"/>
    <w:rsid w:val="00280FDA"/>
    <w:rPr>
      <w:rFonts w:cs="Times New Roman"/>
    </w:rPr>
  </w:style>
  <w:style w:type="character" w:customStyle="1" w:styleId="WW8Num7z0">
    <w:name w:val="WW8Num7z0"/>
    <w:rsid w:val="00280FDA"/>
    <w:rPr>
      <w:rFonts w:cs="Times New Roman"/>
    </w:rPr>
  </w:style>
  <w:style w:type="character" w:customStyle="1" w:styleId="WW8Num8z0">
    <w:name w:val="WW8Num8z0"/>
    <w:rsid w:val="00280FDA"/>
    <w:rPr>
      <w:b/>
    </w:rPr>
  </w:style>
  <w:style w:type="character" w:customStyle="1" w:styleId="WW8Num9z0">
    <w:name w:val="WW8Num9z0"/>
    <w:rsid w:val="00280FDA"/>
    <w:rPr>
      <w:rFonts w:cs="Times New Roman"/>
    </w:rPr>
  </w:style>
  <w:style w:type="character" w:customStyle="1" w:styleId="WW8Num10z0">
    <w:name w:val="WW8Num10z0"/>
    <w:rsid w:val="00280FDA"/>
    <w:rPr>
      <w:rFonts w:cs="Times New Roman"/>
    </w:rPr>
  </w:style>
  <w:style w:type="character" w:customStyle="1" w:styleId="WW8Num11z0">
    <w:name w:val="WW8Num11z0"/>
    <w:rsid w:val="00280FDA"/>
    <w:rPr>
      <w:rFonts w:cs="Times New Roman"/>
    </w:rPr>
  </w:style>
  <w:style w:type="character" w:customStyle="1" w:styleId="WW8Num12z0">
    <w:name w:val="WW8Num12z0"/>
    <w:rsid w:val="00280FDA"/>
    <w:rPr>
      <w:rFonts w:cs="Times New Roman"/>
    </w:rPr>
  </w:style>
  <w:style w:type="character" w:customStyle="1" w:styleId="WW8Num13z0">
    <w:name w:val="WW8Num13z0"/>
    <w:rsid w:val="00280FDA"/>
    <w:rPr>
      <w:rFonts w:cs="Times New Roman"/>
    </w:rPr>
  </w:style>
  <w:style w:type="character" w:customStyle="1" w:styleId="WW8Num14z0">
    <w:name w:val="WW8Num14z0"/>
    <w:rsid w:val="00280FDA"/>
    <w:rPr>
      <w:rFonts w:cs="Times New Roman"/>
    </w:rPr>
  </w:style>
  <w:style w:type="character" w:customStyle="1" w:styleId="WW8Num15z0">
    <w:name w:val="WW8Num15z0"/>
    <w:rsid w:val="00280FDA"/>
    <w:rPr>
      <w:rFonts w:cs="Times New Roman"/>
    </w:rPr>
  </w:style>
  <w:style w:type="character" w:customStyle="1" w:styleId="WW8Num16z0">
    <w:name w:val="WW8Num16z0"/>
    <w:rsid w:val="00280FDA"/>
    <w:rPr>
      <w:rFonts w:cs="Times New Roman"/>
    </w:rPr>
  </w:style>
  <w:style w:type="character" w:customStyle="1" w:styleId="WW8Num17z0">
    <w:name w:val="WW8Num17z0"/>
    <w:rsid w:val="00280FDA"/>
    <w:rPr>
      <w:b/>
    </w:rPr>
  </w:style>
  <w:style w:type="character" w:customStyle="1" w:styleId="WW8Num18z0">
    <w:name w:val="WW8Num18z0"/>
    <w:rsid w:val="00280FDA"/>
    <w:rPr>
      <w:rFonts w:cs="Times New Roman"/>
    </w:rPr>
  </w:style>
  <w:style w:type="character" w:customStyle="1" w:styleId="WW8Num19z0">
    <w:name w:val="WW8Num19z0"/>
    <w:rsid w:val="00280FDA"/>
    <w:rPr>
      <w:rFonts w:cs="Times New Roman"/>
    </w:rPr>
  </w:style>
  <w:style w:type="character" w:customStyle="1" w:styleId="WW8Num20z0">
    <w:name w:val="WW8Num20z0"/>
    <w:rsid w:val="00280FDA"/>
    <w:rPr>
      <w:rFonts w:cs="Times New Roman"/>
    </w:rPr>
  </w:style>
  <w:style w:type="character" w:customStyle="1" w:styleId="WW8Num21z0">
    <w:name w:val="WW8Num21z0"/>
    <w:rsid w:val="00280FDA"/>
    <w:rPr>
      <w:rFonts w:cs="Times New Roman"/>
    </w:rPr>
  </w:style>
  <w:style w:type="character" w:customStyle="1" w:styleId="WW8Num22z0">
    <w:name w:val="WW8Num22z0"/>
    <w:rsid w:val="00280FDA"/>
    <w:rPr>
      <w:rFonts w:cs="Times New Roman"/>
    </w:rPr>
  </w:style>
  <w:style w:type="character" w:customStyle="1" w:styleId="WW8Num23z0">
    <w:name w:val="WW8Num23z0"/>
    <w:rsid w:val="00280FDA"/>
    <w:rPr>
      <w:rFonts w:cs="Times New Roman"/>
    </w:rPr>
  </w:style>
  <w:style w:type="character" w:customStyle="1" w:styleId="WW8Num24z0">
    <w:name w:val="WW8Num24z0"/>
    <w:rsid w:val="00280FDA"/>
    <w:rPr>
      <w:rFonts w:ascii="Calibri" w:eastAsia="Lucida Sans Unicode" w:hAnsi="Calibri" w:cs="Calibri"/>
    </w:rPr>
  </w:style>
  <w:style w:type="character" w:customStyle="1" w:styleId="WW8Num25z0">
    <w:name w:val="WW8Num25z0"/>
    <w:rsid w:val="00280FDA"/>
    <w:rPr>
      <w:rFonts w:cs="Times New Roman"/>
    </w:rPr>
  </w:style>
  <w:style w:type="character" w:customStyle="1" w:styleId="WW8Num27z0">
    <w:name w:val="WW8Num27z0"/>
    <w:rsid w:val="00280FDA"/>
    <w:rPr>
      <w:rFonts w:cs="Times New Roman"/>
    </w:rPr>
  </w:style>
  <w:style w:type="character" w:customStyle="1" w:styleId="WW8Num27z1">
    <w:name w:val="WW8Num27z1"/>
    <w:rsid w:val="00280FDA"/>
    <w:rPr>
      <w:rFonts w:ascii="Courier New" w:hAnsi="Courier New"/>
    </w:rPr>
  </w:style>
  <w:style w:type="character" w:customStyle="1" w:styleId="WW8Num27z3">
    <w:name w:val="WW8Num27z3"/>
    <w:rsid w:val="00280FDA"/>
    <w:rPr>
      <w:rFonts w:ascii="Symbol" w:hAnsi="Symbol"/>
    </w:rPr>
  </w:style>
  <w:style w:type="character" w:customStyle="1" w:styleId="WW8Num28z0">
    <w:name w:val="WW8Num28z0"/>
    <w:rsid w:val="00280FDA"/>
    <w:rPr>
      <w:rFonts w:cs="Times New Roman"/>
    </w:rPr>
  </w:style>
  <w:style w:type="character" w:customStyle="1" w:styleId="WW8Num28z1">
    <w:name w:val="WW8Num28z1"/>
    <w:rsid w:val="00280FDA"/>
    <w:rPr>
      <w:rFonts w:ascii="Courier New" w:hAnsi="Courier New"/>
    </w:rPr>
  </w:style>
  <w:style w:type="character" w:customStyle="1" w:styleId="WW8Num28z2">
    <w:name w:val="WW8Num28z2"/>
    <w:rsid w:val="00280FDA"/>
    <w:rPr>
      <w:rFonts w:ascii="Wingdings" w:hAnsi="Wingdings"/>
    </w:rPr>
  </w:style>
  <w:style w:type="character" w:customStyle="1" w:styleId="WW8Num29z0">
    <w:name w:val="WW8Num29z0"/>
    <w:rsid w:val="00280FDA"/>
    <w:rPr>
      <w:b/>
    </w:rPr>
  </w:style>
  <w:style w:type="character" w:customStyle="1" w:styleId="WW8Num30z0">
    <w:name w:val="WW8Num30z0"/>
    <w:rsid w:val="00280FDA"/>
    <w:rPr>
      <w:rFonts w:ascii="Symbol" w:hAnsi="Symbol"/>
      <w:color w:val="00000A"/>
    </w:rPr>
  </w:style>
  <w:style w:type="character" w:customStyle="1" w:styleId="WW8Num30z1">
    <w:name w:val="WW8Num30z1"/>
    <w:rsid w:val="00280FDA"/>
    <w:rPr>
      <w:rFonts w:ascii="Courier New" w:hAnsi="Courier New"/>
    </w:rPr>
  </w:style>
  <w:style w:type="character" w:customStyle="1" w:styleId="WW8Num30z2">
    <w:name w:val="WW8Num30z2"/>
    <w:rsid w:val="00280FDA"/>
    <w:rPr>
      <w:rFonts w:ascii="Wingdings" w:hAnsi="Wingdings"/>
    </w:rPr>
  </w:style>
  <w:style w:type="character" w:customStyle="1" w:styleId="WW8Num30z3">
    <w:name w:val="WW8Num30z3"/>
    <w:rsid w:val="00280FDA"/>
    <w:rPr>
      <w:rFonts w:ascii="Symbol" w:hAnsi="Symbol"/>
    </w:rPr>
  </w:style>
  <w:style w:type="character" w:customStyle="1" w:styleId="WW8Num31z0">
    <w:name w:val="WW8Num31z0"/>
    <w:rsid w:val="00280FDA"/>
    <w:rPr>
      <w:rFonts w:ascii="Times New Roman" w:hAnsi="Times New Roman" w:cs="Times New Roman"/>
      <w:b/>
      <w:i/>
      <w:color w:val="00000A"/>
      <w:sz w:val="24"/>
      <w:szCs w:val="24"/>
    </w:rPr>
  </w:style>
  <w:style w:type="character" w:customStyle="1" w:styleId="WW8Num32z0">
    <w:name w:val="WW8Num32z0"/>
    <w:rsid w:val="00280FDA"/>
    <w:rPr>
      <w:rFonts w:ascii="Arial" w:hAnsi="Arial" w:cs="Arial"/>
      <w:b w:val="0"/>
      <w:bCs w:val="0"/>
      <w:i w:val="0"/>
      <w:iCs w:val="0"/>
      <w:caps w:val="0"/>
      <w:smallCaps w:val="0"/>
      <w:dstrike/>
      <w:vanish w:val="0"/>
      <w:color w:val="000000"/>
      <w:position w:val="0"/>
      <w:sz w:val="16"/>
      <w:szCs w:val="16"/>
      <w:vertAlign w:val="baseline"/>
    </w:rPr>
  </w:style>
  <w:style w:type="character" w:customStyle="1" w:styleId="WW8Num32z1">
    <w:name w:val="WW8Num32z1"/>
    <w:rsid w:val="00280FDA"/>
    <w:rPr>
      <w:rFonts w:cs="Times New Roman"/>
    </w:rPr>
  </w:style>
  <w:style w:type="character" w:customStyle="1" w:styleId="WW8Num33z0">
    <w:name w:val="WW8Num33z0"/>
    <w:rsid w:val="00280FDA"/>
    <w:rPr>
      <w:rFonts w:ascii="Symbol" w:hAnsi="Symbol"/>
    </w:rPr>
  </w:style>
  <w:style w:type="character" w:customStyle="1" w:styleId="WW8Num33z1">
    <w:name w:val="WW8Num33z1"/>
    <w:rsid w:val="00280FDA"/>
    <w:rPr>
      <w:rFonts w:ascii="Courier New" w:hAnsi="Courier New"/>
    </w:rPr>
  </w:style>
  <w:style w:type="character" w:customStyle="1" w:styleId="WW8Num33z2">
    <w:name w:val="WW8Num33z2"/>
    <w:rsid w:val="00280FDA"/>
    <w:rPr>
      <w:rFonts w:ascii="Wingdings" w:hAnsi="Wingdings"/>
    </w:rPr>
  </w:style>
  <w:style w:type="character" w:customStyle="1" w:styleId="WW8Num34z0">
    <w:name w:val="WW8Num34z0"/>
    <w:rsid w:val="00280FDA"/>
    <w:rPr>
      <w:rFonts w:ascii="Wingdings" w:hAnsi="Wingdings"/>
    </w:rPr>
  </w:style>
  <w:style w:type="character" w:customStyle="1" w:styleId="WW8Num34z1">
    <w:name w:val="WW8Num34z1"/>
    <w:rsid w:val="00280FDA"/>
    <w:rPr>
      <w:rFonts w:ascii="Courier New" w:hAnsi="Courier New"/>
    </w:rPr>
  </w:style>
  <w:style w:type="character" w:customStyle="1" w:styleId="WW8Num34z3">
    <w:name w:val="WW8Num34z3"/>
    <w:rsid w:val="00280FDA"/>
    <w:rPr>
      <w:rFonts w:ascii="Symbol" w:hAnsi="Symbol"/>
    </w:rPr>
  </w:style>
  <w:style w:type="character" w:customStyle="1" w:styleId="Domylnaczcionkaakapitu2">
    <w:name w:val="Domyślna czcionka akapitu2"/>
    <w:rsid w:val="00280FDA"/>
  </w:style>
  <w:style w:type="character" w:customStyle="1" w:styleId="WW8Num24z1">
    <w:name w:val="WW8Num24z1"/>
    <w:rsid w:val="00280FDA"/>
    <w:rPr>
      <w:rFonts w:ascii="Courier New" w:hAnsi="Courier New" w:cs="Courier New"/>
    </w:rPr>
  </w:style>
  <w:style w:type="character" w:customStyle="1" w:styleId="WW8Num24z2">
    <w:name w:val="WW8Num24z2"/>
    <w:rsid w:val="00280FDA"/>
    <w:rPr>
      <w:rFonts w:ascii="Wingdings" w:hAnsi="Wingdings"/>
    </w:rPr>
  </w:style>
  <w:style w:type="character" w:customStyle="1" w:styleId="WW8Num24z3">
    <w:name w:val="WW8Num24z3"/>
    <w:rsid w:val="00280FDA"/>
    <w:rPr>
      <w:rFonts w:ascii="Symbol" w:hAnsi="Symbol"/>
    </w:rPr>
  </w:style>
  <w:style w:type="character" w:customStyle="1" w:styleId="WW8Num26z0">
    <w:name w:val="WW8Num26z0"/>
    <w:rsid w:val="00280FDA"/>
    <w:rPr>
      <w:rFonts w:cs="Times New Roman"/>
    </w:rPr>
  </w:style>
  <w:style w:type="character" w:customStyle="1" w:styleId="Domylnaczcionkaakapitu1">
    <w:name w:val="Domyślna czcionka akapitu1"/>
    <w:rsid w:val="00280FDA"/>
  </w:style>
  <w:style w:type="character" w:customStyle="1" w:styleId="WyliczenieZnak">
    <w:name w:val="Wyliczenie Znak"/>
    <w:rsid w:val="00280FDA"/>
    <w:rPr>
      <w:rFonts w:ascii="Calibri" w:hAnsi="Calibri" w:cs="Calibri"/>
      <w:bCs/>
      <w:iCs/>
      <w:color w:val="000000"/>
      <w:sz w:val="24"/>
      <w:szCs w:val="24"/>
      <w:lang w:val="en-US" w:eastAsia="ar-SA" w:bidi="ar-SA"/>
    </w:rPr>
  </w:style>
  <w:style w:type="character" w:customStyle="1" w:styleId="Teksttreci4">
    <w:name w:val="Tekst treści4"/>
    <w:rsid w:val="00280FDA"/>
  </w:style>
  <w:style w:type="character" w:customStyle="1" w:styleId="FontStyle11">
    <w:name w:val="Font Style11"/>
    <w:rsid w:val="00280FDA"/>
    <w:rPr>
      <w:rFonts w:ascii="Arial Narrow" w:hAnsi="Arial Narrow"/>
      <w:i/>
      <w:iCs/>
      <w:sz w:val="12"/>
      <w:szCs w:val="12"/>
    </w:rPr>
  </w:style>
  <w:style w:type="character" w:customStyle="1" w:styleId="WW-Znak">
    <w:name w:val="WW- Znak"/>
    <w:rsid w:val="00280FDA"/>
    <w:rPr>
      <w:rFonts w:ascii="Arial" w:eastAsia="Calibri" w:hAnsi="Arial"/>
      <w:b/>
      <w:bCs/>
      <w:sz w:val="24"/>
      <w:lang w:val="pl-PL" w:eastAsia="ar-SA" w:bidi="ar-SA"/>
    </w:rPr>
  </w:style>
  <w:style w:type="character" w:customStyle="1" w:styleId="Tekstpodstawowy1">
    <w:name w:val="Tekst podstawowy1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20">
    <w:name w:val="Tekst podstawowy2"/>
    <w:rsid w:val="00280FDA"/>
    <w:rPr>
      <w:rFonts w:ascii="Arial" w:hAnsi="Arial"/>
      <w:spacing w:val="-5"/>
      <w:lang w:val="pl-PL" w:eastAsia="en-US" w:bidi="ar-SA"/>
    </w:rPr>
  </w:style>
  <w:style w:type="character" w:customStyle="1" w:styleId="123ZnakZnak">
    <w:name w:val="1 2 3 Znak Znak"/>
    <w:rsid w:val="00280FDA"/>
    <w:rPr>
      <w:rFonts w:ascii="Arial Narrow" w:hAnsi="Arial Narrow" w:cs="Arial Narrow"/>
      <w:b/>
      <w:bCs/>
      <w:color w:val="000000"/>
      <w:sz w:val="22"/>
      <w:szCs w:val="24"/>
      <w:lang w:val="pl-PL" w:eastAsia="pl-PL" w:bidi="ar-SA"/>
    </w:rPr>
  </w:style>
  <w:style w:type="character" w:customStyle="1" w:styleId="abcZnakZnak">
    <w:name w:val="abc Znak Znak"/>
    <w:rsid w:val="00280FDA"/>
    <w:rPr>
      <w:rFonts w:ascii="Arial Narrow" w:hAnsi="Arial Narrow" w:cs="Arial Narrow"/>
      <w:b/>
      <w:color w:val="000000"/>
      <w:sz w:val="24"/>
      <w:szCs w:val="24"/>
      <w:lang w:val="pl-PL" w:eastAsia="pl-PL" w:bidi="ar-SA"/>
    </w:rPr>
  </w:style>
  <w:style w:type="character" w:customStyle="1" w:styleId="abcmaleZnakZnak">
    <w:name w:val="a b c male Znak Znak"/>
    <w:rsid w:val="00280FDA"/>
    <w:rPr>
      <w:rFonts w:ascii="Arial Narrow" w:hAnsi="Arial Narrow" w:cs="Arial Narrow"/>
      <w:b/>
      <w:bCs/>
      <w:color w:val="000000"/>
      <w:sz w:val="24"/>
      <w:szCs w:val="24"/>
      <w:lang w:val="pl-PL" w:eastAsia="pl-PL" w:bidi="ar-SA"/>
    </w:rPr>
  </w:style>
  <w:style w:type="character" w:customStyle="1" w:styleId="StrongEmphasis">
    <w:name w:val="Strong Emphasis"/>
    <w:rsid w:val="00280FDA"/>
    <w:rPr>
      <w:b/>
      <w:bCs/>
    </w:rPr>
  </w:style>
  <w:style w:type="character" w:customStyle="1" w:styleId="para">
    <w:name w:val="para"/>
    <w:rsid w:val="00280FDA"/>
    <w:rPr>
      <w:rFonts w:cs="Times New Roman"/>
    </w:rPr>
  </w:style>
  <w:style w:type="character" w:styleId="UyteHipercze">
    <w:name w:val="FollowedHyperlink"/>
    <w:basedOn w:val="Domylnaczcionkaakapitu"/>
    <w:rsid w:val="00280FDA"/>
    <w:rPr>
      <w:color w:val="800080"/>
      <w:u w:val="single"/>
    </w:rPr>
  </w:style>
  <w:style w:type="character" w:customStyle="1" w:styleId="WW8Num10z3">
    <w:name w:val="WW8Num10z3"/>
    <w:rsid w:val="00280FDA"/>
    <w:rPr>
      <w:rFonts w:ascii="Symbol" w:hAnsi="Symbol"/>
    </w:rPr>
  </w:style>
  <w:style w:type="character" w:customStyle="1" w:styleId="nowefunkcjeZnak">
    <w:name w:val="nowe funkcje Znak"/>
    <w:basedOn w:val="Domylnaczcionkaakapitu"/>
    <w:rsid w:val="00280FDA"/>
    <w:rPr>
      <w:rFonts w:ascii="Tahoma" w:hAnsi="Tahoma" w:cs="Tahoma"/>
      <w:bCs/>
      <w:color w:val="2DE5C6"/>
      <w:sz w:val="16"/>
      <w:szCs w:val="18"/>
    </w:rPr>
  </w:style>
  <w:style w:type="character" w:customStyle="1" w:styleId="nuovoZnak">
    <w:name w:val="nuovo Znak"/>
    <w:basedOn w:val="Domylnaczcionkaakapitu"/>
    <w:rsid w:val="00280FDA"/>
    <w:rPr>
      <w:rFonts w:ascii="Tahoma" w:hAnsi="Tahoma"/>
      <w:color w:val="00B050"/>
      <w:sz w:val="16"/>
      <w:szCs w:val="16"/>
    </w:rPr>
  </w:style>
  <w:style w:type="character" w:customStyle="1" w:styleId="1Znak">
    <w:name w:val="1 Znak"/>
    <w:basedOn w:val="nuovoZnak"/>
    <w:rsid w:val="00280FDA"/>
    <w:rPr>
      <w:rFonts w:ascii="Tahoma" w:hAnsi="Tahoma"/>
      <w:color w:val="00B050"/>
      <w:sz w:val="16"/>
      <w:szCs w:val="16"/>
    </w:rPr>
  </w:style>
  <w:style w:type="character" w:customStyle="1" w:styleId="Nagwek3Znak">
    <w:name w:val="Nagłówek 3 Znak"/>
    <w:basedOn w:val="Domylnaczcionkaakapitu"/>
    <w:rsid w:val="00280FDA"/>
    <w:rPr>
      <w:rFonts w:ascii="Arial" w:hAnsi="Arial" w:cs="Arial"/>
      <w:b/>
      <w:bCs/>
      <w:sz w:val="26"/>
      <w:szCs w:val="26"/>
    </w:rPr>
  </w:style>
  <w:style w:type="character" w:customStyle="1" w:styleId="Nagwek8Znak">
    <w:name w:val="Nagłówek 8 Znak"/>
    <w:basedOn w:val="Domylnaczcionkaakapitu"/>
    <w:rsid w:val="00280FDA"/>
    <w:rPr>
      <w:rFonts w:ascii="Cambria" w:hAnsi="Cambria"/>
      <w:color w:val="4F81BD"/>
      <w:lang w:val="en-US" w:eastAsia="en-US" w:bidi="en-US"/>
    </w:rPr>
  </w:style>
  <w:style w:type="character" w:customStyle="1" w:styleId="Nagwek1Znak1">
    <w:name w:val="Nagłówek 1 Znak1"/>
    <w:basedOn w:val="Domylnaczcionkaakapitu"/>
    <w:rsid w:val="00280FDA"/>
    <w:rPr>
      <w:rFonts w:ascii="Cambria" w:hAnsi="Cambria"/>
      <w:color w:val="365F91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rsid w:val="00280FDA"/>
    <w:rPr>
      <w:rFonts w:ascii="Cambria" w:hAnsi="Cambria"/>
      <w:color w:val="365F91"/>
      <w:sz w:val="26"/>
      <w:szCs w:val="26"/>
      <w:lang w:eastAsia="pl-PL"/>
    </w:rPr>
  </w:style>
  <w:style w:type="character" w:customStyle="1" w:styleId="NagwekZnak1">
    <w:name w:val="Nagłówek Znak1"/>
    <w:basedOn w:val="Domylnaczcionkaakapitu"/>
    <w:rsid w:val="00280FDA"/>
    <w:rPr>
      <w:sz w:val="24"/>
      <w:szCs w:val="24"/>
    </w:rPr>
  </w:style>
  <w:style w:type="character" w:customStyle="1" w:styleId="StopkaZnak1">
    <w:name w:val="Stopka Znak1"/>
    <w:basedOn w:val="Domylnaczcionkaakapitu"/>
    <w:rsid w:val="00280FDA"/>
    <w:rPr>
      <w:sz w:val="24"/>
      <w:szCs w:val="24"/>
    </w:rPr>
  </w:style>
  <w:style w:type="character" w:customStyle="1" w:styleId="ListanumerowanaZnak">
    <w:name w:val="Lista numerowana Znak"/>
    <w:basedOn w:val="Domylnaczcionkaakapitu"/>
    <w:rsid w:val="00280FDA"/>
    <w:rPr>
      <w:rFonts w:ascii="Calibri" w:hAnsi="Calibri"/>
      <w:sz w:val="16"/>
      <w:szCs w:val="24"/>
    </w:rPr>
  </w:style>
  <w:style w:type="character" w:customStyle="1" w:styleId="numerowanieZnak">
    <w:name w:val="numerowanie Znak"/>
    <w:basedOn w:val="ListanumerowanaZnak"/>
    <w:rsid w:val="00280FDA"/>
    <w:rPr>
      <w:rFonts w:ascii="Calibri" w:hAnsi="Calibri"/>
      <w:sz w:val="16"/>
      <w:szCs w:val="24"/>
    </w:rPr>
  </w:style>
  <w:style w:type="character" w:customStyle="1" w:styleId="nazwa">
    <w:name w:val="nazwa"/>
    <w:basedOn w:val="Domylnaczcionkaakapitu"/>
    <w:rsid w:val="00280FDA"/>
  </w:style>
  <w:style w:type="character" w:customStyle="1" w:styleId="shl">
    <w:name w:val="shl"/>
    <w:basedOn w:val="Domylnaczcionkaakapitu"/>
    <w:rsid w:val="00280FDA"/>
  </w:style>
  <w:style w:type="character" w:customStyle="1" w:styleId="ZnakZnak5">
    <w:name w:val="Znak Znak5"/>
    <w:rsid w:val="00280FDA"/>
    <w:rPr>
      <w:rFonts w:ascii="Arial" w:hAnsi="Arial"/>
    </w:rPr>
  </w:style>
  <w:style w:type="character" w:customStyle="1" w:styleId="ZnakZnak4">
    <w:name w:val="Znak Znak4"/>
    <w:rsid w:val="00280FDA"/>
    <w:rPr>
      <w:rFonts w:ascii="Arial" w:hAnsi="Arial"/>
      <w:b/>
      <w:bCs/>
    </w:rPr>
  </w:style>
  <w:style w:type="character" w:customStyle="1" w:styleId="ZnakZnak3">
    <w:name w:val="Znak Znak3"/>
    <w:rsid w:val="00280FD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280FDA"/>
    <w:rPr>
      <w:rFonts w:ascii="Arial" w:hAnsi="Arial"/>
      <w:sz w:val="22"/>
      <w:szCs w:val="22"/>
    </w:rPr>
  </w:style>
  <w:style w:type="character" w:customStyle="1" w:styleId="Styl10ZnakZnak">
    <w:name w:val="Styl10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Nagwek3Znak1">
    <w:name w:val="Nagłówek 3 Znak1"/>
    <w:rsid w:val="00280FD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odstawowyZnak1">
    <w:name w:val="Tekst podstawowy Znak1"/>
    <w:rsid w:val="00280FDA"/>
    <w:rPr>
      <w:rFonts w:ascii="Arial" w:hAnsi="Arial" w:cs="Arial"/>
    </w:rPr>
  </w:style>
  <w:style w:type="character" w:customStyle="1" w:styleId="TekstpodstawowyzwciciemZnak">
    <w:name w:val="Tekst podstawowy z wcięciem Znak"/>
    <w:basedOn w:val="TekstpodstawowyZnak"/>
    <w:rsid w:val="00280FDA"/>
    <w:rPr>
      <w:rFonts w:ascii="Arial" w:hAnsi="Arial" w:cs="Tahoma"/>
      <w:spacing w:val="-5"/>
      <w:sz w:val="24"/>
      <w:szCs w:val="24"/>
      <w:lang w:val="pl-PL" w:eastAsia="en-US" w:bidi="ar-SA"/>
    </w:rPr>
  </w:style>
  <w:style w:type="character" w:customStyle="1" w:styleId="TekstpodstawowyZnak2">
    <w:name w:val="Tekst podstawowy Znak2"/>
    <w:rsid w:val="00280FDA"/>
    <w:rPr>
      <w:rFonts w:ascii="Arial" w:hAnsi="Arial"/>
      <w:sz w:val="22"/>
      <w:szCs w:val="22"/>
    </w:rPr>
  </w:style>
  <w:style w:type="character" w:customStyle="1" w:styleId="Tekstpodstawowyzwciciem2Znak1">
    <w:name w:val="Tekst podstawowy z wcięciem 2 Znak1"/>
    <w:basedOn w:val="TekstpodstawowywcityZnak"/>
    <w:rsid w:val="00280FDA"/>
    <w:rPr>
      <w:sz w:val="24"/>
      <w:szCs w:val="24"/>
      <w:lang w:eastAsia="ar-SA"/>
    </w:rPr>
  </w:style>
  <w:style w:type="character" w:customStyle="1" w:styleId="TekstpodstawowywcityZnak1">
    <w:name w:val="Tekst podstawowy wcięty Znak1"/>
    <w:rsid w:val="00280FDA"/>
    <w:rPr>
      <w:rFonts w:ascii="Arial" w:hAnsi="Arial"/>
      <w:sz w:val="22"/>
      <w:szCs w:val="22"/>
    </w:rPr>
  </w:style>
  <w:style w:type="character" w:customStyle="1" w:styleId="MapadokumentuZnak">
    <w:name w:val="Mapa dokumentu Znak"/>
    <w:rsid w:val="00280FDA"/>
    <w:rPr>
      <w:rFonts w:ascii="Tahoma" w:eastAsia="Calibri" w:hAnsi="Tahoma" w:cs="Tahoma"/>
      <w:sz w:val="16"/>
      <w:szCs w:val="16"/>
    </w:rPr>
  </w:style>
  <w:style w:type="character" w:customStyle="1" w:styleId="jareksi">
    <w:name w:val="jareksi"/>
    <w:rsid w:val="00280FDA"/>
    <w:rPr>
      <w:rFonts w:ascii="Arial" w:hAnsi="Arial" w:cs="Arial"/>
      <w:color w:val="00000A"/>
      <w:sz w:val="20"/>
      <w:szCs w:val="20"/>
    </w:rPr>
  </w:style>
  <w:style w:type="character" w:customStyle="1" w:styleId="StylNagwek3Znak">
    <w:name w:val="Styl Nagłówek 3 Znak"/>
    <w:rsid w:val="00280FDA"/>
    <w:rPr>
      <w:rFonts w:ascii="Bookman Old Style" w:hAnsi="Bookman Old Style"/>
      <w:b/>
      <w:bCs/>
      <w:smallCaps/>
      <w:color w:val="0000FF"/>
      <w:sz w:val="26"/>
    </w:rPr>
  </w:style>
  <w:style w:type="character" w:customStyle="1" w:styleId="Styl4ZnakZnakZnak">
    <w:name w:val="Styl4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">
    <w:name w:val="Styl5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">
    <w:name w:val="Styl6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7ZnakZnakZnak">
    <w:name w:val="Styl7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8ZnakZnak">
    <w:name w:val="Styl8 Znak Znak"/>
    <w:rsid w:val="00280FDA"/>
    <w:rPr>
      <w:rFonts w:ascii="Arial" w:hAnsi="Arial" w:cs="Arial"/>
      <w:sz w:val="24"/>
      <w:lang w:val="pl-PL" w:eastAsia="pl-PL"/>
    </w:rPr>
  </w:style>
  <w:style w:type="character" w:customStyle="1" w:styleId="Styl3ZnakZnakZnak">
    <w:name w:val="Styl3 Znak Znak Znak"/>
    <w:rsid w:val="00280FDA"/>
    <w:rPr>
      <w:rFonts w:ascii="Arial" w:hAnsi="Arial" w:cs="Times New Roman"/>
      <w:bCs/>
      <w:iCs/>
      <w:sz w:val="22"/>
      <w:szCs w:val="22"/>
      <w:lang w:val="pl-PL" w:eastAsia="pl-PL" w:bidi="ar-SA"/>
    </w:rPr>
  </w:style>
  <w:style w:type="character" w:customStyle="1" w:styleId="StylTekstpodstawowyzwciciemPierwszywiersz0cmInterliZnakZnakZnak">
    <w:name w:val="Styl Tekst podstawowy z wcięciem + Pierwszy wiersz:  0 cm Interli... Znak Znak Znak"/>
    <w:rsid w:val="00280FDA"/>
  </w:style>
  <w:style w:type="character" w:customStyle="1" w:styleId="StylTekstpodstawowyzwciciemPierwszywiersz0cmPo0ZnakZnakZnak">
    <w:name w:val="Styl Tekst podstawowy z wcięciem + Pierwszy wiersz:  0 cm Po:  0 ...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2ZnakZnakZnakZnak">
    <w:name w:val="Styl2 Znak Znak Znak Znak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yl11ZnakZnak">
    <w:name w:val="Styl11 Znak Znak"/>
    <w:rsid w:val="00280FDA"/>
    <w:rPr>
      <w:rFonts w:ascii="Arial" w:hAnsi="Arial" w:cs="Arial"/>
      <w:sz w:val="24"/>
      <w:u w:val="single"/>
      <w:lang w:val="pl-PL" w:eastAsia="pl-PL"/>
    </w:rPr>
  </w:style>
  <w:style w:type="character" w:customStyle="1" w:styleId="Styl7Znak1">
    <w:name w:val="Styl7 Znak1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andarda11ZnakZnak">
    <w:name w:val="Standard_a11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biggertext">
    <w:name w:val="biggertext"/>
    <w:rsid w:val="00280FDA"/>
    <w:rPr>
      <w:rFonts w:ascii="Times New Roman" w:hAnsi="Times New Roman" w:cs="Times New Roman"/>
    </w:rPr>
  </w:style>
  <w:style w:type="character" w:customStyle="1" w:styleId="EquationCaption">
    <w:name w:val="_Equation Caption"/>
    <w:rsid w:val="00280FDA"/>
  </w:style>
  <w:style w:type="character" w:customStyle="1" w:styleId="Styl10ZnakZnakZnak">
    <w:name w:val="Styl10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4ZnakZnakZnakZnakZnakZnakZnakZnakZnakZnakZnak">
    <w:name w:val="Styl4 Znak Znak Znak Znak Znak Znak Znak Znak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Znak">
    <w:name w:val="Styl5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Znak">
    <w:name w:val="Styl6 Znak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TekstpodstawowywcityZlewej0cmZnakZnak">
    <w:name w:val="Styl Tekst podstawowy wcięty + Z lewej:  0 cm Znak Znak"/>
    <w:rsid w:val="00280FDA"/>
  </w:style>
  <w:style w:type="character" w:customStyle="1" w:styleId="Styl5ZnakZnakZnak1">
    <w:name w:val="Styl5 Znak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1">
    <w:name w:val="Styl6 Znak Znak1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10ZnakZnak1">
    <w:name w:val="Styl10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TekstpodstawowyzwciciemPierwszywiersz0cmPo0ZnakZnakZnakZnak">
    <w:name w:val="Styl Tekst podstawowy z wcięciem + Pierwszy wiersz:  0 cm Po:  0 ... Znak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7ZnakZnakZnakZnak">
    <w:name w:val="Styl7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11ZnakZnakZnak">
    <w:name w:val="Styl11 Znak Znak Znak"/>
    <w:rsid w:val="00280FDA"/>
    <w:rPr>
      <w:rFonts w:ascii="Arial" w:hAnsi="Arial" w:cs="Arial"/>
      <w:sz w:val="24"/>
      <w:szCs w:val="24"/>
      <w:u w:val="single"/>
      <w:lang w:val="pl-PL" w:eastAsia="pl-PL" w:bidi="ar-SA"/>
    </w:rPr>
  </w:style>
  <w:style w:type="character" w:customStyle="1" w:styleId="zajawka1">
    <w:name w:val="zajawka1"/>
    <w:rsid w:val="00280FDA"/>
    <w:rPr>
      <w:rFonts w:ascii="Verdana" w:hAnsi="Verdana" w:cs="Times New Roman"/>
      <w:sz w:val="18"/>
      <w:szCs w:val="18"/>
    </w:rPr>
  </w:style>
  <w:style w:type="character" w:customStyle="1" w:styleId="FontStyle45">
    <w:name w:val="Font Style45"/>
    <w:rsid w:val="00280FDA"/>
    <w:rPr>
      <w:rFonts w:ascii="Times New Roman" w:hAnsi="Times New Roman" w:cs="Times New Roman"/>
      <w:sz w:val="24"/>
      <w:szCs w:val="24"/>
    </w:rPr>
  </w:style>
  <w:style w:type="character" w:customStyle="1" w:styleId="ver8b1">
    <w:name w:val="ver8b1"/>
    <w:rsid w:val="00280FDA"/>
    <w:rPr>
      <w:rFonts w:ascii="Verdana" w:hAnsi="Verdana" w:cs="Times New Roman"/>
      <w:b/>
      <w:bCs/>
      <w:dstrike/>
      <w:sz w:val="16"/>
      <w:szCs w:val="16"/>
      <w:u w:val="none"/>
    </w:rPr>
  </w:style>
  <w:style w:type="character" w:customStyle="1" w:styleId="akapitdomyslny1">
    <w:name w:val="akapitdomyslny1"/>
    <w:rsid w:val="00280FDA"/>
    <w:rPr>
      <w:rFonts w:ascii="Times New Roman" w:hAnsi="Times New Roman" w:cs="Times New Roman"/>
    </w:rPr>
  </w:style>
  <w:style w:type="character" w:customStyle="1" w:styleId="tx">
    <w:name w:val="tx"/>
    <w:rsid w:val="00280FDA"/>
    <w:rPr>
      <w:rFonts w:ascii="Times New Roman" w:hAnsi="Times New Roman" w:cs="Times New Roman"/>
    </w:rPr>
  </w:style>
  <w:style w:type="character" w:customStyle="1" w:styleId="tah8b1">
    <w:name w:val="tah8b1"/>
    <w:rsid w:val="00280FDA"/>
    <w:rPr>
      <w:rFonts w:ascii="Tahoma" w:hAnsi="Tahoma" w:cs="Tahoma"/>
      <w:b/>
      <w:bCs/>
      <w:dstrike/>
      <w:sz w:val="16"/>
      <w:szCs w:val="16"/>
      <w:u w:val="none"/>
    </w:rPr>
  </w:style>
  <w:style w:type="character" w:customStyle="1" w:styleId="A8">
    <w:name w:val="A8"/>
    <w:rsid w:val="00280FDA"/>
    <w:rPr>
      <w:color w:val="000000"/>
      <w:sz w:val="12"/>
      <w:szCs w:val="12"/>
    </w:rPr>
  </w:style>
  <w:style w:type="character" w:customStyle="1" w:styleId="delimitor">
    <w:name w:val="delimitor"/>
    <w:rsid w:val="00280FDA"/>
  </w:style>
  <w:style w:type="character" w:customStyle="1" w:styleId="h2">
    <w:name w:val="h2"/>
    <w:rsid w:val="00280FDA"/>
  </w:style>
  <w:style w:type="character" w:customStyle="1" w:styleId="tooltip">
    <w:name w:val="tooltip"/>
    <w:rsid w:val="00280FDA"/>
  </w:style>
  <w:style w:type="character" w:customStyle="1" w:styleId="Nagwekwiadomoci-etykieta">
    <w:name w:val="Nagłówek wiadomości - etykieta"/>
    <w:rsid w:val="00280FDA"/>
    <w:rPr>
      <w:rFonts w:ascii="Arial" w:hAnsi="Arial"/>
      <w:b/>
      <w:spacing w:val="-4"/>
      <w:sz w:val="18"/>
      <w:lang w:eastAsia="ar-SA" w:bidi="ar-SA"/>
    </w:rPr>
  </w:style>
  <w:style w:type="character" w:customStyle="1" w:styleId="MapadokumentuZnak1">
    <w:name w:val="Mapa dokumentu Znak1"/>
    <w:basedOn w:val="Domylnaczcionkaakapitu"/>
    <w:rsid w:val="00280FDA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rsid w:val="00280FD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rsid w:val="00280FDA"/>
  </w:style>
  <w:style w:type="character" w:customStyle="1" w:styleId="BezodstpwZnak">
    <w:name w:val="Bez odstępów Znak"/>
    <w:rsid w:val="00280FDA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Domylnaczcionkaakapitu"/>
    <w:rsid w:val="00280FDA"/>
    <w:rPr>
      <w:rFonts w:ascii="Tahoma" w:hAnsi="Tahoma" w:cs="Tahoma"/>
      <w:color w:val="000000"/>
      <w:sz w:val="18"/>
      <w:szCs w:val="18"/>
    </w:rPr>
  </w:style>
  <w:style w:type="character" w:customStyle="1" w:styleId="AkapitzlistZnak1">
    <w:name w:val="Akapit z listą Znak1"/>
    <w:rsid w:val="00280FDA"/>
    <w:rPr>
      <w:sz w:val="24"/>
      <w:szCs w:val="24"/>
      <w:lang w:eastAsia="ar-SA"/>
    </w:rPr>
  </w:style>
  <w:style w:type="character" w:customStyle="1" w:styleId="NumerowanieZnak0">
    <w:name w:val="Numerowanie Znak"/>
    <w:rsid w:val="00280FDA"/>
    <w:rPr>
      <w:rFonts w:ascii="Calibri" w:eastAsia="Calibri" w:hAnsi="Calibri" w:cs="Times New Roman"/>
    </w:rPr>
  </w:style>
  <w:style w:type="character" w:customStyle="1" w:styleId="ListLabel1">
    <w:name w:val="ListLabel 1"/>
    <w:rsid w:val="00280FDA"/>
    <w:rPr>
      <w:color w:val="000000"/>
    </w:rPr>
  </w:style>
  <w:style w:type="character" w:customStyle="1" w:styleId="ListLabel2">
    <w:name w:val="ListLabel 2"/>
    <w:rsid w:val="00280FDA"/>
    <w:rPr>
      <w:rFonts w:cs="Courier New"/>
    </w:rPr>
  </w:style>
  <w:style w:type="character" w:customStyle="1" w:styleId="ListLabel3">
    <w:name w:val="ListLabel 3"/>
    <w:rsid w:val="00280FDA"/>
    <w:rPr>
      <w:b w:val="0"/>
      <w:i w:val="0"/>
      <w:sz w:val="20"/>
      <w:szCs w:val="20"/>
    </w:rPr>
  </w:style>
  <w:style w:type="character" w:customStyle="1" w:styleId="ListLabel4">
    <w:name w:val="ListLabel 4"/>
    <w:rsid w:val="00280FDA"/>
    <w:rPr>
      <w:sz w:val="16"/>
    </w:rPr>
  </w:style>
  <w:style w:type="character" w:customStyle="1" w:styleId="ListLabel5">
    <w:name w:val="ListLabel 5"/>
    <w:rsid w:val="00280FDA"/>
    <w:rPr>
      <w:b w:val="0"/>
    </w:rPr>
  </w:style>
  <w:style w:type="character" w:customStyle="1" w:styleId="ListLabel6">
    <w:name w:val="ListLabel 6"/>
    <w:rsid w:val="00280FDA"/>
    <w:rPr>
      <w:b w:val="0"/>
      <w:sz w:val="22"/>
      <w:szCs w:val="22"/>
    </w:rPr>
  </w:style>
  <w:style w:type="character" w:customStyle="1" w:styleId="ListLabel7">
    <w:name w:val="ListLabel 7"/>
    <w:rsid w:val="00280FDA"/>
    <w:rPr>
      <w:rFonts w:cs="Tahoma"/>
      <w:sz w:val="20"/>
      <w:szCs w:val="20"/>
    </w:rPr>
  </w:style>
  <w:style w:type="character" w:customStyle="1" w:styleId="ListLabel8">
    <w:name w:val="ListLabel 8"/>
    <w:rsid w:val="00280FDA"/>
    <w:rPr>
      <w:rFonts w:cs="Times New Roman"/>
    </w:rPr>
  </w:style>
  <w:style w:type="character" w:customStyle="1" w:styleId="ListLabel9">
    <w:name w:val="ListLabel 9"/>
    <w:rsid w:val="00280FDA"/>
    <w:rPr>
      <w:rFonts w:cs="Times New Roman"/>
      <w:b w:val="0"/>
      <w:i w:val="0"/>
      <w:sz w:val="24"/>
    </w:rPr>
  </w:style>
  <w:style w:type="character" w:customStyle="1" w:styleId="ListLabel10">
    <w:name w:val="ListLabel 10"/>
    <w:rsid w:val="00280FDA"/>
    <w:rPr>
      <w:b/>
      <w:sz w:val="22"/>
      <w:szCs w:val="22"/>
    </w:rPr>
  </w:style>
  <w:style w:type="character" w:customStyle="1" w:styleId="ListLabel11">
    <w:name w:val="ListLabel 11"/>
    <w:rsid w:val="00280FDA"/>
    <w:rPr>
      <w:rFonts w:cs="Times New Roman"/>
      <w:b/>
      <w:dstrike/>
      <w:color w:val="000000"/>
      <w:sz w:val="20"/>
      <w:szCs w:val="20"/>
      <w:u w:val="none"/>
    </w:rPr>
  </w:style>
  <w:style w:type="character" w:customStyle="1" w:styleId="ListLabel12">
    <w:name w:val="ListLabel 12"/>
    <w:rsid w:val="00280FDA"/>
    <w:rPr>
      <w:color w:val="000000"/>
      <w:sz w:val="22"/>
    </w:rPr>
  </w:style>
  <w:style w:type="character" w:customStyle="1" w:styleId="ListLabel13">
    <w:name w:val="ListLabel 13"/>
    <w:rsid w:val="00280FDA"/>
    <w:rPr>
      <w:rFonts w:cs="Times New Roman"/>
      <w:b/>
      <w:color w:val="000000"/>
      <w:sz w:val="20"/>
      <w:szCs w:val="20"/>
    </w:rPr>
  </w:style>
  <w:style w:type="character" w:customStyle="1" w:styleId="ListLabel14">
    <w:name w:val="ListLabel 14"/>
    <w:rsid w:val="00280FDA"/>
    <w:rPr>
      <w:color w:val="0000FF"/>
    </w:rPr>
  </w:style>
  <w:style w:type="character" w:customStyle="1" w:styleId="ListLabel15">
    <w:name w:val="ListLabel 15"/>
    <w:rsid w:val="00280FDA"/>
    <w:rPr>
      <w:b w:val="0"/>
      <w:i w:val="0"/>
    </w:rPr>
  </w:style>
  <w:style w:type="character" w:customStyle="1" w:styleId="ListLabel16">
    <w:name w:val="ListLabel 16"/>
    <w:rsid w:val="00280FDA"/>
    <w:rPr>
      <w:rFonts w:cs="Times New Roman"/>
      <w:b w:val="0"/>
      <w:i w:val="0"/>
      <w:sz w:val="20"/>
    </w:rPr>
  </w:style>
  <w:style w:type="character" w:customStyle="1" w:styleId="ListLabel17">
    <w:name w:val="ListLabel 17"/>
    <w:rsid w:val="00280FDA"/>
    <w:rPr>
      <w:rFonts w:cs="Times New Roman"/>
      <w:b/>
      <w:i w:val="0"/>
      <w:sz w:val="20"/>
    </w:rPr>
  </w:style>
  <w:style w:type="character" w:customStyle="1" w:styleId="ListLabel18">
    <w:name w:val="ListLabel 18"/>
    <w:rsid w:val="00280FDA"/>
    <w:rPr>
      <w:rFonts w:cs="Times New Roman"/>
      <w:b/>
      <w:i w:val="0"/>
      <w:sz w:val="28"/>
    </w:rPr>
  </w:style>
  <w:style w:type="character" w:customStyle="1" w:styleId="ListLabel19">
    <w:name w:val="ListLabel 19"/>
    <w:rsid w:val="00280FDA"/>
    <w:rPr>
      <w:rFonts w:cs="Times New Roman"/>
      <w:b/>
      <w:i w:val="0"/>
      <w:spacing w:val="0"/>
      <w:w w:val="100"/>
      <w:kern w:val="3"/>
      <w:position w:val="0"/>
      <w:sz w:val="20"/>
      <w:vertAlign w:val="subscript"/>
    </w:rPr>
  </w:style>
  <w:style w:type="character" w:customStyle="1" w:styleId="ListLabel20">
    <w:name w:val="ListLabel 20"/>
    <w:rsid w:val="00280FDA"/>
    <w:rPr>
      <w:rFonts w:cs="Calibri"/>
    </w:rPr>
  </w:style>
  <w:style w:type="character" w:customStyle="1" w:styleId="ListLabel21">
    <w:name w:val="ListLabel 21"/>
    <w:rsid w:val="00280FDA"/>
    <w:rPr>
      <w:rFonts w:cs="Tahoma"/>
      <w:b w:val="0"/>
      <w:i w:val="0"/>
      <w:sz w:val="16"/>
      <w:szCs w:val="16"/>
    </w:rPr>
  </w:style>
  <w:style w:type="character" w:customStyle="1" w:styleId="ListLabel22">
    <w:name w:val="ListLabel 22"/>
    <w:rsid w:val="00280FDA"/>
    <w:rPr>
      <w:rFonts w:cs="Courier New"/>
      <w:color w:val="000000"/>
    </w:rPr>
  </w:style>
  <w:style w:type="character" w:customStyle="1" w:styleId="NagwekZnak2">
    <w:name w:val="Nagłówek Znak2"/>
    <w:basedOn w:val="Domylnaczcionkaakapitu"/>
    <w:rsid w:val="00280FDA"/>
    <w:rPr>
      <w:szCs w:val="21"/>
    </w:rPr>
  </w:style>
  <w:style w:type="character" w:customStyle="1" w:styleId="StopkaZnak2">
    <w:name w:val="Stopka Znak2"/>
    <w:basedOn w:val="Domylnaczcionkaakapitu"/>
    <w:rsid w:val="00280FDA"/>
    <w:rPr>
      <w:szCs w:val="21"/>
    </w:rPr>
  </w:style>
  <w:style w:type="character" w:customStyle="1" w:styleId="FootnoteSymbol">
    <w:name w:val="Footnote Symbol"/>
    <w:rsid w:val="00280FDA"/>
  </w:style>
  <w:style w:type="character" w:customStyle="1" w:styleId="EndnoteSymbol">
    <w:name w:val="Endnote Symbol"/>
    <w:rsid w:val="00280FDA"/>
  </w:style>
  <w:style w:type="character" w:customStyle="1" w:styleId="BulletSymbols">
    <w:name w:val="Bullet Symbols"/>
    <w:rsid w:val="00280FDA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Bezlisty"/>
    <w:rsid w:val="00280FDA"/>
    <w:pPr>
      <w:numPr>
        <w:numId w:val="61"/>
      </w:numPr>
    </w:pPr>
  </w:style>
  <w:style w:type="numbering" w:customStyle="1" w:styleId="WWNum1">
    <w:name w:val="WWNum1"/>
    <w:basedOn w:val="Bezlisty"/>
    <w:rsid w:val="00280FDA"/>
    <w:pPr>
      <w:numPr>
        <w:numId w:val="62"/>
      </w:numPr>
    </w:pPr>
  </w:style>
  <w:style w:type="numbering" w:customStyle="1" w:styleId="WWNum2">
    <w:name w:val="WWNum2"/>
    <w:basedOn w:val="Bezlisty"/>
    <w:rsid w:val="00280FDA"/>
    <w:pPr>
      <w:numPr>
        <w:numId w:val="63"/>
      </w:numPr>
    </w:pPr>
  </w:style>
  <w:style w:type="numbering" w:customStyle="1" w:styleId="WWNum3">
    <w:name w:val="WWNum3"/>
    <w:basedOn w:val="Bezlisty"/>
    <w:rsid w:val="00280FDA"/>
    <w:pPr>
      <w:numPr>
        <w:numId w:val="64"/>
      </w:numPr>
    </w:pPr>
  </w:style>
  <w:style w:type="numbering" w:customStyle="1" w:styleId="WWNum4">
    <w:name w:val="WWNum4"/>
    <w:basedOn w:val="Bezlisty"/>
    <w:rsid w:val="00280FDA"/>
    <w:pPr>
      <w:numPr>
        <w:numId w:val="65"/>
      </w:numPr>
    </w:pPr>
  </w:style>
  <w:style w:type="numbering" w:customStyle="1" w:styleId="WWNum5">
    <w:name w:val="WWNum5"/>
    <w:basedOn w:val="Bezlisty"/>
    <w:rsid w:val="00280FDA"/>
    <w:pPr>
      <w:numPr>
        <w:numId w:val="66"/>
      </w:numPr>
    </w:pPr>
  </w:style>
  <w:style w:type="numbering" w:customStyle="1" w:styleId="WWNum6">
    <w:name w:val="WWNum6"/>
    <w:basedOn w:val="Bezlisty"/>
    <w:rsid w:val="00280FDA"/>
    <w:pPr>
      <w:numPr>
        <w:numId w:val="67"/>
      </w:numPr>
    </w:pPr>
  </w:style>
  <w:style w:type="numbering" w:customStyle="1" w:styleId="WWNum7">
    <w:name w:val="WWNum7"/>
    <w:basedOn w:val="Bezlisty"/>
    <w:rsid w:val="00280FDA"/>
    <w:pPr>
      <w:numPr>
        <w:numId w:val="68"/>
      </w:numPr>
    </w:pPr>
  </w:style>
  <w:style w:type="numbering" w:customStyle="1" w:styleId="WWNum8">
    <w:name w:val="WWNum8"/>
    <w:basedOn w:val="Bezlisty"/>
    <w:rsid w:val="00280FDA"/>
    <w:pPr>
      <w:numPr>
        <w:numId w:val="69"/>
      </w:numPr>
    </w:pPr>
  </w:style>
  <w:style w:type="numbering" w:customStyle="1" w:styleId="WWNum9">
    <w:name w:val="WWNum9"/>
    <w:basedOn w:val="Bezlisty"/>
    <w:rsid w:val="00280FDA"/>
    <w:pPr>
      <w:numPr>
        <w:numId w:val="200"/>
      </w:numPr>
    </w:pPr>
  </w:style>
  <w:style w:type="numbering" w:customStyle="1" w:styleId="WWNum10">
    <w:name w:val="WWNum10"/>
    <w:basedOn w:val="Bezlisty"/>
    <w:rsid w:val="00280FDA"/>
    <w:pPr>
      <w:numPr>
        <w:numId w:val="70"/>
      </w:numPr>
    </w:pPr>
  </w:style>
  <w:style w:type="numbering" w:customStyle="1" w:styleId="WWNum11">
    <w:name w:val="WWNum11"/>
    <w:basedOn w:val="Bezlisty"/>
    <w:rsid w:val="00280FDA"/>
    <w:pPr>
      <w:numPr>
        <w:numId w:val="71"/>
      </w:numPr>
    </w:pPr>
  </w:style>
  <w:style w:type="numbering" w:customStyle="1" w:styleId="WWNum12">
    <w:name w:val="WWNum12"/>
    <w:basedOn w:val="Bezlisty"/>
    <w:rsid w:val="00280FDA"/>
    <w:pPr>
      <w:numPr>
        <w:numId w:val="72"/>
      </w:numPr>
    </w:pPr>
  </w:style>
  <w:style w:type="numbering" w:customStyle="1" w:styleId="WWNum13">
    <w:name w:val="WWNum13"/>
    <w:basedOn w:val="Bezlisty"/>
    <w:rsid w:val="00280FDA"/>
    <w:pPr>
      <w:numPr>
        <w:numId w:val="73"/>
      </w:numPr>
    </w:pPr>
  </w:style>
  <w:style w:type="numbering" w:customStyle="1" w:styleId="WWNum14">
    <w:name w:val="WWNum14"/>
    <w:basedOn w:val="Bezlisty"/>
    <w:rsid w:val="00280FDA"/>
    <w:pPr>
      <w:numPr>
        <w:numId w:val="74"/>
      </w:numPr>
    </w:pPr>
  </w:style>
  <w:style w:type="numbering" w:customStyle="1" w:styleId="WWNum15">
    <w:name w:val="WWNum15"/>
    <w:basedOn w:val="Bezlisty"/>
    <w:rsid w:val="00280FDA"/>
    <w:pPr>
      <w:numPr>
        <w:numId w:val="75"/>
      </w:numPr>
    </w:pPr>
  </w:style>
  <w:style w:type="numbering" w:customStyle="1" w:styleId="WWNum16">
    <w:name w:val="WWNum16"/>
    <w:basedOn w:val="Bezlisty"/>
    <w:rsid w:val="00280FDA"/>
    <w:pPr>
      <w:numPr>
        <w:numId w:val="76"/>
      </w:numPr>
    </w:pPr>
  </w:style>
  <w:style w:type="numbering" w:customStyle="1" w:styleId="WWNum17">
    <w:name w:val="WWNum17"/>
    <w:basedOn w:val="Bezlisty"/>
    <w:rsid w:val="00280FDA"/>
    <w:pPr>
      <w:numPr>
        <w:numId w:val="77"/>
      </w:numPr>
    </w:pPr>
  </w:style>
  <w:style w:type="numbering" w:customStyle="1" w:styleId="WWNum18">
    <w:name w:val="WWNum18"/>
    <w:basedOn w:val="Bezlisty"/>
    <w:rsid w:val="00280FDA"/>
    <w:pPr>
      <w:numPr>
        <w:numId w:val="78"/>
      </w:numPr>
    </w:pPr>
  </w:style>
  <w:style w:type="numbering" w:customStyle="1" w:styleId="WWNum19">
    <w:name w:val="WWNum19"/>
    <w:basedOn w:val="Bezlisty"/>
    <w:rsid w:val="00280FDA"/>
    <w:pPr>
      <w:numPr>
        <w:numId w:val="79"/>
      </w:numPr>
    </w:pPr>
  </w:style>
  <w:style w:type="numbering" w:customStyle="1" w:styleId="WWNum20">
    <w:name w:val="WWNum20"/>
    <w:basedOn w:val="Bezlisty"/>
    <w:rsid w:val="00280FDA"/>
    <w:pPr>
      <w:numPr>
        <w:numId w:val="80"/>
      </w:numPr>
    </w:pPr>
  </w:style>
  <w:style w:type="numbering" w:customStyle="1" w:styleId="WWNum21">
    <w:name w:val="WWNum21"/>
    <w:basedOn w:val="Bezlisty"/>
    <w:rsid w:val="00280FDA"/>
    <w:pPr>
      <w:numPr>
        <w:numId w:val="81"/>
      </w:numPr>
    </w:pPr>
  </w:style>
  <w:style w:type="numbering" w:customStyle="1" w:styleId="WWNum22">
    <w:name w:val="WWNum22"/>
    <w:basedOn w:val="Bezlisty"/>
    <w:rsid w:val="00280FDA"/>
    <w:pPr>
      <w:numPr>
        <w:numId w:val="82"/>
      </w:numPr>
    </w:pPr>
  </w:style>
  <w:style w:type="numbering" w:customStyle="1" w:styleId="WWNum23">
    <w:name w:val="WWNum23"/>
    <w:basedOn w:val="Bezlisty"/>
    <w:rsid w:val="00280FDA"/>
    <w:pPr>
      <w:numPr>
        <w:numId w:val="83"/>
      </w:numPr>
    </w:pPr>
  </w:style>
  <w:style w:type="numbering" w:customStyle="1" w:styleId="WWNum24">
    <w:name w:val="WWNum24"/>
    <w:basedOn w:val="Bezlisty"/>
    <w:rsid w:val="00280FDA"/>
    <w:pPr>
      <w:numPr>
        <w:numId w:val="84"/>
      </w:numPr>
    </w:pPr>
  </w:style>
  <w:style w:type="numbering" w:customStyle="1" w:styleId="WWNum25">
    <w:name w:val="WWNum25"/>
    <w:basedOn w:val="Bezlisty"/>
    <w:rsid w:val="00280FDA"/>
    <w:pPr>
      <w:numPr>
        <w:numId w:val="85"/>
      </w:numPr>
    </w:pPr>
  </w:style>
  <w:style w:type="numbering" w:customStyle="1" w:styleId="WWNum26">
    <w:name w:val="WWNum26"/>
    <w:basedOn w:val="Bezlisty"/>
    <w:rsid w:val="00280FDA"/>
    <w:pPr>
      <w:numPr>
        <w:numId w:val="86"/>
      </w:numPr>
    </w:pPr>
  </w:style>
  <w:style w:type="numbering" w:customStyle="1" w:styleId="WWNum27">
    <w:name w:val="WWNum27"/>
    <w:basedOn w:val="Bezlisty"/>
    <w:rsid w:val="00280FDA"/>
    <w:pPr>
      <w:numPr>
        <w:numId w:val="87"/>
      </w:numPr>
    </w:pPr>
  </w:style>
  <w:style w:type="numbering" w:customStyle="1" w:styleId="WWNum28">
    <w:name w:val="WWNum28"/>
    <w:basedOn w:val="Bezlisty"/>
    <w:rsid w:val="00280FDA"/>
    <w:pPr>
      <w:numPr>
        <w:numId w:val="88"/>
      </w:numPr>
    </w:pPr>
  </w:style>
  <w:style w:type="numbering" w:customStyle="1" w:styleId="WWNum29">
    <w:name w:val="WWNum29"/>
    <w:basedOn w:val="Bezlisty"/>
    <w:rsid w:val="00280FDA"/>
    <w:pPr>
      <w:numPr>
        <w:numId w:val="89"/>
      </w:numPr>
    </w:pPr>
  </w:style>
  <w:style w:type="numbering" w:customStyle="1" w:styleId="WWNum30">
    <w:name w:val="WWNum30"/>
    <w:basedOn w:val="Bezlisty"/>
    <w:rsid w:val="00280FDA"/>
    <w:pPr>
      <w:numPr>
        <w:numId w:val="90"/>
      </w:numPr>
    </w:pPr>
  </w:style>
  <w:style w:type="numbering" w:customStyle="1" w:styleId="WWNum31">
    <w:name w:val="WWNum31"/>
    <w:basedOn w:val="Bezlisty"/>
    <w:rsid w:val="00280FDA"/>
    <w:pPr>
      <w:numPr>
        <w:numId w:val="91"/>
      </w:numPr>
    </w:pPr>
  </w:style>
  <w:style w:type="numbering" w:customStyle="1" w:styleId="WWNum32">
    <w:name w:val="WWNum32"/>
    <w:basedOn w:val="Bezlisty"/>
    <w:rsid w:val="00280FDA"/>
    <w:pPr>
      <w:numPr>
        <w:numId w:val="92"/>
      </w:numPr>
    </w:pPr>
  </w:style>
  <w:style w:type="numbering" w:customStyle="1" w:styleId="WWNum33">
    <w:name w:val="WWNum33"/>
    <w:basedOn w:val="Bezlisty"/>
    <w:rsid w:val="00280FDA"/>
    <w:pPr>
      <w:numPr>
        <w:numId w:val="93"/>
      </w:numPr>
    </w:pPr>
  </w:style>
  <w:style w:type="numbering" w:customStyle="1" w:styleId="WWNum34">
    <w:name w:val="WWNum34"/>
    <w:basedOn w:val="Bezlisty"/>
    <w:rsid w:val="00280FDA"/>
    <w:pPr>
      <w:numPr>
        <w:numId w:val="94"/>
      </w:numPr>
    </w:pPr>
  </w:style>
  <w:style w:type="numbering" w:customStyle="1" w:styleId="WWNum35">
    <w:name w:val="WWNum35"/>
    <w:basedOn w:val="Bezlisty"/>
    <w:rsid w:val="00280FDA"/>
    <w:pPr>
      <w:numPr>
        <w:numId w:val="95"/>
      </w:numPr>
    </w:pPr>
  </w:style>
  <w:style w:type="numbering" w:customStyle="1" w:styleId="WWNum36">
    <w:name w:val="WWNum36"/>
    <w:basedOn w:val="Bezlisty"/>
    <w:rsid w:val="00280FDA"/>
    <w:pPr>
      <w:numPr>
        <w:numId w:val="96"/>
      </w:numPr>
    </w:pPr>
  </w:style>
  <w:style w:type="numbering" w:customStyle="1" w:styleId="WWNum37">
    <w:name w:val="WWNum37"/>
    <w:basedOn w:val="Bezlisty"/>
    <w:rsid w:val="00280FDA"/>
    <w:pPr>
      <w:numPr>
        <w:numId w:val="97"/>
      </w:numPr>
    </w:pPr>
  </w:style>
  <w:style w:type="numbering" w:customStyle="1" w:styleId="WWNum38">
    <w:name w:val="WWNum38"/>
    <w:basedOn w:val="Bezlisty"/>
    <w:rsid w:val="00280FDA"/>
    <w:pPr>
      <w:numPr>
        <w:numId w:val="98"/>
      </w:numPr>
    </w:pPr>
  </w:style>
  <w:style w:type="numbering" w:customStyle="1" w:styleId="WWNum39">
    <w:name w:val="WWNum39"/>
    <w:basedOn w:val="Bezlisty"/>
    <w:rsid w:val="00280FDA"/>
    <w:pPr>
      <w:numPr>
        <w:numId w:val="99"/>
      </w:numPr>
    </w:pPr>
  </w:style>
  <w:style w:type="numbering" w:customStyle="1" w:styleId="WWNum40">
    <w:name w:val="WWNum40"/>
    <w:basedOn w:val="Bezlisty"/>
    <w:rsid w:val="00280FDA"/>
    <w:pPr>
      <w:numPr>
        <w:numId w:val="100"/>
      </w:numPr>
    </w:pPr>
  </w:style>
  <w:style w:type="numbering" w:customStyle="1" w:styleId="WWNum41">
    <w:name w:val="WWNum41"/>
    <w:basedOn w:val="Bezlisty"/>
    <w:rsid w:val="00280FDA"/>
    <w:pPr>
      <w:numPr>
        <w:numId w:val="101"/>
      </w:numPr>
    </w:pPr>
  </w:style>
  <w:style w:type="numbering" w:customStyle="1" w:styleId="WWNum42">
    <w:name w:val="WWNum42"/>
    <w:basedOn w:val="Bezlisty"/>
    <w:rsid w:val="00280FDA"/>
    <w:pPr>
      <w:numPr>
        <w:numId w:val="102"/>
      </w:numPr>
    </w:pPr>
  </w:style>
  <w:style w:type="numbering" w:customStyle="1" w:styleId="WWNum43">
    <w:name w:val="WWNum43"/>
    <w:basedOn w:val="Bezlisty"/>
    <w:rsid w:val="00280FDA"/>
    <w:pPr>
      <w:numPr>
        <w:numId w:val="103"/>
      </w:numPr>
    </w:pPr>
  </w:style>
  <w:style w:type="numbering" w:customStyle="1" w:styleId="WWNum44">
    <w:name w:val="WWNum44"/>
    <w:basedOn w:val="Bezlisty"/>
    <w:rsid w:val="00280FDA"/>
    <w:pPr>
      <w:numPr>
        <w:numId w:val="104"/>
      </w:numPr>
    </w:pPr>
  </w:style>
  <w:style w:type="numbering" w:customStyle="1" w:styleId="WWNum45">
    <w:name w:val="WWNum45"/>
    <w:basedOn w:val="Bezlisty"/>
    <w:rsid w:val="00280FDA"/>
    <w:pPr>
      <w:numPr>
        <w:numId w:val="105"/>
      </w:numPr>
    </w:pPr>
  </w:style>
  <w:style w:type="numbering" w:customStyle="1" w:styleId="WWNum46">
    <w:name w:val="WWNum46"/>
    <w:basedOn w:val="Bezlisty"/>
    <w:rsid w:val="00280FDA"/>
    <w:pPr>
      <w:numPr>
        <w:numId w:val="106"/>
      </w:numPr>
    </w:pPr>
  </w:style>
  <w:style w:type="numbering" w:customStyle="1" w:styleId="WWNum47">
    <w:name w:val="WWNum47"/>
    <w:basedOn w:val="Bezlisty"/>
    <w:rsid w:val="00280FDA"/>
    <w:pPr>
      <w:numPr>
        <w:numId w:val="107"/>
      </w:numPr>
    </w:pPr>
  </w:style>
  <w:style w:type="numbering" w:customStyle="1" w:styleId="WWNum48">
    <w:name w:val="WWNum48"/>
    <w:basedOn w:val="Bezlisty"/>
    <w:rsid w:val="00280FDA"/>
    <w:pPr>
      <w:numPr>
        <w:numId w:val="108"/>
      </w:numPr>
    </w:pPr>
  </w:style>
  <w:style w:type="numbering" w:customStyle="1" w:styleId="WWNum49">
    <w:name w:val="WWNum49"/>
    <w:basedOn w:val="Bezlisty"/>
    <w:rsid w:val="00280FDA"/>
    <w:pPr>
      <w:numPr>
        <w:numId w:val="109"/>
      </w:numPr>
    </w:pPr>
  </w:style>
  <w:style w:type="numbering" w:customStyle="1" w:styleId="WWNum50">
    <w:name w:val="WWNum50"/>
    <w:basedOn w:val="Bezlisty"/>
    <w:rsid w:val="00280FDA"/>
    <w:pPr>
      <w:numPr>
        <w:numId w:val="110"/>
      </w:numPr>
    </w:pPr>
  </w:style>
  <w:style w:type="numbering" w:customStyle="1" w:styleId="WWNum51">
    <w:name w:val="WWNum51"/>
    <w:basedOn w:val="Bezlisty"/>
    <w:rsid w:val="00280FDA"/>
    <w:pPr>
      <w:numPr>
        <w:numId w:val="111"/>
      </w:numPr>
    </w:pPr>
  </w:style>
  <w:style w:type="numbering" w:customStyle="1" w:styleId="WWNum52">
    <w:name w:val="WWNum52"/>
    <w:basedOn w:val="Bezlisty"/>
    <w:rsid w:val="00280FDA"/>
    <w:pPr>
      <w:numPr>
        <w:numId w:val="112"/>
      </w:numPr>
    </w:pPr>
  </w:style>
  <w:style w:type="numbering" w:customStyle="1" w:styleId="WWNum53">
    <w:name w:val="WWNum53"/>
    <w:basedOn w:val="Bezlisty"/>
    <w:rsid w:val="00280FDA"/>
    <w:pPr>
      <w:numPr>
        <w:numId w:val="113"/>
      </w:numPr>
    </w:pPr>
  </w:style>
  <w:style w:type="numbering" w:customStyle="1" w:styleId="WWNum54">
    <w:name w:val="WWNum54"/>
    <w:basedOn w:val="Bezlisty"/>
    <w:rsid w:val="00280FDA"/>
    <w:pPr>
      <w:numPr>
        <w:numId w:val="114"/>
      </w:numPr>
    </w:pPr>
  </w:style>
  <w:style w:type="numbering" w:customStyle="1" w:styleId="WWNum55">
    <w:name w:val="WWNum55"/>
    <w:basedOn w:val="Bezlisty"/>
    <w:rsid w:val="00280FDA"/>
    <w:pPr>
      <w:numPr>
        <w:numId w:val="115"/>
      </w:numPr>
    </w:pPr>
  </w:style>
  <w:style w:type="numbering" w:customStyle="1" w:styleId="WWNum56">
    <w:name w:val="WWNum56"/>
    <w:basedOn w:val="Bezlisty"/>
    <w:rsid w:val="00280FDA"/>
    <w:pPr>
      <w:numPr>
        <w:numId w:val="201"/>
      </w:numPr>
    </w:pPr>
  </w:style>
  <w:style w:type="numbering" w:customStyle="1" w:styleId="WWNum57">
    <w:name w:val="WWNum57"/>
    <w:basedOn w:val="Bezlisty"/>
    <w:rsid w:val="00280FDA"/>
    <w:pPr>
      <w:numPr>
        <w:numId w:val="116"/>
      </w:numPr>
    </w:pPr>
  </w:style>
  <w:style w:type="numbering" w:customStyle="1" w:styleId="WWNum58">
    <w:name w:val="WWNum58"/>
    <w:basedOn w:val="Bezlisty"/>
    <w:rsid w:val="00280FDA"/>
    <w:pPr>
      <w:numPr>
        <w:numId w:val="117"/>
      </w:numPr>
    </w:pPr>
  </w:style>
  <w:style w:type="numbering" w:customStyle="1" w:styleId="WWNum59">
    <w:name w:val="WWNum59"/>
    <w:basedOn w:val="Bezlisty"/>
    <w:rsid w:val="00280FDA"/>
    <w:pPr>
      <w:numPr>
        <w:numId w:val="118"/>
      </w:numPr>
    </w:pPr>
  </w:style>
  <w:style w:type="numbering" w:customStyle="1" w:styleId="WWNum60">
    <w:name w:val="WWNum60"/>
    <w:basedOn w:val="Bezlisty"/>
    <w:rsid w:val="00280FDA"/>
    <w:pPr>
      <w:numPr>
        <w:numId w:val="119"/>
      </w:numPr>
    </w:pPr>
  </w:style>
  <w:style w:type="numbering" w:customStyle="1" w:styleId="WWNum61">
    <w:name w:val="WWNum61"/>
    <w:basedOn w:val="Bezlisty"/>
    <w:rsid w:val="00280FDA"/>
    <w:pPr>
      <w:numPr>
        <w:numId w:val="120"/>
      </w:numPr>
    </w:pPr>
  </w:style>
  <w:style w:type="numbering" w:customStyle="1" w:styleId="WWNum62">
    <w:name w:val="WWNum62"/>
    <w:basedOn w:val="Bezlisty"/>
    <w:rsid w:val="00280FDA"/>
    <w:pPr>
      <w:numPr>
        <w:numId w:val="121"/>
      </w:numPr>
    </w:pPr>
  </w:style>
  <w:style w:type="numbering" w:customStyle="1" w:styleId="WWNum63">
    <w:name w:val="WWNum63"/>
    <w:basedOn w:val="Bezlisty"/>
    <w:rsid w:val="00280FDA"/>
    <w:pPr>
      <w:numPr>
        <w:numId w:val="122"/>
      </w:numPr>
    </w:pPr>
  </w:style>
  <w:style w:type="numbering" w:customStyle="1" w:styleId="WWNum64">
    <w:name w:val="WWNum64"/>
    <w:basedOn w:val="Bezlisty"/>
    <w:rsid w:val="00280FDA"/>
    <w:pPr>
      <w:numPr>
        <w:numId w:val="123"/>
      </w:numPr>
    </w:pPr>
  </w:style>
  <w:style w:type="numbering" w:customStyle="1" w:styleId="WWNum65">
    <w:name w:val="WWNum65"/>
    <w:basedOn w:val="Bezlisty"/>
    <w:rsid w:val="00280FDA"/>
    <w:pPr>
      <w:numPr>
        <w:numId w:val="124"/>
      </w:numPr>
    </w:pPr>
  </w:style>
  <w:style w:type="numbering" w:customStyle="1" w:styleId="WWNum66">
    <w:name w:val="WWNum66"/>
    <w:basedOn w:val="Bezlisty"/>
    <w:rsid w:val="00280FDA"/>
    <w:pPr>
      <w:numPr>
        <w:numId w:val="125"/>
      </w:numPr>
    </w:pPr>
  </w:style>
  <w:style w:type="numbering" w:customStyle="1" w:styleId="WWNum67">
    <w:name w:val="WWNum67"/>
    <w:basedOn w:val="Bezlisty"/>
    <w:rsid w:val="00280FDA"/>
    <w:pPr>
      <w:numPr>
        <w:numId w:val="126"/>
      </w:numPr>
    </w:pPr>
  </w:style>
  <w:style w:type="numbering" w:customStyle="1" w:styleId="WWNum68">
    <w:name w:val="WWNum68"/>
    <w:basedOn w:val="Bezlisty"/>
    <w:rsid w:val="00280FDA"/>
    <w:pPr>
      <w:numPr>
        <w:numId w:val="127"/>
      </w:numPr>
    </w:pPr>
  </w:style>
  <w:style w:type="numbering" w:customStyle="1" w:styleId="WWNum69">
    <w:name w:val="WWNum69"/>
    <w:basedOn w:val="Bezlisty"/>
    <w:rsid w:val="00280FDA"/>
    <w:pPr>
      <w:numPr>
        <w:numId w:val="128"/>
      </w:numPr>
    </w:pPr>
  </w:style>
  <w:style w:type="numbering" w:customStyle="1" w:styleId="WWNum70">
    <w:name w:val="WWNum70"/>
    <w:basedOn w:val="Bezlisty"/>
    <w:rsid w:val="00280FDA"/>
    <w:pPr>
      <w:numPr>
        <w:numId w:val="129"/>
      </w:numPr>
    </w:pPr>
  </w:style>
  <w:style w:type="numbering" w:customStyle="1" w:styleId="WWNum71">
    <w:name w:val="WWNum71"/>
    <w:basedOn w:val="Bezlisty"/>
    <w:rsid w:val="00280FDA"/>
    <w:pPr>
      <w:numPr>
        <w:numId w:val="130"/>
      </w:numPr>
    </w:pPr>
  </w:style>
  <w:style w:type="numbering" w:customStyle="1" w:styleId="WWNum72">
    <w:name w:val="WWNum72"/>
    <w:basedOn w:val="Bezlisty"/>
    <w:rsid w:val="00280FDA"/>
    <w:pPr>
      <w:numPr>
        <w:numId w:val="131"/>
      </w:numPr>
    </w:pPr>
  </w:style>
  <w:style w:type="numbering" w:customStyle="1" w:styleId="WWNum73">
    <w:name w:val="WWNum73"/>
    <w:basedOn w:val="Bezlisty"/>
    <w:rsid w:val="00280FDA"/>
    <w:pPr>
      <w:numPr>
        <w:numId w:val="132"/>
      </w:numPr>
    </w:pPr>
  </w:style>
  <w:style w:type="numbering" w:customStyle="1" w:styleId="WWNum74">
    <w:name w:val="WWNum74"/>
    <w:basedOn w:val="Bezlisty"/>
    <w:rsid w:val="00280FDA"/>
    <w:pPr>
      <w:numPr>
        <w:numId w:val="133"/>
      </w:numPr>
    </w:pPr>
  </w:style>
  <w:style w:type="numbering" w:customStyle="1" w:styleId="WWNum75">
    <w:name w:val="WWNum75"/>
    <w:basedOn w:val="Bezlisty"/>
    <w:rsid w:val="00280FDA"/>
    <w:pPr>
      <w:numPr>
        <w:numId w:val="134"/>
      </w:numPr>
    </w:pPr>
  </w:style>
  <w:style w:type="numbering" w:customStyle="1" w:styleId="WWNum76">
    <w:name w:val="WWNum76"/>
    <w:basedOn w:val="Bezlisty"/>
    <w:rsid w:val="00280FDA"/>
    <w:pPr>
      <w:numPr>
        <w:numId w:val="135"/>
      </w:numPr>
    </w:pPr>
  </w:style>
  <w:style w:type="numbering" w:customStyle="1" w:styleId="WWNum77">
    <w:name w:val="WWNum77"/>
    <w:basedOn w:val="Bezlisty"/>
    <w:rsid w:val="00280FDA"/>
    <w:pPr>
      <w:numPr>
        <w:numId w:val="136"/>
      </w:numPr>
    </w:pPr>
  </w:style>
  <w:style w:type="numbering" w:customStyle="1" w:styleId="WWNum78">
    <w:name w:val="WWNum78"/>
    <w:basedOn w:val="Bezlisty"/>
    <w:rsid w:val="00280FDA"/>
    <w:pPr>
      <w:numPr>
        <w:numId w:val="137"/>
      </w:numPr>
    </w:pPr>
  </w:style>
  <w:style w:type="numbering" w:customStyle="1" w:styleId="WWNum79">
    <w:name w:val="WWNum79"/>
    <w:basedOn w:val="Bezlisty"/>
    <w:rsid w:val="00280FDA"/>
    <w:pPr>
      <w:numPr>
        <w:numId w:val="138"/>
      </w:numPr>
    </w:pPr>
  </w:style>
  <w:style w:type="numbering" w:customStyle="1" w:styleId="WWNum80">
    <w:name w:val="WWNum80"/>
    <w:basedOn w:val="Bezlisty"/>
    <w:rsid w:val="00280FDA"/>
    <w:pPr>
      <w:numPr>
        <w:numId w:val="139"/>
      </w:numPr>
    </w:pPr>
  </w:style>
  <w:style w:type="numbering" w:customStyle="1" w:styleId="WWNum81">
    <w:name w:val="WWNum81"/>
    <w:basedOn w:val="Bezlisty"/>
    <w:rsid w:val="00280FDA"/>
    <w:pPr>
      <w:numPr>
        <w:numId w:val="140"/>
      </w:numPr>
    </w:pPr>
  </w:style>
  <w:style w:type="numbering" w:customStyle="1" w:styleId="WWNum82">
    <w:name w:val="WWNum82"/>
    <w:basedOn w:val="Bezlisty"/>
    <w:rsid w:val="00280FDA"/>
    <w:pPr>
      <w:numPr>
        <w:numId w:val="141"/>
      </w:numPr>
    </w:pPr>
  </w:style>
  <w:style w:type="numbering" w:customStyle="1" w:styleId="WWNum83">
    <w:name w:val="WWNum83"/>
    <w:basedOn w:val="Bezlisty"/>
    <w:rsid w:val="00280FDA"/>
    <w:pPr>
      <w:numPr>
        <w:numId w:val="142"/>
      </w:numPr>
    </w:pPr>
  </w:style>
  <w:style w:type="numbering" w:customStyle="1" w:styleId="WWNum84">
    <w:name w:val="WWNum84"/>
    <w:basedOn w:val="Bezlisty"/>
    <w:rsid w:val="00280FDA"/>
    <w:pPr>
      <w:numPr>
        <w:numId w:val="143"/>
      </w:numPr>
    </w:pPr>
  </w:style>
  <w:style w:type="numbering" w:customStyle="1" w:styleId="WWNum85">
    <w:name w:val="WWNum85"/>
    <w:basedOn w:val="Bezlisty"/>
    <w:rsid w:val="00280FDA"/>
    <w:pPr>
      <w:numPr>
        <w:numId w:val="144"/>
      </w:numPr>
    </w:pPr>
  </w:style>
  <w:style w:type="numbering" w:customStyle="1" w:styleId="WWNum86">
    <w:name w:val="WWNum86"/>
    <w:basedOn w:val="Bezlisty"/>
    <w:rsid w:val="00280FDA"/>
    <w:pPr>
      <w:numPr>
        <w:numId w:val="145"/>
      </w:numPr>
    </w:pPr>
  </w:style>
  <w:style w:type="numbering" w:customStyle="1" w:styleId="WWNum87">
    <w:name w:val="WWNum87"/>
    <w:basedOn w:val="Bezlisty"/>
    <w:rsid w:val="00280FDA"/>
    <w:pPr>
      <w:numPr>
        <w:numId w:val="146"/>
      </w:numPr>
    </w:pPr>
  </w:style>
  <w:style w:type="numbering" w:customStyle="1" w:styleId="WWNum88">
    <w:name w:val="WWNum88"/>
    <w:basedOn w:val="Bezlisty"/>
    <w:rsid w:val="00280FDA"/>
    <w:pPr>
      <w:numPr>
        <w:numId w:val="147"/>
      </w:numPr>
    </w:pPr>
  </w:style>
  <w:style w:type="numbering" w:customStyle="1" w:styleId="WWNum89">
    <w:name w:val="WWNum89"/>
    <w:basedOn w:val="Bezlisty"/>
    <w:rsid w:val="00280FDA"/>
    <w:pPr>
      <w:numPr>
        <w:numId w:val="148"/>
      </w:numPr>
    </w:pPr>
  </w:style>
  <w:style w:type="numbering" w:customStyle="1" w:styleId="WWNum90">
    <w:name w:val="WWNum90"/>
    <w:basedOn w:val="Bezlisty"/>
    <w:rsid w:val="00280FDA"/>
    <w:pPr>
      <w:numPr>
        <w:numId w:val="149"/>
      </w:numPr>
    </w:pPr>
  </w:style>
  <w:style w:type="numbering" w:customStyle="1" w:styleId="WWNum91">
    <w:name w:val="WWNum91"/>
    <w:basedOn w:val="Bezlisty"/>
    <w:rsid w:val="00280FDA"/>
    <w:pPr>
      <w:numPr>
        <w:numId w:val="150"/>
      </w:numPr>
    </w:pPr>
  </w:style>
  <w:style w:type="numbering" w:customStyle="1" w:styleId="WWNum92">
    <w:name w:val="WWNum92"/>
    <w:basedOn w:val="Bezlisty"/>
    <w:rsid w:val="00280FDA"/>
    <w:pPr>
      <w:numPr>
        <w:numId w:val="151"/>
      </w:numPr>
    </w:pPr>
  </w:style>
  <w:style w:type="numbering" w:customStyle="1" w:styleId="WWNum93">
    <w:name w:val="WWNum93"/>
    <w:basedOn w:val="Bezlisty"/>
    <w:rsid w:val="00280FDA"/>
    <w:pPr>
      <w:numPr>
        <w:numId w:val="152"/>
      </w:numPr>
    </w:pPr>
  </w:style>
  <w:style w:type="numbering" w:customStyle="1" w:styleId="WWNum94">
    <w:name w:val="WWNum94"/>
    <w:basedOn w:val="Bezlisty"/>
    <w:rsid w:val="00280FDA"/>
    <w:pPr>
      <w:numPr>
        <w:numId w:val="153"/>
      </w:numPr>
    </w:pPr>
  </w:style>
  <w:style w:type="numbering" w:customStyle="1" w:styleId="WWNum95">
    <w:name w:val="WWNum95"/>
    <w:basedOn w:val="Bezlisty"/>
    <w:rsid w:val="00280FDA"/>
    <w:pPr>
      <w:numPr>
        <w:numId w:val="154"/>
      </w:numPr>
    </w:pPr>
  </w:style>
  <w:style w:type="numbering" w:customStyle="1" w:styleId="WWNum96">
    <w:name w:val="WWNum96"/>
    <w:basedOn w:val="Bezlisty"/>
    <w:rsid w:val="00280FDA"/>
    <w:pPr>
      <w:numPr>
        <w:numId w:val="155"/>
      </w:numPr>
    </w:pPr>
  </w:style>
  <w:style w:type="numbering" w:customStyle="1" w:styleId="WWNum97">
    <w:name w:val="WWNum97"/>
    <w:basedOn w:val="Bezlisty"/>
    <w:rsid w:val="00280FDA"/>
    <w:pPr>
      <w:numPr>
        <w:numId w:val="156"/>
      </w:numPr>
    </w:pPr>
  </w:style>
  <w:style w:type="numbering" w:customStyle="1" w:styleId="WWNum98">
    <w:name w:val="WWNum98"/>
    <w:basedOn w:val="Bezlisty"/>
    <w:rsid w:val="00280FDA"/>
    <w:pPr>
      <w:numPr>
        <w:numId w:val="157"/>
      </w:numPr>
    </w:pPr>
  </w:style>
  <w:style w:type="numbering" w:customStyle="1" w:styleId="WWNum99">
    <w:name w:val="WWNum99"/>
    <w:basedOn w:val="Bezlisty"/>
    <w:rsid w:val="00280FDA"/>
    <w:pPr>
      <w:numPr>
        <w:numId w:val="158"/>
      </w:numPr>
    </w:pPr>
  </w:style>
  <w:style w:type="numbering" w:customStyle="1" w:styleId="WWNum100">
    <w:name w:val="WWNum100"/>
    <w:basedOn w:val="Bezlisty"/>
    <w:rsid w:val="00280FDA"/>
    <w:pPr>
      <w:numPr>
        <w:numId w:val="159"/>
      </w:numPr>
    </w:pPr>
  </w:style>
  <w:style w:type="numbering" w:customStyle="1" w:styleId="WWNum101">
    <w:name w:val="WWNum101"/>
    <w:basedOn w:val="Bezlisty"/>
    <w:rsid w:val="00280FDA"/>
    <w:pPr>
      <w:numPr>
        <w:numId w:val="160"/>
      </w:numPr>
    </w:pPr>
  </w:style>
  <w:style w:type="numbering" w:customStyle="1" w:styleId="WWNum102">
    <w:name w:val="WWNum102"/>
    <w:basedOn w:val="Bezlisty"/>
    <w:rsid w:val="00280FDA"/>
    <w:pPr>
      <w:numPr>
        <w:numId w:val="161"/>
      </w:numPr>
    </w:pPr>
  </w:style>
  <w:style w:type="numbering" w:customStyle="1" w:styleId="WWNum103">
    <w:name w:val="WWNum103"/>
    <w:basedOn w:val="Bezlisty"/>
    <w:rsid w:val="00280FDA"/>
    <w:pPr>
      <w:numPr>
        <w:numId w:val="162"/>
      </w:numPr>
    </w:pPr>
  </w:style>
  <w:style w:type="numbering" w:customStyle="1" w:styleId="WWNum104">
    <w:name w:val="WWNum104"/>
    <w:basedOn w:val="Bezlisty"/>
    <w:rsid w:val="00280FDA"/>
    <w:pPr>
      <w:numPr>
        <w:numId w:val="163"/>
      </w:numPr>
    </w:pPr>
  </w:style>
  <w:style w:type="numbering" w:customStyle="1" w:styleId="WWNum105">
    <w:name w:val="WWNum105"/>
    <w:basedOn w:val="Bezlisty"/>
    <w:rsid w:val="00280FDA"/>
    <w:pPr>
      <w:numPr>
        <w:numId w:val="164"/>
      </w:numPr>
    </w:pPr>
  </w:style>
  <w:style w:type="numbering" w:customStyle="1" w:styleId="WWNum106">
    <w:name w:val="WWNum106"/>
    <w:basedOn w:val="Bezlisty"/>
    <w:rsid w:val="00280FDA"/>
    <w:pPr>
      <w:numPr>
        <w:numId w:val="165"/>
      </w:numPr>
    </w:pPr>
  </w:style>
  <w:style w:type="numbering" w:customStyle="1" w:styleId="WWNum107">
    <w:name w:val="WWNum107"/>
    <w:basedOn w:val="Bezlisty"/>
    <w:rsid w:val="00280FDA"/>
    <w:pPr>
      <w:numPr>
        <w:numId w:val="166"/>
      </w:numPr>
    </w:pPr>
  </w:style>
  <w:style w:type="numbering" w:customStyle="1" w:styleId="WWNum108">
    <w:name w:val="WWNum108"/>
    <w:basedOn w:val="Bezlisty"/>
    <w:rsid w:val="00280FDA"/>
    <w:pPr>
      <w:numPr>
        <w:numId w:val="167"/>
      </w:numPr>
    </w:pPr>
  </w:style>
  <w:style w:type="numbering" w:customStyle="1" w:styleId="WWNum109">
    <w:name w:val="WWNum109"/>
    <w:basedOn w:val="Bezlisty"/>
    <w:rsid w:val="00280FDA"/>
    <w:pPr>
      <w:numPr>
        <w:numId w:val="168"/>
      </w:numPr>
    </w:pPr>
  </w:style>
  <w:style w:type="numbering" w:customStyle="1" w:styleId="WWNum110">
    <w:name w:val="WWNum110"/>
    <w:basedOn w:val="Bezlisty"/>
    <w:rsid w:val="00280FDA"/>
    <w:pPr>
      <w:numPr>
        <w:numId w:val="169"/>
      </w:numPr>
    </w:pPr>
  </w:style>
  <w:style w:type="numbering" w:customStyle="1" w:styleId="WWNum111">
    <w:name w:val="WWNum111"/>
    <w:basedOn w:val="Bezlisty"/>
    <w:rsid w:val="00280FDA"/>
    <w:pPr>
      <w:numPr>
        <w:numId w:val="170"/>
      </w:numPr>
    </w:pPr>
  </w:style>
  <w:style w:type="numbering" w:customStyle="1" w:styleId="WWNum112">
    <w:name w:val="WWNum112"/>
    <w:basedOn w:val="Bezlisty"/>
    <w:rsid w:val="00280FDA"/>
    <w:pPr>
      <w:numPr>
        <w:numId w:val="171"/>
      </w:numPr>
    </w:pPr>
  </w:style>
  <w:style w:type="numbering" w:customStyle="1" w:styleId="WWNum113">
    <w:name w:val="WWNum113"/>
    <w:basedOn w:val="Bezlisty"/>
    <w:rsid w:val="00280FDA"/>
    <w:pPr>
      <w:numPr>
        <w:numId w:val="172"/>
      </w:numPr>
    </w:pPr>
  </w:style>
  <w:style w:type="numbering" w:customStyle="1" w:styleId="WWNum114">
    <w:name w:val="WWNum114"/>
    <w:basedOn w:val="Bezlisty"/>
    <w:rsid w:val="00280FDA"/>
    <w:pPr>
      <w:numPr>
        <w:numId w:val="173"/>
      </w:numPr>
    </w:pPr>
  </w:style>
  <w:style w:type="numbering" w:customStyle="1" w:styleId="WWNum115">
    <w:name w:val="WWNum115"/>
    <w:basedOn w:val="Bezlisty"/>
    <w:rsid w:val="00280FDA"/>
    <w:pPr>
      <w:numPr>
        <w:numId w:val="174"/>
      </w:numPr>
    </w:pPr>
  </w:style>
  <w:style w:type="numbering" w:customStyle="1" w:styleId="WWNum116">
    <w:name w:val="WWNum116"/>
    <w:basedOn w:val="Bezlisty"/>
    <w:rsid w:val="00280FDA"/>
    <w:pPr>
      <w:numPr>
        <w:numId w:val="175"/>
      </w:numPr>
    </w:pPr>
  </w:style>
  <w:style w:type="numbering" w:customStyle="1" w:styleId="WWNum117">
    <w:name w:val="WWNum117"/>
    <w:basedOn w:val="Bezlisty"/>
    <w:rsid w:val="00280FDA"/>
    <w:pPr>
      <w:numPr>
        <w:numId w:val="176"/>
      </w:numPr>
    </w:pPr>
  </w:style>
  <w:style w:type="numbering" w:customStyle="1" w:styleId="WWNum118">
    <w:name w:val="WWNum118"/>
    <w:basedOn w:val="Bezlisty"/>
    <w:rsid w:val="00280FDA"/>
    <w:pPr>
      <w:numPr>
        <w:numId w:val="177"/>
      </w:numPr>
    </w:pPr>
  </w:style>
  <w:style w:type="numbering" w:customStyle="1" w:styleId="WWNum119">
    <w:name w:val="WWNum119"/>
    <w:basedOn w:val="Bezlisty"/>
    <w:rsid w:val="00280FDA"/>
    <w:pPr>
      <w:numPr>
        <w:numId w:val="178"/>
      </w:numPr>
    </w:pPr>
  </w:style>
  <w:style w:type="numbering" w:customStyle="1" w:styleId="WWNum120">
    <w:name w:val="WWNum120"/>
    <w:basedOn w:val="Bezlisty"/>
    <w:rsid w:val="00280FDA"/>
    <w:pPr>
      <w:numPr>
        <w:numId w:val="179"/>
      </w:numPr>
    </w:pPr>
  </w:style>
  <w:style w:type="numbering" w:customStyle="1" w:styleId="WWNum121">
    <w:name w:val="WWNum121"/>
    <w:basedOn w:val="Bezlisty"/>
    <w:rsid w:val="00280FDA"/>
    <w:pPr>
      <w:numPr>
        <w:numId w:val="180"/>
      </w:numPr>
    </w:pPr>
  </w:style>
  <w:style w:type="numbering" w:customStyle="1" w:styleId="WWNum122">
    <w:name w:val="WWNum122"/>
    <w:basedOn w:val="Bezlisty"/>
    <w:rsid w:val="00280FDA"/>
    <w:pPr>
      <w:numPr>
        <w:numId w:val="181"/>
      </w:numPr>
    </w:pPr>
  </w:style>
  <w:style w:type="numbering" w:customStyle="1" w:styleId="WWNum123">
    <w:name w:val="WWNum123"/>
    <w:basedOn w:val="Bezlisty"/>
    <w:rsid w:val="00280FDA"/>
    <w:pPr>
      <w:numPr>
        <w:numId w:val="182"/>
      </w:numPr>
    </w:pPr>
  </w:style>
  <w:style w:type="numbering" w:customStyle="1" w:styleId="WWNum124">
    <w:name w:val="WWNum124"/>
    <w:basedOn w:val="Bezlisty"/>
    <w:rsid w:val="00280FDA"/>
    <w:pPr>
      <w:numPr>
        <w:numId w:val="183"/>
      </w:numPr>
    </w:pPr>
  </w:style>
  <w:style w:type="numbering" w:customStyle="1" w:styleId="WWNum125">
    <w:name w:val="WWNum125"/>
    <w:basedOn w:val="Bezlisty"/>
    <w:rsid w:val="00280FDA"/>
    <w:pPr>
      <w:numPr>
        <w:numId w:val="184"/>
      </w:numPr>
    </w:pPr>
  </w:style>
  <w:style w:type="numbering" w:customStyle="1" w:styleId="WWNum126">
    <w:name w:val="WWNum126"/>
    <w:basedOn w:val="Bezlisty"/>
    <w:rsid w:val="00280FDA"/>
    <w:pPr>
      <w:numPr>
        <w:numId w:val="185"/>
      </w:numPr>
    </w:pPr>
  </w:style>
  <w:style w:type="numbering" w:customStyle="1" w:styleId="WWNum127">
    <w:name w:val="WWNum127"/>
    <w:basedOn w:val="Bezlisty"/>
    <w:rsid w:val="00280FDA"/>
    <w:pPr>
      <w:numPr>
        <w:numId w:val="186"/>
      </w:numPr>
    </w:pPr>
  </w:style>
  <w:style w:type="numbering" w:customStyle="1" w:styleId="WWNum128">
    <w:name w:val="WWNum128"/>
    <w:basedOn w:val="Bezlisty"/>
    <w:rsid w:val="00280FDA"/>
    <w:pPr>
      <w:numPr>
        <w:numId w:val="187"/>
      </w:numPr>
    </w:pPr>
  </w:style>
  <w:style w:type="numbering" w:customStyle="1" w:styleId="WWNum129">
    <w:name w:val="WWNum129"/>
    <w:basedOn w:val="Bezlisty"/>
    <w:rsid w:val="00280FDA"/>
    <w:pPr>
      <w:numPr>
        <w:numId w:val="188"/>
      </w:numPr>
    </w:pPr>
  </w:style>
  <w:style w:type="numbering" w:customStyle="1" w:styleId="WWNum130">
    <w:name w:val="WWNum130"/>
    <w:basedOn w:val="Bezlisty"/>
    <w:rsid w:val="00280FDA"/>
    <w:pPr>
      <w:numPr>
        <w:numId w:val="189"/>
      </w:numPr>
    </w:pPr>
  </w:style>
  <w:style w:type="numbering" w:customStyle="1" w:styleId="WWNum131">
    <w:name w:val="WWNum131"/>
    <w:basedOn w:val="Bezlisty"/>
    <w:rsid w:val="00280FDA"/>
    <w:pPr>
      <w:numPr>
        <w:numId w:val="190"/>
      </w:numPr>
    </w:pPr>
  </w:style>
  <w:style w:type="numbering" w:customStyle="1" w:styleId="WWNum132">
    <w:name w:val="WWNum132"/>
    <w:basedOn w:val="Bezlisty"/>
    <w:rsid w:val="00280FDA"/>
    <w:pPr>
      <w:numPr>
        <w:numId w:val="191"/>
      </w:numPr>
    </w:pPr>
  </w:style>
  <w:style w:type="numbering" w:customStyle="1" w:styleId="WWNum133">
    <w:name w:val="WWNum133"/>
    <w:basedOn w:val="Bezlisty"/>
    <w:rsid w:val="00280FDA"/>
    <w:pPr>
      <w:numPr>
        <w:numId w:val="192"/>
      </w:numPr>
    </w:pPr>
  </w:style>
  <w:style w:type="numbering" w:customStyle="1" w:styleId="WWNum134">
    <w:name w:val="WWNum134"/>
    <w:basedOn w:val="Bezlisty"/>
    <w:rsid w:val="00280FDA"/>
    <w:pPr>
      <w:numPr>
        <w:numId w:val="193"/>
      </w:numPr>
    </w:pPr>
  </w:style>
  <w:style w:type="numbering" w:customStyle="1" w:styleId="WWNum135">
    <w:name w:val="WWNum135"/>
    <w:basedOn w:val="Bezlisty"/>
    <w:rsid w:val="00280FDA"/>
    <w:pPr>
      <w:numPr>
        <w:numId w:val="194"/>
      </w:numPr>
    </w:pPr>
  </w:style>
  <w:style w:type="numbering" w:customStyle="1" w:styleId="WWNum136">
    <w:name w:val="WWNum136"/>
    <w:basedOn w:val="Bezlisty"/>
    <w:rsid w:val="00280FDA"/>
    <w:pPr>
      <w:numPr>
        <w:numId w:val="195"/>
      </w:numPr>
    </w:pPr>
  </w:style>
  <w:style w:type="numbering" w:customStyle="1" w:styleId="WWNum137">
    <w:name w:val="WWNum137"/>
    <w:basedOn w:val="Bezlisty"/>
    <w:rsid w:val="00280FDA"/>
    <w:pPr>
      <w:numPr>
        <w:numId w:val="196"/>
      </w:numPr>
    </w:pPr>
  </w:style>
  <w:style w:type="numbering" w:customStyle="1" w:styleId="WWNum138">
    <w:name w:val="WWNum138"/>
    <w:basedOn w:val="Bezlisty"/>
    <w:rsid w:val="00280FDA"/>
    <w:pPr>
      <w:numPr>
        <w:numId w:val="197"/>
      </w:numPr>
    </w:pPr>
  </w:style>
  <w:style w:type="numbering" w:customStyle="1" w:styleId="WWNum139">
    <w:name w:val="WWNum139"/>
    <w:basedOn w:val="Bezlisty"/>
    <w:rsid w:val="00280FDA"/>
    <w:pPr>
      <w:numPr>
        <w:numId w:val="198"/>
      </w:numPr>
    </w:pPr>
  </w:style>
  <w:style w:type="numbering" w:customStyle="1" w:styleId="WWNum140">
    <w:name w:val="WWNum140"/>
    <w:basedOn w:val="Bezlisty"/>
    <w:rsid w:val="00280FDA"/>
    <w:pPr>
      <w:numPr>
        <w:numId w:val="199"/>
      </w:numPr>
    </w:pPr>
  </w:style>
  <w:style w:type="character" w:customStyle="1" w:styleId="NagwekZnak3">
    <w:name w:val="Nagłówek Znak3"/>
    <w:basedOn w:val="Domylnaczcionkaakapitu"/>
    <w:uiPriority w:val="99"/>
    <w:semiHidden/>
    <w:rsid w:val="00280FDA"/>
    <w:rPr>
      <w:szCs w:val="21"/>
    </w:rPr>
  </w:style>
  <w:style w:type="character" w:customStyle="1" w:styleId="StopkaZnak3">
    <w:name w:val="Stopka Znak3"/>
    <w:basedOn w:val="Domylnaczcionkaakapitu"/>
    <w:uiPriority w:val="99"/>
    <w:semiHidden/>
    <w:rsid w:val="00280FDA"/>
    <w:rPr>
      <w:szCs w:val="21"/>
    </w:rPr>
  </w:style>
  <w:style w:type="paragraph" w:customStyle="1" w:styleId="Style31">
    <w:name w:val="Style31"/>
    <w:basedOn w:val="Normalny"/>
    <w:uiPriority w:val="99"/>
    <w:rsid w:val="00280FDA"/>
    <w:pPr>
      <w:widowControl w:val="0"/>
      <w:autoSpaceDE w:val="0"/>
      <w:autoSpaceDN w:val="0"/>
      <w:adjustRightInd w:val="0"/>
      <w:spacing w:line="245" w:lineRule="exact"/>
      <w:ind w:hanging="552"/>
    </w:pPr>
    <w:rPr>
      <w:rFonts w:ascii="Calibri" w:hAnsi="Calibri"/>
    </w:rPr>
  </w:style>
  <w:style w:type="character" w:customStyle="1" w:styleId="Teksttreci2Pogrubienie">
    <w:name w:val="Tekst treści (2) + Pogrubienie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andardowznumerowanie">
    <w:name w:val="Standardowz + numerowanie"/>
    <w:basedOn w:val="Normalny"/>
    <w:rsid w:val="004A2855"/>
    <w:pPr>
      <w:numPr>
        <w:numId w:val="202"/>
      </w:numPr>
      <w:jc w:val="both"/>
    </w:pPr>
    <w:rPr>
      <w:rFonts w:ascii="Arial" w:hAnsi="Arial"/>
      <w:sz w:val="20"/>
    </w:rPr>
  </w:style>
  <w:style w:type="numbering" w:customStyle="1" w:styleId="WW8Num23">
    <w:name w:val="WW8Num23"/>
    <w:basedOn w:val="Bezlisty"/>
    <w:rsid w:val="007E5D6E"/>
    <w:pPr>
      <w:numPr>
        <w:numId w:val="204"/>
      </w:numPr>
    </w:pPr>
  </w:style>
  <w:style w:type="character" w:customStyle="1" w:styleId="Teksttreci26">
    <w:name w:val="Tekst treści (2)_"/>
    <w:basedOn w:val="Domylnaczcionkaakapitu"/>
    <w:rsid w:val="007E5D6E"/>
    <w:rPr>
      <w:rFonts w:ascii="Arial Narrow" w:eastAsia="Arial Narrow" w:hAnsi="Arial Narrow" w:cs="Arial Narrow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B657-FE1C-4E69-BD23-3EEBFC66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1698</Words>
  <Characters>10192</Characters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11867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2019-04-03T10:49:00Z</cp:lastPrinted>
  <dcterms:created xsi:type="dcterms:W3CDTF">2019-04-18T08:14:00Z</dcterms:created>
  <dcterms:modified xsi:type="dcterms:W3CDTF">2019-04-18T08:14:00Z</dcterms:modified>
</cp:coreProperties>
</file>