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DB" w:rsidRPr="007D43EE" w:rsidRDefault="00FA09DB" w:rsidP="00F72F0F">
      <w:pPr>
        <w:pStyle w:val="Stopka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512824" w:rsidP="00F72F0F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color w:val="auto"/>
          <w:sz w:val="20"/>
        </w:rPr>
      </w:pPr>
      <w:r w:rsidRPr="007D43EE">
        <w:rPr>
          <w:rFonts w:asciiTheme="minorHAnsi" w:hAnsiTheme="minorHAnsi" w:cstheme="minorHAnsi"/>
          <w:color w:val="auto"/>
          <w:sz w:val="20"/>
        </w:rPr>
        <w:t>Załącznik nr 2</w:t>
      </w:r>
      <w:r w:rsidR="00E74957" w:rsidRPr="007D43EE">
        <w:rPr>
          <w:rFonts w:asciiTheme="minorHAnsi" w:hAnsiTheme="minorHAnsi" w:cstheme="minorHAnsi"/>
          <w:color w:val="auto"/>
          <w:sz w:val="20"/>
        </w:rPr>
        <w:t xml:space="preserve"> – wzór formularza oferty</w:t>
      </w:r>
    </w:p>
    <w:p w:rsidR="00E74957" w:rsidRPr="007D43EE" w:rsidRDefault="00E74957" w:rsidP="00F72F0F">
      <w:pPr>
        <w:rPr>
          <w:rFonts w:asciiTheme="minorHAnsi" w:hAnsiTheme="minorHAnsi" w:cstheme="minorHAnsi"/>
          <w:i/>
          <w:sz w:val="20"/>
          <w:szCs w:val="20"/>
        </w:rPr>
      </w:pPr>
    </w:p>
    <w:p w:rsidR="00E74957" w:rsidRPr="007D43EE" w:rsidRDefault="00E74957" w:rsidP="00F72F0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>OFERTA</w:t>
      </w:r>
    </w:p>
    <w:p w:rsidR="00E74957" w:rsidRPr="007D43EE" w:rsidRDefault="00E74957" w:rsidP="00F72F0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:rsidR="00512824" w:rsidRPr="007D43EE" w:rsidRDefault="00E74957" w:rsidP="00F72F0F">
      <w:pPr>
        <w:jc w:val="center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 xml:space="preserve">PRZYCHODNIA MIEJSKA W PIESZYCACH SKŁADANA W POSTĘPOWANIU O UDZIELENIE ZAMÓWIENIA </w:t>
      </w:r>
    </w:p>
    <w:p w:rsidR="002F1B5D" w:rsidRPr="0086187E" w:rsidRDefault="002F1B5D" w:rsidP="002F1B5D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  <w:r w:rsidRPr="0086187E">
        <w:rPr>
          <w:rFonts w:asciiTheme="minorHAnsi" w:hAnsiTheme="minorHAnsi" w:cstheme="minorHAnsi"/>
          <w:i/>
          <w:sz w:val="20"/>
          <w:szCs w:val="20"/>
        </w:rPr>
        <w:t>Zakup wyposażenia rehabilitacyjnego na potrzeby SP ZOZ Przychodnia Miejska w Pieszycach</w:t>
      </w:r>
      <w:r>
        <w:rPr>
          <w:rFonts w:asciiTheme="minorHAnsi" w:hAnsiTheme="minorHAnsi" w:cstheme="minorHAnsi"/>
          <w:i/>
          <w:sz w:val="20"/>
          <w:szCs w:val="20"/>
        </w:rPr>
        <w:t>.</w:t>
      </w:r>
    </w:p>
    <w:p w:rsidR="00E74957" w:rsidRPr="007D43EE" w:rsidRDefault="00E74957" w:rsidP="00F72F0F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7D43EE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:rsidR="00E74957" w:rsidRPr="007D43EE" w:rsidRDefault="00E74957" w:rsidP="00F72F0F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NAZWĘ WYKONAWCY: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NIP/PESEL: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REGON: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ADRES: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WOJEWÓDZTWO: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TEL.: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E-MAIL: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adres do korespondencji jeżeli inny niż podany wyżej:………………………………………………………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 xml:space="preserve">Wykonawca jest </w:t>
      </w:r>
      <w:proofErr w:type="spellStart"/>
      <w:r w:rsidRPr="007D43EE">
        <w:rPr>
          <w:rFonts w:asciiTheme="minorHAnsi" w:hAnsiTheme="minorHAnsi" w:cstheme="minorHAnsi"/>
          <w:sz w:val="20"/>
          <w:szCs w:val="20"/>
        </w:rPr>
        <w:t>mikroprzedsiębiorstwem</w:t>
      </w:r>
      <w:proofErr w:type="spellEnd"/>
      <w:r w:rsidRPr="007D43EE">
        <w:rPr>
          <w:rFonts w:asciiTheme="minorHAnsi" w:hAnsiTheme="minorHAnsi" w:cstheme="minorHAnsi"/>
          <w:sz w:val="20"/>
          <w:szCs w:val="20"/>
        </w:rPr>
        <w:t xml:space="preserve"> bądź małym lub średnim przedsiębiorstwem</w:t>
      </w:r>
      <w:r w:rsidRPr="007D43EE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7D43EE">
        <w:rPr>
          <w:rFonts w:asciiTheme="minorHAnsi" w:hAnsiTheme="minorHAnsi" w:cstheme="minorHAnsi"/>
          <w:b/>
          <w:sz w:val="20"/>
          <w:szCs w:val="20"/>
        </w:rPr>
        <w:t>:</w:t>
      </w:r>
    </w:p>
    <w:p w:rsidR="00E74957" w:rsidRPr="007D43EE" w:rsidRDefault="00D37B2B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9249864"/>
        </w:sdtPr>
        <w:sdtContent>
          <w:r w:rsidR="00E74957" w:rsidRPr="007D43EE">
            <w:rPr>
              <w:rFonts w:asciiTheme="minorHAnsi" w:eastAsia="MS Gothic" w:hAnsi="Segoe UI Symbol" w:cstheme="minorHAnsi"/>
              <w:b/>
              <w:sz w:val="20"/>
              <w:szCs w:val="20"/>
            </w:rPr>
            <w:t>☐</w:t>
          </w:r>
        </w:sdtContent>
      </w:sdt>
      <w:r w:rsidR="00E74957" w:rsidRPr="007D43EE">
        <w:rPr>
          <w:rFonts w:asciiTheme="minorHAnsi" w:hAnsiTheme="minorHAnsi" w:cstheme="minorHAnsi"/>
          <w:sz w:val="20"/>
          <w:szCs w:val="20"/>
        </w:rPr>
        <w:t xml:space="preserve"> </w:t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>TAK</w:t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7D43EE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0221791"/>
        </w:sdtPr>
        <w:sdtContent>
          <w:r w:rsidR="00E74957" w:rsidRPr="007D43EE">
            <w:rPr>
              <w:rFonts w:asciiTheme="minorHAnsi" w:eastAsia="MS Gothic" w:hAnsi="MS Gothic" w:cstheme="minorHAnsi"/>
              <w:b/>
              <w:sz w:val="20"/>
              <w:szCs w:val="20"/>
            </w:rPr>
            <w:t>☐</w:t>
          </w:r>
        </w:sdtContent>
      </w:sdt>
      <w:r w:rsidR="00E74957" w:rsidRPr="007D43EE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Istotnych Warunków Zamówienia oraz akceptuje / my w wszystkie warunki zawarte w dokumentacji przetargowej jako wyłączną podstawę postępowania o udzielenie zamówienia publicznego oraz oferuję / my:</w:t>
      </w:r>
    </w:p>
    <w:p w:rsidR="00490BAF" w:rsidRPr="007D43EE" w:rsidRDefault="00490BAF" w:rsidP="00D532C4">
      <w:pPr>
        <w:pStyle w:val="Akapitzlist"/>
        <w:numPr>
          <w:ilvl w:val="0"/>
          <w:numId w:val="64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wykonanie przedmiotu zamówienia za cenę ryczałtową brutto .................................złotych (słownie:.....................................................................................................................................) zawierająca w sobie podatek VAT w wysokości ..... %, co stanowi kwotę ................................PLN (słownie ...................................................................................... PLN) kwota netto: ……………………………………………………………………………………………….……………………PLN</w:t>
      </w:r>
    </w:p>
    <w:p w:rsidR="00490BAF" w:rsidRPr="007D43EE" w:rsidRDefault="00627A2C" w:rsidP="00D532C4">
      <w:pPr>
        <w:pStyle w:val="Akapitzlist"/>
        <w:numPr>
          <w:ilvl w:val="0"/>
          <w:numId w:val="64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urządzenia</w:t>
      </w:r>
      <w:r w:rsidR="00490BAF" w:rsidRPr="007D43EE">
        <w:rPr>
          <w:rFonts w:asciiTheme="minorHAnsi" w:hAnsiTheme="minorHAnsi" w:cstheme="minorHAnsi"/>
          <w:sz w:val="20"/>
          <w:szCs w:val="20"/>
        </w:rPr>
        <w:t>:</w:t>
      </w:r>
    </w:p>
    <w:p w:rsidR="00627A2C" w:rsidRDefault="00627A2C" w:rsidP="00F72F0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472B20" w:rsidRPr="00472B20" w:rsidTr="004E649F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- </w:t>
            </w:r>
            <w:r w:rsidRPr="00472B2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KRIOKOMORA DLA 2 OSÓB</w:t>
            </w: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1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10" w:type="dxa"/>
        <w:tblInd w:w="108" w:type="dxa"/>
        <w:tblLayout w:type="fixed"/>
        <w:tblLook w:val="04A0"/>
      </w:tblPr>
      <w:tblGrid>
        <w:gridCol w:w="708"/>
        <w:gridCol w:w="5385"/>
        <w:gridCol w:w="3117"/>
      </w:tblGrid>
      <w:tr w:rsidR="00472B20" w:rsidRPr="00472B20" w:rsidTr="004E649F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KRIOKOMORA DLA 2 OSÓB</w:t>
            </w: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(1 szt.)</w:t>
            </w:r>
          </w:p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- opis parametru lub funkcji urządzenia: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2 osobowa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Zakres uzyskiwanych temperatur (temperatura robocza) od -</w:t>
            </w: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100°C do -160°C regulowana płynnie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Możliwość obserwacji świadczeniobiorcy w trakcie zabiegu (duże okna w przedsionkach i komorze)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Dostosowana do potrzeb osób niepełnosprawnych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Drzwi awaryjne umożliwiające łatwe samodzielne wyjście pacjenta z komory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Spełnia wymogi Narodowego Funduszu Zdrowia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Zasilanie - 230V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Maksymalny pobór mocy w czasie pracy: 500W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Maksymalny pobór mocy w czasie suszenia i dezynfekcji: 2000W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Bezpieczne zasilanie wewnętrzne (oświetlenie, system zaworów): 12/24V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Klasa bezpieczeństwa: I B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Czynnik roboczy: ciekłe powietrze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Brak wymienników ciepła: zasilanie gazem chłodniczym za pomocą systemu bezpośredniego wtrysku (wtryskiwacze z zaworami dla regulowania mocy)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System stand-by (podtrzymywanie temperatury pracy w oczekiwaniu na kolejną grupę pacjentów)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15.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Wielopunktowy system czujników temperatury w komorze w czasie pracy – co najmniej trzy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Wielopunktowy system czujników tlenu w komorze – co najmniej dwa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17.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System oświetlenia wnętrza komory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18.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Przeszklone (niezamarzające) okna boczne i w drzwiach wejściowych w celu kontaktu wzrokowego z pacjentem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19.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Wewnętrzne ściany i podłoga wykonane z naturalnego drewna – bezpieczne dla pacjenta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20.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Kontrola (alarm) zamknięcia drzwi wejściowych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Możliwość awaryjnego przerwania zabiegu przez pacjenta (bezpieczne otwieranie drzwi od wewnątrz)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Kriokomora</w:t>
            </w:r>
            <w:proofErr w:type="spellEnd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 składająca się z dwóch modułów (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Kriokomora</w:t>
            </w:r>
            <w:proofErr w:type="spellEnd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 właściwa i pomieszczenie techniczne)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Dezynfekcja za pomocą generatora ozonu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Osuszanie i dezynfekcja automatyczne (programowalne) w porze nocnej, bez udziału obsługi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25.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System ostrzegawczy przed pomieszczeniem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kriokomory</w:t>
            </w:r>
            <w:proofErr w:type="spellEnd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 (zintegrowany z panelem sterującym) zapobiegający przypadkowemu kontaktowi personelu z ozonem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26.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Panel sterujący wraz z ekranem informacyjnym (widoczne wszystkie parametry zabiegu oraz alarmy)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27.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Możliwość ciągłej pracy (bez przerw na rozmrażanie/osuszanie) do 8 godzin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28.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Membranowa klawiatura w urządzeniu sterującym odporna na zawilgocenie i możliwa do dezynfekcji.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29.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Przeglądy: co roku (w okresie gwarancji bezpłatnie)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30.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Gwarantowana dostępność części zamiennych 10 lat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472B20" w:rsidRPr="00472B20" w:rsidTr="004E649F">
        <w:trPr>
          <w:trHeight w:val="294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2B20" w:rsidRPr="00472B20" w:rsidRDefault="00472B20" w:rsidP="00472B20">
            <w:pPr>
              <w:pStyle w:val="Tekstpodstawowy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Dane ogólne - Aparat do ultradźwięków 1- kanałowy</w:t>
            </w: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1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Rok produkcji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210" w:type="dxa"/>
        <w:tblInd w:w="108" w:type="dxa"/>
        <w:tblLayout w:type="fixed"/>
        <w:tblLook w:val="04A0"/>
      </w:tblPr>
      <w:tblGrid>
        <w:gridCol w:w="708"/>
        <w:gridCol w:w="5385"/>
        <w:gridCol w:w="3117"/>
      </w:tblGrid>
      <w:tr w:rsidR="00472B20" w:rsidRPr="00472B20" w:rsidTr="004E649F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Aparat do ultradźwięków 1- kanałowy (1 szt.)</w:t>
            </w:r>
          </w:p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- opis parametru lub funkcji urządzenia: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Jeden kanał do terapii ultradźwiękowej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Kolorowy ekran dotykowy o przekątnej 4,3 cala ułatwiający sterowanie aparatem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Wieloczęstotliwościowa (1MHz i 3MHz) i wodoodporna głowica ultradźwiękowa 5cm²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Podgrzewane manualne głowice ultradźwiękowe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Możliwość jednoczesnego podłączenia dwóch głowic do aparatu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Wizualna kontrola kontaktu głowicy ze skórą pacjenta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Praca ciągła i impulsowa (10Hz-150Hz)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Możliwość ustawienia automatycznego przełączania częstotliwości przez aparat (1MHz i 3MHz)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Współczynnik wypełnienia 5-100 %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Natężenie od 0,1 do 3W/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cm²</w:t>
            </w:r>
            <w:proofErr w:type="spellEnd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 przy pracy impulsowej i do 2W/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cm²</w:t>
            </w:r>
            <w:proofErr w:type="spellEnd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 przy pracy ciągłej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Możliwość współpracy z głowicami ultradźwiękowymi montowanymi na ciele pacjenta za pomocą pasów, umożliwiającymi prowadzenie terapii bez obecności terapeuty:</w:t>
            </w:r>
          </w:p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Bezobsługowe głowice o rozmiarze 12cm² z czterema kryształami.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Możliwość podłączenia wieloczęstotliwościowej (1MHz i 3MHz) i wodoodpornej głowicy ultradźwiękowej 1cm²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Bank programów terapeutycznych zapisanych w pamięci aparatu (gotowe diagnozy)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Możliwość tworzenia i zapisywania własnych programów terapeutycznych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15.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Kolorowa encyklopedia terapeutyczna z rysunkami anatomicznymi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Sygnały dźwiękowe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17.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Wizualna identyfikacja aktywnych akcesoriów.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18.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Obsługa aparatu w języku polskim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19.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Zasilanie 100-240 V, 50-60 Hz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20.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Waga aparatu max </w:t>
            </w:r>
            <w:smartTag w:uri="urn:schemas-microsoft-com:office:smarttags" w:element="metricconverter">
              <w:smartTagPr>
                <w:attr w:name="ProductID" w:val="3 kg"/>
              </w:smartTagPr>
              <w:r w:rsidRPr="00472B20">
                <w:rPr>
                  <w:rFonts w:asciiTheme="minorHAnsi" w:hAnsiTheme="minorHAnsi" w:cstheme="minorHAnsi"/>
                  <w:sz w:val="20"/>
                  <w:szCs w:val="20"/>
                </w:rPr>
                <w:t xml:space="preserve">3 </w:t>
              </w:r>
              <w:proofErr w:type="spellStart"/>
              <w:r w:rsidRPr="00472B20">
                <w:rPr>
                  <w:rFonts w:asciiTheme="minorHAnsi" w:hAnsiTheme="minorHAnsi" w:cstheme="minorHAnsi"/>
                  <w:sz w:val="20"/>
                  <w:szCs w:val="20"/>
                </w:rPr>
                <w:t>kg</w:t>
              </w:r>
            </w:smartTag>
            <w:proofErr w:type="spellEnd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472B20" w:rsidRPr="00472B20" w:rsidTr="004E649F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- Aparat do naświetlania promieniami podczerwonymi w zakresie IR-A i </w:t>
            </w:r>
            <w:proofErr w:type="spellStart"/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IR-B</w:t>
            </w:r>
            <w:proofErr w:type="spellEnd"/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1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10" w:type="dxa"/>
        <w:tblInd w:w="108" w:type="dxa"/>
        <w:tblLayout w:type="fixed"/>
        <w:tblLook w:val="04A0"/>
      </w:tblPr>
      <w:tblGrid>
        <w:gridCol w:w="708"/>
        <w:gridCol w:w="5385"/>
        <w:gridCol w:w="3117"/>
      </w:tblGrid>
      <w:tr w:rsidR="00472B20" w:rsidRPr="00472B20" w:rsidTr="004E649F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Aparat do naświetlania promieniami podczerwonymi w zakresie IR-A i </w:t>
            </w:r>
            <w:proofErr w:type="spellStart"/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IR-B</w:t>
            </w:r>
            <w:proofErr w:type="spellEnd"/>
          </w:p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(1 szt.)</w:t>
            </w:r>
          </w:p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- opis parametru lub funkcji urządzenia: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Stabilna metalowa konstrukcja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Posiada podstawę wyposażoną w kółka z hamulcami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Mikroprocesorowe sterowanie pracą lampy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Wymuszone chłodzenie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tubusa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Posiada siatkę zabezpieczającą filtr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Zegar zabiegowy 1-30min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Maksymalna moc żarówki 375W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Zasilanie sieciowe 230 V ±10 %, 50/60 Hz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Pobór mocy maks. 450W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Wysokość urządzenia na statywie min. 1 m, maks 2 m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Wymiar podstawy lamp maks. 0,5x0,6m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Wymiar podstawy statywu S x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G.maks</w:t>
            </w:r>
            <w:proofErr w:type="spellEnd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. 0,5 x 0,6 m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Masa urządzenia maks. 14  kg (z żarówką i filtrem)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Wymiary podstawy stołowej (bez lampy) S x G x W 30 x 32 x 6 cm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15.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Wymiary podstawy stołowej z lampą S x G x W 30 x 40 x 41 cm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Masa podstawy stołowej z lampą 6 kg (z żarówką i filtrem)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17.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Na wyposażeniu:</w:t>
            </w:r>
          </w:p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- przewód sieciowy</w:t>
            </w:r>
          </w:p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- promiennik 375 W (1 szt.)</w:t>
            </w:r>
          </w:p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- filtr czerwony (1 szt.)</w:t>
            </w:r>
          </w:p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- filtr niebieski (1 szt.)</w:t>
            </w:r>
          </w:p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- okulary ochronne dla pacjenta (1 szt.)</w:t>
            </w:r>
          </w:p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- okulary ochronne dla terapeuty (1 szt.)</w:t>
            </w:r>
          </w:p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- bezpieczniki zapasowe T3,15L250V; 3,15 A, 250 V (2 szt.)</w:t>
            </w:r>
          </w:p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- instrukcja użytkowania (1 szt.)</w:t>
            </w:r>
          </w:p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- statyw stołowy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472B20" w:rsidRPr="00472B20" w:rsidTr="004E649F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Dane ogólne - UGUL z osprzętem</w:t>
            </w: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1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10" w:type="dxa"/>
        <w:tblInd w:w="108" w:type="dxa"/>
        <w:tblLayout w:type="fixed"/>
        <w:tblLook w:val="04A0"/>
      </w:tblPr>
      <w:tblGrid>
        <w:gridCol w:w="708"/>
        <w:gridCol w:w="5385"/>
        <w:gridCol w:w="3117"/>
      </w:tblGrid>
      <w:tr w:rsidR="00472B20" w:rsidRPr="00472B20" w:rsidTr="004E649F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UGUL z osprzętem (1 szt.)</w:t>
            </w:r>
          </w:p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- opis parametru lub funkcji urządzenia: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5864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Kabina  przeznaczona do wykonywania ćwiczeń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samowspomaganych</w:t>
            </w:r>
            <w:proofErr w:type="spellEnd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, czynnych w odciążeniu, w odciążeniu z oporem oraz ćwiczeń czynnych z oporem z zastosowaniem systemów bloczkowo-ciężarkowych. Wykonana z kształtowników </w:t>
            </w:r>
            <w:r w:rsidRPr="005864DC">
              <w:rPr>
                <w:rFonts w:asciiTheme="minorHAnsi" w:hAnsiTheme="minorHAnsi" w:cstheme="minorHAnsi"/>
                <w:sz w:val="20"/>
                <w:szCs w:val="20"/>
              </w:rPr>
              <w:t>zamkniętych 30x30x2, lakierowana proszkowo. Okratowanie: pręty ścia</w:t>
            </w:r>
            <w:r w:rsidR="005864DC" w:rsidRPr="005864DC">
              <w:rPr>
                <w:rFonts w:asciiTheme="minorHAnsi" w:hAnsiTheme="minorHAnsi" w:cstheme="minorHAnsi"/>
                <w:sz w:val="20"/>
                <w:szCs w:val="20"/>
              </w:rPr>
              <w:t>n bocznych</w:t>
            </w:r>
            <w:r w:rsidRPr="005864D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5864DC" w:rsidRPr="005864DC">
              <w:rPr>
                <w:rFonts w:asciiTheme="minorHAnsi" w:hAnsiTheme="minorHAnsi" w:cstheme="minorHAnsi"/>
                <w:sz w:val="20"/>
                <w:szCs w:val="20"/>
              </w:rPr>
              <w:t xml:space="preserve"> pręty sufitu, </w:t>
            </w:r>
            <w:r w:rsidRPr="005864DC">
              <w:rPr>
                <w:rFonts w:asciiTheme="minorHAnsi" w:hAnsiTheme="minorHAnsi" w:cstheme="minorHAnsi"/>
                <w:sz w:val="20"/>
                <w:szCs w:val="20"/>
              </w:rPr>
              <w:t>o kształcie oczka</w:t>
            </w:r>
            <w:r w:rsidR="005864DC" w:rsidRPr="005864D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Na wyposażeniu osprzęt:</w:t>
            </w:r>
          </w:p>
          <w:p w:rsidR="00472B20" w:rsidRPr="00472B20" w:rsidRDefault="00472B20" w:rsidP="00D532C4">
            <w:pPr>
              <w:numPr>
                <w:ilvl w:val="0"/>
                <w:numId w:val="90"/>
              </w:numPr>
              <w:ind w:left="46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Linka długość 1600 mm - KC/01 - 14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72B20" w:rsidRPr="00472B20" w:rsidRDefault="00472B20" w:rsidP="00D532C4">
            <w:pPr>
              <w:numPr>
                <w:ilvl w:val="0"/>
                <w:numId w:val="90"/>
              </w:numPr>
              <w:ind w:left="46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Linka długość 960 mm   - KC/02 - 6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</w:p>
          <w:p w:rsidR="00472B20" w:rsidRPr="00472B20" w:rsidRDefault="00472B20" w:rsidP="00D532C4">
            <w:pPr>
              <w:numPr>
                <w:ilvl w:val="0"/>
                <w:numId w:val="90"/>
              </w:numPr>
              <w:ind w:left="46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Linka długość 2450 mm - KC/03 - 1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</w:p>
          <w:p w:rsidR="00472B20" w:rsidRPr="00472B20" w:rsidRDefault="00472B20" w:rsidP="00D532C4">
            <w:pPr>
              <w:numPr>
                <w:ilvl w:val="0"/>
                <w:numId w:val="90"/>
              </w:numPr>
              <w:ind w:left="46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Linka długość 5720 mm - KC/04 - 1szt</w:t>
            </w:r>
          </w:p>
          <w:p w:rsidR="00472B20" w:rsidRPr="00472B20" w:rsidRDefault="00472B20" w:rsidP="00D532C4">
            <w:pPr>
              <w:numPr>
                <w:ilvl w:val="0"/>
                <w:numId w:val="90"/>
              </w:numPr>
              <w:ind w:left="46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Linka długość 3750 mm - KC/05 - 3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</w:p>
          <w:p w:rsidR="00472B20" w:rsidRPr="00472B20" w:rsidRDefault="00472B20" w:rsidP="00D532C4">
            <w:pPr>
              <w:numPr>
                <w:ilvl w:val="0"/>
                <w:numId w:val="90"/>
              </w:numPr>
              <w:ind w:left="46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Linka długość 5000 mm - KO/01 - 1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</w:p>
          <w:p w:rsidR="00472B20" w:rsidRPr="00472B20" w:rsidRDefault="00472B20" w:rsidP="00D532C4">
            <w:pPr>
              <w:numPr>
                <w:ilvl w:val="0"/>
                <w:numId w:val="90"/>
              </w:numPr>
              <w:ind w:left="46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Podwieszka przedramion i podudzi 100x420 - KC/06 - 6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</w:p>
          <w:p w:rsidR="00472B20" w:rsidRPr="00472B20" w:rsidRDefault="00472B20" w:rsidP="00D532C4">
            <w:pPr>
              <w:numPr>
                <w:ilvl w:val="0"/>
                <w:numId w:val="90"/>
              </w:numPr>
              <w:ind w:left="46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Podwieszka ud i ramion - 145x540 - KC/07 - 6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</w:p>
          <w:p w:rsidR="00472B20" w:rsidRPr="00472B20" w:rsidRDefault="00472B20" w:rsidP="00D532C4">
            <w:pPr>
              <w:numPr>
                <w:ilvl w:val="0"/>
                <w:numId w:val="90"/>
              </w:numPr>
              <w:ind w:left="46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Podwieszka pod miednicę 230x750 -KC/08 - 2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</w:p>
          <w:p w:rsidR="00472B20" w:rsidRPr="00472B20" w:rsidRDefault="00472B20" w:rsidP="00D532C4">
            <w:pPr>
              <w:numPr>
                <w:ilvl w:val="0"/>
                <w:numId w:val="90"/>
              </w:numPr>
              <w:ind w:left="46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Podwieszka klatki piersiowej - KC/09 - 1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</w:p>
          <w:p w:rsidR="00472B20" w:rsidRPr="00472B20" w:rsidRDefault="00472B20" w:rsidP="00D532C4">
            <w:pPr>
              <w:numPr>
                <w:ilvl w:val="0"/>
                <w:numId w:val="90"/>
              </w:numPr>
              <w:ind w:left="46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Podwieszka pod głowę - KC/10- 1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</w:p>
          <w:p w:rsidR="00472B20" w:rsidRPr="00472B20" w:rsidRDefault="00472B20" w:rsidP="00D532C4">
            <w:pPr>
              <w:numPr>
                <w:ilvl w:val="0"/>
                <w:numId w:val="90"/>
              </w:numPr>
              <w:ind w:left="46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Podwieszka stóp - KC/11- 4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</w:p>
          <w:p w:rsidR="00472B20" w:rsidRPr="00472B20" w:rsidRDefault="00472B20" w:rsidP="00D532C4">
            <w:pPr>
              <w:numPr>
                <w:ilvl w:val="0"/>
                <w:numId w:val="90"/>
              </w:numPr>
              <w:ind w:left="46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Podwieszka dwustawowa pelota 160x80 pas 40x1350 - </w:t>
            </w:r>
            <w:r w:rsidRPr="00472B2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KC/12 -4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</w:p>
          <w:p w:rsidR="00472B20" w:rsidRPr="00472B20" w:rsidRDefault="00472B20" w:rsidP="00D532C4">
            <w:pPr>
              <w:numPr>
                <w:ilvl w:val="0"/>
                <w:numId w:val="90"/>
              </w:numPr>
              <w:ind w:left="46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Pas do wyciągu za miednicę uniwersalny 1330x170 - KC/13 - 1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</w:p>
          <w:p w:rsidR="00472B20" w:rsidRPr="00472B20" w:rsidRDefault="00472B20" w:rsidP="00D532C4">
            <w:pPr>
              <w:numPr>
                <w:ilvl w:val="0"/>
                <w:numId w:val="90"/>
              </w:numPr>
              <w:ind w:left="46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Kamaszek  - KC/14/ - 1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="00472B20" w:rsidRPr="00472B20" w:rsidRDefault="00472B20" w:rsidP="00D532C4">
            <w:pPr>
              <w:numPr>
                <w:ilvl w:val="0"/>
                <w:numId w:val="90"/>
              </w:numPr>
              <w:ind w:left="46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Pas do stabilizacji odcinka lędźwiowego lub klatki piersiowej pelota 210x448, 3 paski 40x1130- SE/03 - 1szt</w:t>
            </w:r>
          </w:p>
          <w:p w:rsidR="00472B20" w:rsidRPr="00472B20" w:rsidRDefault="00472B20" w:rsidP="00D532C4">
            <w:pPr>
              <w:numPr>
                <w:ilvl w:val="0"/>
                <w:numId w:val="90"/>
              </w:numPr>
              <w:ind w:left="46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Pas do stabilizacji klatki piersiowej pelota 118x300, pas 40x1080 - FC/01- 1szt</w:t>
            </w:r>
          </w:p>
          <w:p w:rsidR="00472B20" w:rsidRPr="00472B20" w:rsidRDefault="00472B20" w:rsidP="00D532C4">
            <w:pPr>
              <w:numPr>
                <w:ilvl w:val="0"/>
                <w:numId w:val="90"/>
              </w:numPr>
              <w:ind w:left="46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Pas do stabilizacji podudzia pelota 100x120 pas 40x1320 - UP/02 - 2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</w:p>
          <w:p w:rsidR="00472B20" w:rsidRPr="00472B20" w:rsidRDefault="00472B20" w:rsidP="00D532C4">
            <w:pPr>
              <w:numPr>
                <w:ilvl w:val="0"/>
                <w:numId w:val="90"/>
              </w:numPr>
              <w:ind w:left="46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Pas do stabilizacji ramienia i przedramienia pelota 100x120, paski 30x365- FC/02 - 2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</w:p>
          <w:p w:rsidR="00472B20" w:rsidRPr="00472B20" w:rsidRDefault="00472B20" w:rsidP="00D532C4">
            <w:pPr>
              <w:numPr>
                <w:ilvl w:val="0"/>
                <w:numId w:val="90"/>
              </w:numPr>
              <w:ind w:left="46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Pas do stabilizacji ud pelota 118x300, paski 30x1100 - FC/03 - 1szt</w:t>
            </w:r>
          </w:p>
          <w:p w:rsidR="00472B20" w:rsidRPr="00472B20" w:rsidRDefault="00472B20" w:rsidP="00D532C4">
            <w:pPr>
              <w:numPr>
                <w:ilvl w:val="0"/>
                <w:numId w:val="90"/>
              </w:numPr>
              <w:ind w:left="46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Pętla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Glissona</w:t>
            </w:r>
            <w:proofErr w:type="spellEnd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 z orczykiem - US/02 - 1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</w:p>
          <w:p w:rsidR="00472B20" w:rsidRPr="00472B20" w:rsidRDefault="00472B20" w:rsidP="00D532C4">
            <w:pPr>
              <w:numPr>
                <w:ilvl w:val="0"/>
                <w:numId w:val="90"/>
              </w:numPr>
              <w:ind w:left="46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Ciężarek miękki 0,5 kg - KC/17 - 2szt</w:t>
            </w:r>
          </w:p>
          <w:p w:rsidR="00472B20" w:rsidRPr="00472B20" w:rsidRDefault="00472B20" w:rsidP="00D532C4">
            <w:pPr>
              <w:numPr>
                <w:ilvl w:val="0"/>
                <w:numId w:val="90"/>
              </w:numPr>
              <w:ind w:left="46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Ciężarek miękki 1,0 kg - KC/18 - 2szt</w:t>
            </w:r>
          </w:p>
          <w:p w:rsidR="00472B20" w:rsidRPr="00472B20" w:rsidRDefault="00472B20" w:rsidP="00D532C4">
            <w:pPr>
              <w:numPr>
                <w:ilvl w:val="0"/>
                <w:numId w:val="90"/>
              </w:numPr>
              <w:ind w:left="46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Ciężarek miękki 1,5 kg - KC/19 - 2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</w:p>
          <w:p w:rsidR="00472B20" w:rsidRPr="00472B20" w:rsidRDefault="00472B20" w:rsidP="00D532C4">
            <w:pPr>
              <w:numPr>
                <w:ilvl w:val="0"/>
                <w:numId w:val="90"/>
              </w:numPr>
              <w:ind w:left="46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Ciężarek miękki 2,0 kg - KC/20 - 2szt</w:t>
            </w:r>
          </w:p>
          <w:p w:rsidR="00472B20" w:rsidRPr="00472B20" w:rsidRDefault="00472B20" w:rsidP="00D532C4">
            <w:pPr>
              <w:numPr>
                <w:ilvl w:val="0"/>
                <w:numId w:val="90"/>
              </w:numPr>
              <w:ind w:left="46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Ciężarek miękki 2,5 kg - KC/21 - 2szt</w:t>
            </w:r>
          </w:p>
          <w:p w:rsidR="00472B20" w:rsidRPr="00472B20" w:rsidRDefault="00472B20" w:rsidP="00D532C4">
            <w:pPr>
              <w:numPr>
                <w:ilvl w:val="0"/>
                <w:numId w:val="90"/>
              </w:numPr>
              <w:ind w:left="46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Ciężarek miękki 3,0 kg - KC/22 - 1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</w:p>
          <w:p w:rsidR="00472B20" w:rsidRPr="00472B20" w:rsidRDefault="00472B20" w:rsidP="00D532C4">
            <w:pPr>
              <w:numPr>
                <w:ilvl w:val="0"/>
                <w:numId w:val="90"/>
              </w:numPr>
              <w:ind w:left="46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Ciężarek miękki 4,0 kg - KC/23 - 1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</w:p>
          <w:p w:rsidR="00472B20" w:rsidRPr="00472B20" w:rsidRDefault="00472B20" w:rsidP="00D532C4">
            <w:pPr>
              <w:numPr>
                <w:ilvl w:val="0"/>
                <w:numId w:val="90"/>
              </w:numPr>
              <w:ind w:left="46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Esik  KC/24  - 30 sztuk - KC/24 - 60  sztuk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472B20" w:rsidRPr="00472B20" w:rsidTr="004E649F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Dane ogólne - Stół rehabilitacyjny</w:t>
            </w: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1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10" w:type="dxa"/>
        <w:tblInd w:w="108" w:type="dxa"/>
        <w:tblLayout w:type="fixed"/>
        <w:tblLook w:val="04A0"/>
      </w:tblPr>
      <w:tblGrid>
        <w:gridCol w:w="708"/>
        <w:gridCol w:w="5385"/>
        <w:gridCol w:w="3117"/>
      </w:tblGrid>
      <w:tr w:rsidR="00472B20" w:rsidRPr="00472B20" w:rsidTr="004E649F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Stół rehabilitacyjny (1 szt.)</w:t>
            </w:r>
          </w:p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- opis parametru lub funkcji urządzenia: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eastAsia="Calibri" w:hAnsiTheme="minorHAnsi" w:cstheme="minorHAnsi"/>
                <w:sz w:val="20"/>
                <w:szCs w:val="20"/>
              </w:rPr>
              <w:t>2-sekcyjny stół do rehabilitacji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eastAsia="Calibri" w:hAnsiTheme="minorHAnsi" w:cstheme="minorHAnsi"/>
                <w:sz w:val="20"/>
                <w:szCs w:val="20"/>
              </w:rPr>
              <w:t>Konstrukcja krzyżakowa malowana proszkowo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eastAsia="Calibri" w:hAnsiTheme="minorHAnsi" w:cstheme="minorHAnsi"/>
                <w:sz w:val="20"/>
                <w:szCs w:val="20"/>
              </w:rPr>
              <w:t>Kąt nachylenia zagłówka zmieniany za pomocą gazowej sprężyny (-70° do +40°)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eastAsia="Calibri" w:hAnsiTheme="minorHAnsi" w:cstheme="minorHAnsi"/>
                <w:sz w:val="20"/>
                <w:szCs w:val="20"/>
              </w:rPr>
              <w:t>Elektryczna regulacja wysokości za pomocą malowanej proszkowo ramy wokół podstawy stołu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eastAsia="Calibri" w:hAnsiTheme="minorHAnsi" w:cstheme="minorHAnsi"/>
                <w:sz w:val="20"/>
                <w:szCs w:val="20"/>
              </w:rPr>
              <w:t>Dwuwarstwowa tapicerka dostępna w wielu wersjach kolorystycznych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Otwory do zamocowania pasów i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bananków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Gumowe stopki do regulacji poziomu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System zabezpieczający przed niepożądaną zmianą ustawień stołu wyposażony w dwa klucze magnetyczne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Podstawa z systemem 4 unoszonych kół kierunkowych oraz 4 stopkami z centralnym mechanizmem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Wysokość regulowana +/- 50-101 cm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Wymiary (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dł</w:t>
            </w:r>
            <w:proofErr w:type="spellEnd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 x szer.) +/- 200x65 cm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Obciążenie maksymalne min. 250 kg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Waga stołu maks. 85 kg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472B20" w:rsidRPr="00472B20" w:rsidTr="004E649F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Dane ogólne - Drabinka rehabilitacyjna</w:t>
            </w: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Producent: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1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10" w:type="dxa"/>
        <w:tblInd w:w="108" w:type="dxa"/>
        <w:tblLayout w:type="fixed"/>
        <w:tblLook w:val="04A0"/>
      </w:tblPr>
      <w:tblGrid>
        <w:gridCol w:w="708"/>
        <w:gridCol w:w="5385"/>
        <w:gridCol w:w="3117"/>
      </w:tblGrid>
      <w:tr w:rsidR="00472B20" w:rsidRPr="00472B20" w:rsidTr="004E649F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Drabinka rehabilitacyjna (2 szt.)</w:t>
            </w:r>
          </w:p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- opis parametru lub funkcji urządzenia: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5864DC" w:rsidRDefault="00472B20" w:rsidP="005864DC">
            <w:pPr>
              <w:pStyle w:val="Nagwek1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5864DC">
              <w:rPr>
                <w:rFonts w:asciiTheme="minorHAnsi" w:hAnsiTheme="minorHAnsi" w:cstheme="minorHAnsi"/>
                <w:i w:val="0"/>
                <w:sz w:val="20"/>
                <w:szCs w:val="20"/>
              </w:rPr>
              <w:t>Drabinka rehabilitacyjna o wymiarach +/- 225x90 cm, na wyposażeniu okucia. Boki drabinki sosnowe, szczeble wielowarstwowa sklejka klejona.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472B20" w:rsidRPr="00472B20" w:rsidTr="004E649F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pStyle w:val="Nagwek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Dane ogólne - Rotor do ćwiczeń kończyn dolnych wolnostojący</w:t>
            </w: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1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10" w:type="dxa"/>
        <w:tblInd w:w="108" w:type="dxa"/>
        <w:tblLayout w:type="fixed"/>
        <w:tblLook w:val="04A0"/>
      </w:tblPr>
      <w:tblGrid>
        <w:gridCol w:w="708"/>
        <w:gridCol w:w="5385"/>
        <w:gridCol w:w="3117"/>
      </w:tblGrid>
      <w:tr w:rsidR="00472B20" w:rsidRPr="00472B20" w:rsidTr="004E649F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Rotor do ćwiczeń kończyn dolnych wolnostojący (1 szt.)</w:t>
            </w:r>
          </w:p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- opis parametru lub funkcji urządzenia: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5864DC" w:rsidRDefault="00472B20" w:rsidP="005864DC">
            <w:pPr>
              <w:pStyle w:val="Nagwek1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5864DC"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Rotor do ćwiczeń kończyn dolnych wolnostojący, którego konstrukcja pozwala na wykonywanie ćwiczeń w dowolnym miejscu. Poprzeczki dolne rotora wyposażone są w nasadki gumowe zapobiegające przesuwaniu się przyrządu podczas ćwiczeń. Do płynnej regulacji dawkowania oporu służy pokrętło dociskowe, umieszczone na wysokości osi obrotu korby. Waga +/- 8 kg, wysokość: +/- 28 </w:t>
            </w:r>
            <w:proofErr w:type="spellStart"/>
            <w:r w:rsidRPr="005864DC">
              <w:rPr>
                <w:rFonts w:asciiTheme="minorHAnsi" w:hAnsiTheme="minorHAnsi" w:cstheme="minorHAnsi"/>
                <w:i w:val="0"/>
                <w:sz w:val="20"/>
                <w:szCs w:val="20"/>
              </w:rPr>
              <w:t>cm</w:t>
            </w:r>
            <w:proofErr w:type="spellEnd"/>
            <w:r w:rsidRPr="005864DC">
              <w:rPr>
                <w:rFonts w:asciiTheme="minorHAnsi" w:hAnsiTheme="minorHAnsi" w:cstheme="minorHAnsi"/>
                <w:i w:val="0"/>
                <w:sz w:val="20"/>
                <w:szCs w:val="20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472B20" w:rsidRPr="00472B20" w:rsidTr="004E649F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Dane ogólne - Rotor do ćwiczeń kończyn górnych</w:t>
            </w: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1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10" w:type="dxa"/>
        <w:tblInd w:w="108" w:type="dxa"/>
        <w:tblLayout w:type="fixed"/>
        <w:tblLook w:val="04A0"/>
      </w:tblPr>
      <w:tblGrid>
        <w:gridCol w:w="708"/>
        <w:gridCol w:w="5385"/>
        <w:gridCol w:w="3117"/>
      </w:tblGrid>
      <w:tr w:rsidR="00472B20" w:rsidRPr="00472B20" w:rsidTr="004E649F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Rotor do ćwiczeń kończyn górnych (1 szt.)</w:t>
            </w:r>
          </w:p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- opis parametru lub funkcji urządzenia: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Rotor do ćwiczeń kończyn górnych z płynną regulacją oporu za pomocą pokrętła umocowanego poziomo na wysokości osi obrotu korby. Rotor posiada konstrukcję wolnostojącą. Waga: +/- 5kg, wysokość: +/- 30 – 45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cm</w:t>
            </w:r>
            <w:proofErr w:type="spellEnd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472B20" w:rsidRPr="00472B20" w:rsidTr="004E649F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outlineLvl w:val="0"/>
              <w:rPr>
                <w:rFonts w:asciiTheme="minorHAnsi" w:hAnsiTheme="minorHAnsi" w:cstheme="minorHAnsi"/>
                <w:bCs/>
                <w:kern w:val="36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- </w:t>
            </w:r>
            <w:r w:rsidRPr="00472B20">
              <w:rPr>
                <w:rFonts w:asciiTheme="minorHAnsi" w:hAnsiTheme="minorHAnsi" w:cstheme="minorHAnsi"/>
                <w:b/>
                <w:bCs/>
                <w:kern w:val="36"/>
                <w:sz w:val="20"/>
                <w:szCs w:val="20"/>
              </w:rPr>
              <w:t>Tablica do ćwiczeń manualnych dłoni z oporem</w:t>
            </w:r>
            <w:r w:rsidRPr="00472B20">
              <w:rPr>
                <w:rFonts w:asciiTheme="minorHAnsi" w:hAnsiTheme="minorHAnsi" w:cstheme="minorHAnsi"/>
                <w:bCs/>
                <w:kern w:val="36"/>
                <w:sz w:val="20"/>
                <w:szCs w:val="20"/>
              </w:rPr>
              <w:t xml:space="preserve"> </w:t>
            </w: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1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10" w:type="dxa"/>
        <w:tblInd w:w="108" w:type="dxa"/>
        <w:tblLayout w:type="fixed"/>
        <w:tblLook w:val="04A0"/>
      </w:tblPr>
      <w:tblGrid>
        <w:gridCol w:w="708"/>
        <w:gridCol w:w="5385"/>
        <w:gridCol w:w="3117"/>
      </w:tblGrid>
      <w:tr w:rsidR="00472B20" w:rsidRPr="00472B20" w:rsidTr="004E649F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kern w:val="36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bCs/>
                <w:kern w:val="36"/>
                <w:sz w:val="20"/>
                <w:szCs w:val="20"/>
              </w:rPr>
              <w:t>Tablica do ćwiczeń manualnych dłoni z oporem</w:t>
            </w:r>
          </w:p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(1 szt.)</w:t>
            </w:r>
          </w:p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- opis parametru lub funkcji urządzenia: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Cs/>
                <w:kern w:val="36"/>
                <w:sz w:val="20"/>
                <w:szCs w:val="20"/>
              </w:rPr>
              <w:t xml:space="preserve">Tablica do ćwiczeń manualnych dłoni z oporem – blat wykonany ze sklejki, drobne przyrządy z litego drewna. </w:t>
            </w: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Całość zamontowana jest na stalowej podstawie lakierowanej proszkowo, umożliwiającej regulację wysokości. Stopki z olejoodpornej gumy pozwalają eliminować wpływy </w:t>
            </w:r>
            <w:r w:rsidRPr="00472B2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nierówności podłogi. Tablica wyposażona jest w cztery obciążniki o wadze 0,25 kg oraz esy i pięć linek zamontowanych do przyrządu.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Wymiary: +/- 70x55 cm, wysokość 40-65 cm, waga: +/- 12 kg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472B20" w:rsidRPr="00472B20" w:rsidTr="004E649F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Dane ogólne - Materac 3-częściowy</w:t>
            </w: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1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10" w:type="dxa"/>
        <w:tblInd w:w="108" w:type="dxa"/>
        <w:tblLayout w:type="fixed"/>
        <w:tblLook w:val="04A0"/>
      </w:tblPr>
      <w:tblGrid>
        <w:gridCol w:w="708"/>
        <w:gridCol w:w="5385"/>
        <w:gridCol w:w="3117"/>
      </w:tblGrid>
      <w:tr w:rsidR="00472B20" w:rsidRPr="00472B20" w:rsidTr="004E649F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Materac 3-częściowy</w:t>
            </w:r>
          </w:p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(2 szt.)</w:t>
            </w:r>
          </w:p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- opis parametru lub funkcji urządzenia: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Materac 3 częściowy z możliwością składania, pianka I gatunku, nici poliestrowe.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Dane techniczne:</w:t>
            </w:r>
          </w:p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Długość: 195 cm</w:t>
            </w:r>
          </w:p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Szerokość: 85 cm</w:t>
            </w:r>
          </w:p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Wysokość: +/- 5 cm</w:t>
            </w:r>
          </w:p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Waga: +/-6 kg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472B20" w:rsidRPr="00472B20" w:rsidTr="004E649F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- </w:t>
            </w:r>
            <w:r w:rsidRPr="00472B2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Wanna do kąpieli kończyn górnych</w:t>
            </w: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1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5385"/>
        <w:gridCol w:w="3117"/>
      </w:tblGrid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C0C0C0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385" w:type="dxa"/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Wanna do kąpieli kończyn górnych</w:t>
            </w:r>
          </w:p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(1 szt.)</w:t>
            </w:r>
          </w:p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- opis parametru lub funkcji urządzenia:</w:t>
            </w:r>
          </w:p>
        </w:tc>
        <w:tc>
          <w:tcPr>
            <w:tcW w:w="3117" w:type="dxa"/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Urządzenie do masażu wirowego kończyn górnych przeznaczone do wykonywania zabiegów hydroterapii za pomocą strumienia wody, wzbudzanego przez pompę.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Pojemność robocza niecki maksymalna (do przelewu)- 45 l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Minimalna( zalane wszystkie dysze)- 30 l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Funkcja ciepłego prysznica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contextualSpacing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Niecka akrylowa wzmocniona włóknem szklanym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Elektronicznie sterowane </w:t>
            </w:r>
            <w:proofErr w:type="spellStart"/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odkamienianie</w:t>
            </w:r>
            <w:proofErr w:type="spellEnd"/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Długość – maks. 900 mm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Szerokość-maks. 950 mm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Wysokość- maks. 920 mm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Masa ( bez wody)- do 60 kg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Liczba dysz: min. 40-45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Zabezpieczenie pompy przed „pracą na sucho”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Wskazanie temp. wody w niecce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14.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System powiadamiania o konieczności </w:t>
            </w:r>
            <w:proofErr w:type="spellStart"/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odkamieniania</w:t>
            </w:r>
            <w:proofErr w:type="spellEnd"/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15.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Elektroniczny panel sterowania pracą wirówki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Regulacja intensywności masażu za pomocą pokrętła – 3 stopnie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17.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Krzesło obrotowe w standardzie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472B20" w:rsidRPr="00472B20" w:rsidTr="004E649F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- </w:t>
            </w:r>
            <w:r w:rsidRPr="00472B2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Wanna do kąpieli kończyn dolnych i kręgosłupa</w:t>
            </w: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Pełna nazwa aparatu: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1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5385"/>
        <w:gridCol w:w="3117"/>
      </w:tblGrid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C0C0C0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385" w:type="dxa"/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Wanna do kąpieli kończyn dolnych i kręgosłupa</w:t>
            </w:r>
          </w:p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(1 szt.)</w:t>
            </w:r>
          </w:p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- opis parametru lub funkcji urządzenia:</w:t>
            </w:r>
          </w:p>
        </w:tc>
        <w:tc>
          <w:tcPr>
            <w:tcW w:w="3117" w:type="dxa"/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Urządzenie do masażu wirowego kończyn dolnych i kręgosłupa przeznaczone do wykonywania zabiegów hydroterapii za pomocą strumienia wody wzbudzanego przez pompę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Ekonomiczne zużycie wody (dwa poziomy 75l / 210l)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Stopień do wanny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Spuszczanie wody z instalacji oraz pompy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System spustu i napełniania o dużych średnicach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Wymiary: </w:t>
            </w: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+/- </w:t>
            </w: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1160x680x950 mm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Masa ( bez wody)- 73 kg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Liczba dysz: min 12 (2 sekcje)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Zabezpieczenie pompy przed „pracą na sucho”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Wskazanie temp. wody w niecce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Automatyczne napełnianie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System powiadamiania o konieczności </w:t>
            </w:r>
            <w:proofErr w:type="spellStart"/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odkamieniania</w:t>
            </w:r>
            <w:proofErr w:type="spellEnd"/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Elektroniczny panel sterowania pracą wirówki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14.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kontroli kierunku strumienia wody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472B20" w:rsidRPr="00472B20" w:rsidTr="004E649F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- Wanna do hydromasażu z biczem i </w:t>
            </w:r>
            <w:proofErr w:type="spellStart"/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koloroterapią</w:t>
            </w:r>
            <w:proofErr w:type="spellEnd"/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1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5385"/>
        <w:gridCol w:w="3117"/>
      </w:tblGrid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C0C0C0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385" w:type="dxa"/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Wanna do hydromasażu z biczem i </w:t>
            </w:r>
            <w:proofErr w:type="spellStart"/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koloroterapią</w:t>
            </w:r>
            <w:proofErr w:type="spellEnd"/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(1 szt.)</w:t>
            </w:r>
          </w:p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- opis parametru lub funkcji urządzenia:</w:t>
            </w:r>
          </w:p>
        </w:tc>
        <w:tc>
          <w:tcPr>
            <w:tcW w:w="3117" w:type="dxa"/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Wanna do hydroterapii z wykorzystaniem masażu perełkowego, hydromasażu i bicza ręcznego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Wanna wykonana z akrylu wysokiej jakości, ze wzmocnieniem w postaci maty z włókna szklanego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Zużycie wody min.160l, max.280 l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Min. 25 -30 dysz do hydromasażu podzielonych na 3 niezależne strefy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Min. 120-130 dysz powietrznych do masażu perełkowego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Bicz ręczny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Koloroterapia</w:t>
            </w:r>
            <w:proofErr w:type="spellEnd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 min. 35-40 punktów świetlnych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Pompa powietrzna z ozonatorem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System automatycznego napełniania wodą wanny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Blokada pracy „na sucho”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System automatycznej dezynfekcji i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odkamieniania</w:t>
            </w:r>
            <w:proofErr w:type="spellEnd"/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Dotykowy panel sterowania pracą urządzenia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Czujniki mierzące temperaturę wody podczas napełniania i w trakcie zabiegu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14.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Grzałka podtrzymująca temperaturę wody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15.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Wanna wyposażona w armaturę wysokiej klasy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Bezpieczne stopnie do wanny z poręczą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17.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Czas napełniania.</w:t>
            </w: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. 4 -5 min.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18.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Wymiary (dł. x szer. x wys.): +/-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. 2160 mm x 870 mm x 1080 mm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19.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Prysznic ciepły i zimny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20.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Ciśnienie bicza</w:t>
            </w: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ab/>
              <w:t>Min. 0-4 bar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21.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Pobór mocy</w:t>
            </w: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. 5.7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22.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Kolor niecki do wyboru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472B20" w:rsidRPr="00472B20" w:rsidTr="004E649F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- </w:t>
            </w:r>
            <w:r w:rsidRPr="00472B20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</w:rPr>
              <w:t>Bieżnia elektryczna</w:t>
            </w: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1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5385"/>
        <w:gridCol w:w="3117"/>
      </w:tblGrid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C0C0C0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385" w:type="dxa"/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</w:rPr>
              <w:t>Bieżnia elektryczna</w:t>
            </w:r>
          </w:p>
          <w:p w:rsidR="00472B20" w:rsidRPr="00472B20" w:rsidRDefault="00472B20" w:rsidP="00472B20">
            <w:pPr>
              <w:tabs>
                <w:tab w:val="left" w:pos="2250"/>
                <w:tab w:val="center" w:pos="258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(1 szt.)</w:t>
            </w:r>
          </w:p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- opis parametru lub funkcji urządzenia:</w:t>
            </w:r>
          </w:p>
        </w:tc>
        <w:tc>
          <w:tcPr>
            <w:tcW w:w="3117" w:type="dxa"/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Programy standardowe: 6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Program użytkownika: 2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Program sterowany tętnem: 2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Wyświetlacz: 7,5" LCD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Puls ręczny poprzez sensory dotykowe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Pomiar pulsu poprzez pas telemetryczny (opcja).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proofErr w:type="spellStart"/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Bluetooth</w:t>
            </w:r>
            <w:proofErr w:type="spellEnd"/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- Łączność z tabletem /</w:t>
            </w:r>
            <w:proofErr w:type="spellStart"/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smartfonem</w:t>
            </w:r>
            <w:proofErr w:type="spellEnd"/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Nawiew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Miejsce na bidon i inne akcesoria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Moc ciągła silnika: 3,25 KM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Prędkość: 1 - 18 km/h regulowana elektronicznie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Nachylenie: 0-15 % regulowane elektronicznie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Wymiary pasa: 152 x 56 cm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14.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Rolki transportowe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15.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Zasilanie: 230 v , 50 H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Waga bieżni: 115 kg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17.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proofErr w:type="spellStart"/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Max</w:t>
            </w:r>
            <w:proofErr w:type="spellEnd"/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. waga użytkownika: 160 kg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18.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Wymiary (</w:t>
            </w:r>
            <w:proofErr w:type="spellStart"/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dł.szer.wys</w:t>
            </w:r>
            <w:proofErr w:type="spellEnd"/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): </w:t>
            </w: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+/- </w:t>
            </w:r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204 x 93 x 145 cm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472B20" w:rsidRPr="00472B20" w:rsidTr="004E649F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- </w:t>
            </w:r>
            <w:r w:rsidRPr="00472B20"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  <w:t>Rower stacjonarny</w:t>
            </w: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1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5385"/>
        <w:gridCol w:w="3117"/>
      </w:tblGrid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C0C0C0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385" w:type="dxa"/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  <w:t>Rower stacjonarny</w:t>
            </w:r>
          </w:p>
          <w:p w:rsidR="00472B20" w:rsidRPr="00472B20" w:rsidRDefault="00472B20" w:rsidP="00472B20">
            <w:pPr>
              <w:tabs>
                <w:tab w:val="left" w:pos="2250"/>
                <w:tab w:val="center" w:pos="258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(2 szt.)</w:t>
            </w:r>
          </w:p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- opis parametru lub funkcji urządzenia:</w:t>
            </w:r>
          </w:p>
        </w:tc>
        <w:tc>
          <w:tcPr>
            <w:tcW w:w="3117" w:type="dxa"/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Programy standardowe: 6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Program użytkownika: 2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5385" w:type="dxa"/>
            <w:vAlign w:val="center"/>
            <w:hideMark/>
          </w:tcPr>
          <w:p w:rsidR="00472B20" w:rsidRPr="005864DC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5864DC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Program sterowany tętnem: 2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5385" w:type="dxa"/>
            <w:vAlign w:val="center"/>
            <w:hideMark/>
          </w:tcPr>
          <w:p w:rsidR="00472B20" w:rsidRPr="005864DC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5864DC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Waga koła zamachowego: 12 kg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5385" w:type="dxa"/>
            <w:vAlign w:val="center"/>
            <w:hideMark/>
          </w:tcPr>
          <w:p w:rsidR="00472B20" w:rsidRPr="005864DC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5864DC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Regulacja obciążenia: 20-stopniowa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5385" w:type="dxa"/>
            <w:vAlign w:val="center"/>
            <w:hideMark/>
          </w:tcPr>
          <w:p w:rsidR="00472B20" w:rsidRPr="005864DC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5864DC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Wyświetlacz: Hi </w:t>
            </w:r>
            <w:proofErr w:type="spellStart"/>
            <w:r w:rsidRPr="005864DC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Tech</w:t>
            </w:r>
            <w:proofErr w:type="spellEnd"/>
            <w:r w:rsidRPr="005864DC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5864DC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Blue</w:t>
            </w:r>
            <w:proofErr w:type="spellEnd"/>
            <w:r w:rsidRPr="005864DC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5864DC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Backlight</w:t>
            </w:r>
            <w:proofErr w:type="spellEnd"/>
            <w:r w:rsidRPr="005864DC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LCD-Display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5385" w:type="dxa"/>
            <w:vAlign w:val="center"/>
            <w:hideMark/>
          </w:tcPr>
          <w:p w:rsidR="00472B20" w:rsidRPr="005864DC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5864DC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Wyświetlacz kompatybilny z mp3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Puls ręczny poprzez sensory dotykowe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Pomiar pulsu poprzez pas telemetryczny (opcja)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Bidon w zestawie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Możliwość podłączenia MP3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Nawiew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Miejsce na bidon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14.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proofErr w:type="spellStart"/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Bluetooth</w:t>
            </w:r>
            <w:proofErr w:type="spellEnd"/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- Łączność z tabletem / smart fonem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15.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Waga rowerka: 56 kg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proofErr w:type="spellStart"/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Max.waga</w:t>
            </w:r>
            <w:proofErr w:type="spellEnd"/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użytkownika: 150 kg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17.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Wymiary (</w:t>
            </w:r>
            <w:proofErr w:type="spellStart"/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dł.szer.wys</w:t>
            </w:r>
            <w:proofErr w:type="spellEnd"/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): </w:t>
            </w: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+/- </w:t>
            </w:r>
            <w:r w:rsidRPr="00472B2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112 x 60 x 138 cm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472B20" w:rsidRPr="00472B20" w:rsidTr="004E649F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Dane ogólne - Diatermia krótkofalowa</w:t>
            </w: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1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5385"/>
        <w:gridCol w:w="3117"/>
      </w:tblGrid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C0C0C0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385" w:type="dxa"/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Diatermia krótkofalowa</w:t>
            </w:r>
          </w:p>
          <w:p w:rsidR="00472B20" w:rsidRPr="00472B20" w:rsidRDefault="00472B20" w:rsidP="00472B20">
            <w:pPr>
              <w:tabs>
                <w:tab w:val="left" w:pos="2250"/>
                <w:tab w:val="center" w:pos="258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(1 szt.)</w:t>
            </w:r>
          </w:p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- opis parametru lub funkcji urządzenia:</w:t>
            </w:r>
          </w:p>
        </w:tc>
        <w:tc>
          <w:tcPr>
            <w:tcW w:w="3117" w:type="dxa"/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Terapia ustawiana poprzez: ustawienie efektów termicznych, protokoły kliniczne, wskazania dla poszczególnych terapii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Możliwość ustawienia ponad 200 protokołów użytkownika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Protokoły kliniczne min. 90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Protokoły zawierające obrazy anatomiczne i patologiczne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Ponad 140 obrazów wskazujących sposób ustawienia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aplikatorów</w:t>
            </w:r>
            <w:proofErr w:type="spellEnd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 w zabiegach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Opis racjonalizacji wykonywania zabiegów z wykorzystaniem diatermii krótkofalowej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Opis przeciwwskazań dla wykonywania zabiegów z wykorzystaniem diatermii krótkofalowej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Moc generowana przez wysokiej wydajności, sterowany mikroprocesorowo generator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Pełna możliwość dostosowywania parametrów terapii: częstotliwości i czasu impulsu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Możliwość ustawienia czasu zabiegu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Możliwość pracy impulsowej i ciągłej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Moc w pracy ciągłej</w:t>
            </w: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. 100 W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Moc w szczycie w pracy impulsowej</w:t>
            </w: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. 200 W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14.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Średnia moc w pracy impulsowej</w:t>
            </w: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ab/>
              <w:t>Min. 54 W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15.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Możliwość dokumentacji terapii pacjenta na kartach chipowych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Polskie menu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17.</w:t>
            </w:r>
          </w:p>
        </w:tc>
        <w:tc>
          <w:tcPr>
            <w:tcW w:w="5385" w:type="dxa"/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Kolorowy, dotykowy ekran LCD</w:t>
            </w:r>
          </w:p>
        </w:tc>
        <w:tc>
          <w:tcPr>
            <w:tcW w:w="3117" w:type="dxa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18.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Możliwość obracania ekranu o 360 stopni bez konieczności obracania całego aparatu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19.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W pełni regulowane ramiona do mocowania elektrod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20.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Wyłącznik bezpieczeństwa pacjenta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Elektrody kondensatorowe 120 mm</w:t>
            </w: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ab/>
              <w:t>2 szt.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Kable do elektrod</w:t>
            </w: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ab/>
              <w:t>2 szt.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Wskaźnik działania pola elektro-magnetycznego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Częstotliwość pracy</w:t>
            </w: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27,12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MHz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25.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Waga</w:t>
            </w: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. 27 kg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26.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Szerokość impulsu</w:t>
            </w: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20-400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us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27.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Częstotliwość impulsu </w:t>
            </w: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ab/>
              <w:t>100-800 Hz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28.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Czas terapii 1-60 min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472B20" w:rsidRPr="00472B20" w:rsidTr="004E649F">
        <w:tc>
          <w:tcPr>
            <w:tcW w:w="9180" w:type="dxa"/>
            <w:gridSpan w:val="3"/>
            <w:shd w:val="pct10" w:color="auto" w:fill="auto"/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Dane ogólne - Aparat do laseroterapii</w:t>
            </w:r>
          </w:p>
        </w:tc>
      </w:tr>
      <w:tr w:rsidR="00472B20" w:rsidRPr="00472B20" w:rsidTr="004E649F">
        <w:tc>
          <w:tcPr>
            <w:tcW w:w="2211" w:type="dxa"/>
            <w:shd w:val="pct10" w:color="auto" w:fill="auto"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shd w:val="pct10" w:color="auto" w:fill="auto"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shd w:val="pct10" w:color="auto" w:fill="auto"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shd w:val="pct10" w:color="auto" w:fill="auto"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14" w:type="dxa"/>
        <w:tblInd w:w="108" w:type="dxa"/>
        <w:tblLayout w:type="fixed"/>
        <w:tblLook w:val="0000"/>
      </w:tblPr>
      <w:tblGrid>
        <w:gridCol w:w="709"/>
        <w:gridCol w:w="5387"/>
        <w:gridCol w:w="3118"/>
      </w:tblGrid>
      <w:tr w:rsidR="00472B20" w:rsidRPr="00472B20" w:rsidTr="004E649F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Aparat do laseroterapii (1 szt.)</w:t>
            </w:r>
          </w:p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- opis parametru lub funkcji urządzenia: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Trzy niezależne kanały zabiegowe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7” kolorowy wyświetlacz z panelem dotykowym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Tryb pracy: programowy/ manualny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Baza wbudowanych programów zabiegowych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Statystyki prowadzonych zabiegów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Encyklopedia z opisem metodyki zabiegu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Jednostki chorobowe wybierane po nazwie lub po dziedzinie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Podręczna lista programów ulubionych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Regulacja głośności sygnalizatora dźwiękowego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Możliwość edycji nazw programów użytkownika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Autotest</w:t>
            </w:r>
            <w:proofErr w:type="spellEnd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 – bieżąca kontrola sprawności aparatu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Zegar czasu rzeczywistego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130 – 140  wbudowanych programów zabiegowych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180 - 220 programów użytkownika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25 - 35 programów akupunkturowych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Volla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7 - 10 programów akupunkturowych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Nogiera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Zasilanie, pobór mocy 230 V, 50/60 Hz, max 75W, 90VA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Wymiary sterownika +/- 34 x 28 x 11‐16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Masa maks. do 6 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Na wyposażeniu: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Torba na aparat i osprzęt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Przewód sieciowy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Okulary ochronne (2 szt.)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Łącznik zdalnej blokady DOOR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Bezpieczniki zwłoczne T1L250, 1 A, 250 V (2 szt.)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Rysik pojemnościowy do ekranu LCD (1 szt.)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Ścierka do ekranu LCD (1 szt.)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Nakładki maskujące pełne (2 szt.)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5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Nakładki maskujące z wycięciem (2 szt.)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Etykiety ostrzegawcze (1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472B20" w:rsidRPr="00472B20" w:rsidTr="004E649F">
        <w:tc>
          <w:tcPr>
            <w:tcW w:w="9180" w:type="dxa"/>
            <w:gridSpan w:val="3"/>
            <w:shd w:val="pct10" w:color="auto" w:fill="auto"/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Dane ogólne - Aparat do elektroterapii</w:t>
            </w:r>
          </w:p>
        </w:tc>
      </w:tr>
      <w:tr w:rsidR="00472B20" w:rsidRPr="00472B20" w:rsidTr="004E649F">
        <w:tc>
          <w:tcPr>
            <w:tcW w:w="2211" w:type="dxa"/>
            <w:shd w:val="pct10" w:color="auto" w:fill="auto"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shd w:val="pct10" w:color="auto" w:fill="auto"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shd w:val="pct10" w:color="auto" w:fill="auto"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shd w:val="pct10" w:color="auto" w:fill="auto"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214" w:type="dxa"/>
        <w:tblInd w:w="108" w:type="dxa"/>
        <w:tblLayout w:type="fixed"/>
        <w:tblLook w:val="0000"/>
      </w:tblPr>
      <w:tblGrid>
        <w:gridCol w:w="709"/>
        <w:gridCol w:w="5387"/>
        <w:gridCol w:w="3118"/>
      </w:tblGrid>
      <w:tr w:rsidR="00472B20" w:rsidRPr="00472B20" w:rsidTr="004E649F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Aparat do elektroterapii (1 szt.)</w:t>
            </w:r>
          </w:p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- opis parametru lub funkcji urządzenia: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Dwa niezależne kanały zabiegowe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Tryb pracy: programowy/ manualny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Baza wbudowanych programów i sekwencji zabiegowych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Statystyki przeprowadzonych zabiegów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Encyklopedia z opisem metodyki zabiegu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Jednostki chorobowe wybierane po nazwie lub dziedzinie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Podręczna lista programów i sekwencji ulubionych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Regulacja głośności sygnalizatora dźwiękowego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Możliwość edycji nazw programów i sekwencji użytkownika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Autotest</w:t>
            </w:r>
            <w:proofErr w:type="spellEnd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 – bieżąca kontrola sprawności aparatu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7’’ kolorowy wyświetlacz z panelem dotykowym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Zegar czasu rzeczywistego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Praca w trybach CC (stabilizacja prądu) lub CV (stabilizacja napięcia)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Test elektrod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Tryb przerywany dla prądów jednokierunkowych (unipolarnych)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Pełna izolacja galwaniczna między kanałami w każdym trybie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65-75 wbudowanych programów zabiegowych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45-55 programów do ustawienia dla użytkowników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35-40 wbudowanych sekwencji zabiegowych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8-12 sekwencji do ustawienia dla użytkowników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Wymiary +/- 34x28x11-16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Masa do 6kg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72B20" w:rsidRPr="00472B20" w:rsidRDefault="00472B20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Rodzaje prądów i metod:</w:t>
            </w:r>
          </w:p>
          <w:p w:rsidR="00472B20" w:rsidRPr="00472B20" w:rsidRDefault="00472B20" w:rsidP="00D532C4">
            <w:pPr>
              <w:pStyle w:val="Akapitzlist"/>
              <w:numPr>
                <w:ilvl w:val="0"/>
                <w:numId w:val="88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interferencyjne (dynamiczny,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izoplanarny</w:t>
            </w:r>
            <w:proofErr w:type="spellEnd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, jednokanałowy (AMF))</w:t>
            </w:r>
          </w:p>
          <w:p w:rsidR="00472B20" w:rsidRPr="00472B20" w:rsidRDefault="00472B20" w:rsidP="00D532C4">
            <w:pPr>
              <w:pStyle w:val="Akapitzlist"/>
              <w:numPr>
                <w:ilvl w:val="0"/>
                <w:numId w:val="88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TENS (symetryczny, asymetryczny, naprzemienny,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burst</w:t>
            </w:r>
            <w:proofErr w:type="spellEnd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472B20" w:rsidRPr="00472B20" w:rsidRDefault="00472B20" w:rsidP="00D532C4">
            <w:pPr>
              <w:pStyle w:val="Akapitzlist"/>
              <w:numPr>
                <w:ilvl w:val="0"/>
                <w:numId w:val="88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TENS do porażeń spastycznych</w:t>
            </w:r>
          </w:p>
          <w:p w:rsidR="00472B20" w:rsidRPr="00472B20" w:rsidRDefault="00472B20" w:rsidP="00D532C4">
            <w:pPr>
              <w:pStyle w:val="Akapitzlist"/>
              <w:numPr>
                <w:ilvl w:val="0"/>
                <w:numId w:val="88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Kotza</w:t>
            </w:r>
            <w:proofErr w:type="spellEnd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 / rosyjska stymulacja</w:t>
            </w:r>
          </w:p>
          <w:p w:rsidR="00472B20" w:rsidRPr="00472B20" w:rsidRDefault="00472B20" w:rsidP="00D532C4">
            <w:pPr>
              <w:pStyle w:val="Akapitzlist"/>
              <w:numPr>
                <w:ilvl w:val="0"/>
                <w:numId w:val="88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tonoliza</w:t>
            </w:r>
            <w:proofErr w:type="spellEnd"/>
          </w:p>
          <w:p w:rsidR="00472B20" w:rsidRPr="00472B20" w:rsidRDefault="00472B20" w:rsidP="00D532C4">
            <w:pPr>
              <w:pStyle w:val="Akapitzlist"/>
              <w:numPr>
                <w:ilvl w:val="0"/>
                <w:numId w:val="88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diadynamiczne (MF, DF, CP,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CP-ISO</w:t>
            </w:r>
            <w:proofErr w:type="spellEnd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, LP)</w:t>
            </w:r>
          </w:p>
          <w:p w:rsidR="00472B20" w:rsidRPr="00472B20" w:rsidRDefault="00472B20" w:rsidP="00D532C4">
            <w:pPr>
              <w:pStyle w:val="Akapitzlist"/>
              <w:numPr>
                <w:ilvl w:val="0"/>
                <w:numId w:val="88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impulsowe (prostokątny, trójkątny)</w:t>
            </w:r>
          </w:p>
          <w:p w:rsidR="00472B20" w:rsidRPr="00472B20" w:rsidRDefault="00472B20" w:rsidP="00D532C4">
            <w:pPr>
              <w:pStyle w:val="Akapitzlist"/>
              <w:numPr>
                <w:ilvl w:val="0"/>
                <w:numId w:val="88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impulsowe wg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Traberta</w:t>
            </w:r>
            <w:proofErr w:type="spellEnd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Leduca</w:t>
            </w:r>
            <w:proofErr w:type="spellEnd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neofaradyczny</w:t>
            </w:r>
            <w:proofErr w:type="spellEnd"/>
          </w:p>
          <w:p w:rsidR="00472B20" w:rsidRPr="00472B20" w:rsidRDefault="00472B20" w:rsidP="00D532C4">
            <w:pPr>
              <w:pStyle w:val="Akapitzlist"/>
              <w:numPr>
                <w:ilvl w:val="0"/>
                <w:numId w:val="88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unipolarne falujące</w:t>
            </w:r>
          </w:p>
          <w:p w:rsidR="00472B20" w:rsidRPr="00472B20" w:rsidRDefault="00472B20" w:rsidP="00D532C4">
            <w:pPr>
              <w:pStyle w:val="Akapitzlist"/>
              <w:numPr>
                <w:ilvl w:val="0"/>
                <w:numId w:val="88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galwaniczny</w:t>
            </w:r>
          </w:p>
          <w:p w:rsidR="00472B20" w:rsidRPr="00472B20" w:rsidRDefault="00472B20" w:rsidP="00D532C4">
            <w:pPr>
              <w:pStyle w:val="Akapitzlist"/>
              <w:numPr>
                <w:ilvl w:val="0"/>
                <w:numId w:val="88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sz w:val="20"/>
                <w:szCs w:val="20"/>
              </w:rPr>
              <w:t>mikroprądy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06285" w:rsidRPr="00B67841" w:rsidRDefault="00706285" w:rsidP="00D80681">
      <w:pPr>
        <w:rPr>
          <w:rFonts w:asciiTheme="minorHAnsi" w:hAnsiTheme="minorHAnsi" w:cstheme="minorHAnsi"/>
          <w:sz w:val="20"/>
          <w:szCs w:val="20"/>
        </w:rPr>
      </w:pPr>
    </w:p>
    <w:p w:rsidR="000E4C64" w:rsidRPr="000E4C64" w:rsidRDefault="000803C0" w:rsidP="00D532C4">
      <w:pPr>
        <w:pStyle w:val="Akapitzlist"/>
        <w:numPr>
          <w:ilvl w:val="0"/>
          <w:numId w:val="64"/>
        </w:num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okres gwarancji ……. m-c;</w:t>
      </w:r>
      <w:r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</w:p>
    <w:p w:rsidR="000E4C64" w:rsidRPr="000E4C64" w:rsidRDefault="000E4C64" w:rsidP="000E4C64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0E4C64" w:rsidRPr="000E4C64" w:rsidRDefault="000E4C64" w:rsidP="00D532C4">
      <w:pPr>
        <w:pStyle w:val="Akapitzlist"/>
        <w:numPr>
          <w:ilvl w:val="0"/>
          <w:numId w:val="64"/>
        </w:num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0E4C64">
        <w:rPr>
          <w:rFonts w:asciiTheme="minorHAnsi" w:hAnsiTheme="minorHAnsi" w:cstheme="minorHAnsi"/>
          <w:sz w:val="20"/>
          <w:szCs w:val="20"/>
        </w:rPr>
        <w:t>czas reakcji serwisu na zgłoszenie awarii Urządzenia …………. godzin od zgłoszenia awarii.</w:t>
      </w:r>
      <w:r w:rsidR="000803C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"/>
      </w:r>
    </w:p>
    <w:p w:rsidR="000E4C64" w:rsidRDefault="000E4C64" w:rsidP="007D43EE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 xml:space="preserve">Oświadczam / y, że zapoznałem / zapoznaliśmy się ze SIWZ wraz z wprowadzonymi do niej zmianami (w przypadku wprowadzenia ich przez Zamawiającego), nie wnoszę / wnosimy do niej zastrzeżeń oraz zdobyłem / zdobyliśmy konieczne informacje, potrzebne do właściwego przygotowania oferty. </w:t>
      </w:r>
    </w:p>
    <w:p w:rsidR="00E74957" w:rsidRPr="007D43EE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lastRenderedPageBreak/>
        <w:t>Oświadczam / y, że spełniamy wszystkie wymagania zawarte w SIWZ.</w:t>
      </w:r>
    </w:p>
    <w:p w:rsidR="00E74957" w:rsidRPr="007D43EE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Oświadczam / y, że zawarty w SIWZ projekt</w:t>
      </w:r>
      <w:r w:rsidR="004051A1" w:rsidRPr="007D43EE">
        <w:rPr>
          <w:rFonts w:asciiTheme="minorHAnsi" w:hAnsiTheme="minorHAnsi" w:cstheme="minorHAnsi"/>
          <w:sz w:val="20"/>
          <w:szCs w:val="20"/>
        </w:rPr>
        <w:t xml:space="preserve"> umowy stanowiący załącznik nr 5</w:t>
      </w:r>
      <w:r w:rsidRPr="007D43EE">
        <w:rPr>
          <w:rFonts w:asciiTheme="minorHAnsi" w:hAnsiTheme="minorHAnsi" w:cstheme="minorHAnsi"/>
          <w:sz w:val="20"/>
          <w:szCs w:val="20"/>
        </w:rPr>
        <w:t xml:space="preserve"> do SIWZ akceptuje / my bez zastrzeżeń i zobowiązuję / my się w przypadku wyboru mojej / naszej oferty do zawarcia umowy w miejscu i terminie wyznaczonym przez Zamawiającego.</w:t>
      </w:r>
    </w:p>
    <w:p w:rsidR="00E74957" w:rsidRPr="007D43EE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</w:t>
      </w:r>
      <w:r w:rsidR="004051A1" w:rsidRPr="007D43EE">
        <w:rPr>
          <w:rFonts w:asciiTheme="minorHAnsi" w:hAnsiTheme="minorHAnsi" w:cstheme="minorHAnsi"/>
          <w:sz w:val="20"/>
          <w:szCs w:val="20"/>
        </w:rPr>
        <w:t>zas wskazany w SIWZ tzn. przez 6</w:t>
      </w:r>
      <w:r w:rsidRPr="007D43EE">
        <w:rPr>
          <w:rFonts w:asciiTheme="minorHAnsi" w:hAnsiTheme="minorHAnsi" w:cstheme="minorHAnsi"/>
          <w:sz w:val="20"/>
          <w:szCs w:val="20"/>
        </w:rPr>
        <w:t>0 dni od upływu terminu składania ofert.</w:t>
      </w:r>
    </w:p>
    <w:p w:rsidR="00E74957" w:rsidRPr="007D43EE" w:rsidRDefault="00E74957" w:rsidP="003A406B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 xml:space="preserve">Wyrażam / y zgodę na warunki płatności podane we wzorze umowy stanowiącym </w:t>
      </w:r>
      <w:r w:rsidR="00E200AB" w:rsidRPr="007D43EE">
        <w:rPr>
          <w:rFonts w:asciiTheme="minorHAnsi" w:hAnsiTheme="minorHAnsi" w:cstheme="minorHAnsi"/>
          <w:sz w:val="20"/>
          <w:szCs w:val="20"/>
        </w:rPr>
        <w:t>załącznik nr 5</w:t>
      </w:r>
      <w:r w:rsidRPr="007D43EE">
        <w:rPr>
          <w:rFonts w:asciiTheme="minorHAnsi" w:hAnsiTheme="minorHAnsi" w:cstheme="minorHAnsi"/>
          <w:sz w:val="20"/>
          <w:szCs w:val="20"/>
        </w:rPr>
        <w:t xml:space="preserve"> do SIWZ oraz zobowiązuję / my się zrealizować zamówienie w terminie określonym w SIWZ i niniejszym załączniku do SIWZ.</w:t>
      </w:r>
    </w:p>
    <w:p w:rsidR="00E74957" w:rsidRPr="007D43EE" w:rsidRDefault="00E74957" w:rsidP="003A406B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:rsidR="00E74957" w:rsidRPr="007D43EE" w:rsidRDefault="00E74957" w:rsidP="003A406B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 xml:space="preserve">Osoba/y wyznaczona/e do współpracy z Zamawiającym przy realizacji umowy (tel., </w:t>
      </w:r>
      <w:proofErr w:type="spellStart"/>
      <w:r w:rsidRPr="007D43EE">
        <w:rPr>
          <w:rFonts w:asciiTheme="minorHAnsi" w:hAnsiTheme="minorHAnsi" w:cstheme="minorHAnsi"/>
          <w:sz w:val="20"/>
          <w:szCs w:val="20"/>
        </w:rPr>
        <w:t>fax</w:t>
      </w:r>
      <w:proofErr w:type="spellEnd"/>
      <w:r w:rsidRPr="007D43EE">
        <w:rPr>
          <w:rFonts w:asciiTheme="minorHAnsi" w:hAnsiTheme="minorHAnsi" w:cstheme="minorHAnsi"/>
          <w:sz w:val="20"/>
          <w:szCs w:val="20"/>
        </w:rPr>
        <w:t>, e-mail):</w:t>
      </w:r>
    </w:p>
    <w:p w:rsidR="00E74957" w:rsidRPr="007D43EE" w:rsidRDefault="00E74957" w:rsidP="00F72F0F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E74957" w:rsidRPr="007D43EE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SIWZ, załączam / y wszystkie wymagane dokumenty i oświadczenia:</w:t>
      </w:r>
    </w:p>
    <w:p w:rsidR="00E74957" w:rsidRPr="007D43EE" w:rsidRDefault="00EB555C" w:rsidP="003A406B">
      <w:pPr>
        <w:pStyle w:val="Akapitzlist"/>
        <w:numPr>
          <w:ilvl w:val="0"/>
          <w:numId w:val="40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……………………………………………………………………………………………………………………………………………………;</w:t>
      </w:r>
    </w:p>
    <w:p w:rsidR="00EB555C" w:rsidRPr="007D43EE" w:rsidRDefault="00EB555C" w:rsidP="003A406B">
      <w:pPr>
        <w:pStyle w:val="Akapitzlist"/>
        <w:numPr>
          <w:ilvl w:val="0"/>
          <w:numId w:val="40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…………………………………………………………………………………………………………………………………………………..;</w:t>
      </w:r>
    </w:p>
    <w:p w:rsidR="00EB555C" w:rsidRPr="007D43EE" w:rsidRDefault="00EB555C" w:rsidP="00F72F0F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B555C" w:rsidRPr="007D43EE" w:rsidRDefault="00EB555C" w:rsidP="00F72F0F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:rsidR="00E74957" w:rsidRPr="007D43EE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</w:t>
      </w:r>
    </w:p>
    <w:p w:rsidR="00E74957" w:rsidRPr="007D43EE" w:rsidRDefault="00E74957" w:rsidP="00F72F0F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E74957" w:rsidRPr="007D43EE" w:rsidRDefault="00E74957" w:rsidP="00F72F0F">
      <w:pPr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br w:type="page"/>
      </w:r>
    </w:p>
    <w:p w:rsidR="00E74957" w:rsidRPr="007D43EE" w:rsidRDefault="00E74957" w:rsidP="00F72F0F">
      <w:pPr>
        <w:rPr>
          <w:rFonts w:asciiTheme="minorHAnsi" w:hAnsiTheme="minorHAnsi" w:cstheme="minorHAnsi"/>
          <w:i/>
          <w:sz w:val="20"/>
          <w:szCs w:val="20"/>
        </w:rPr>
      </w:pPr>
    </w:p>
    <w:p w:rsidR="00E74957" w:rsidRPr="007D43EE" w:rsidRDefault="004671EE" w:rsidP="00F72F0F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color w:val="auto"/>
          <w:sz w:val="20"/>
        </w:rPr>
      </w:pPr>
      <w:r w:rsidRPr="007D43EE">
        <w:rPr>
          <w:rFonts w:asciiTheme="minorHAnsi" w:hAnsiTheme="minorHAnsi" w:cstheme="minorHAnsi"/>
          <w:color w:val="auto"/>
          <w:sz w:val="20"/>
        </w:rPr>
        <w:t>Załącznik nr 3</w:t>
      </w:r>
      <w:r w:rsidR="00E74957" w:rsidRPr="007D43EE">
        <w:rPr>
          <w:rFonts w:asciiTheme="minorHAnsi" w:hAnsiTheme="minorHAnsi" w:cstheme="minorHAnsi"/>
          <w:color w:val="auto"/>
          <w:sz w:val="20"/>
        </w:rPr>
        <w:t xml:space="preserve"> wzór - </w:t>
      </w:r>
      <w:r w:rsidR="00EB555C" w:rsidRPr="007D43EE">
        <w:rPr>
          <w:rFonts w:asciiTheme="minorHAnsi" w:hAnsiTheme="minorHAnsi" w:cstheme="minorHAnsi"/>
          <w:color w:val="auto"/>
          <w:sz w:val="20"/>
        </w:rPr>
        <w:t>JEDZ</w:t>
      </w:r>
    </w:p>
    <w:p w:rsidR="009975EE" w:rsidRPr="007D43EE" w:rsidRDefault="009975EE" w:rsidP="00F72F0F">
      <w:pPr>
        <w:pStyle w:val="Annexetitre"/>
        <w:spacing w:before="0" w:after="0"/>
        <w:rPr>
          <w:rFonts w:asciiTheme="minorHAnsi" w:hAnsiTheme="minorHAnsi" w:cstheme="minorHAnsi"/>
          <w:caps/>
          <w:sz w:val="20"/>
          <w:szCs w:val="20"/>
          <w:u w:val="none"/>
        </w:rPr>
      </w:pPr>
      <w:r w:rsidRPr="007D43EE">
        <w:rPr>
          <w:rFonts w:asciiTheme="minorHAnsi" w:hAnsiTheme="minorHAnsi" w:cstheme="minorHAnsi"/>
          <w:caps/>
          <w:sz w:val="20"/>
          <w:szCs w:val="20"/>
          <w:u w:val="none"/>
        </w:rPr>
        <w:t>Standardowy formularz jednolitego europejskiego dokumentu zamówienia</w:t>
      </w:r>
    </w:p>
    <w:p w:rsidR="009975EE" w:rsidRPr="007D43EE" w:rsidRDefault="009975EE" w:rsidP="00F72F0F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Część I: Informacje dotyczące postępowania o udzielenie zamówienia oraz instytucji zamawiającej lub podmiotu zamawiającego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w w:val="0"/>
          <w:sz w:val="20"/>
          <w:szCs w:val="20"/>
        </w:rPr>
        <w:t xml:space="preserve"> </w:t>
      </w:r>
      <w:r w:rsidRPr="007D43EE">
        <w:rPr>
          <w:rFonts w:asciiTheme="minorHAnsi" w:hAnsiTheme="minorHAnsi" w:cstheme="minorHAnsi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7D43EE">
        <w:rPr>
          <w:rStyle w:val="Odwoanieprzypisudolnego"/>
          <w:rFonts w:asciiTheme="minorHAnsi" w:hAnsiTheme="minorHAnsi" w:cstheme="minorHAnsi"/>
          <w:b/>
          <w:i/>
          <w:w w:val="0"/>
          <w:sz w:val="20"/>
          <w:szCs w:val="20"/>
        </w:rPr>
        <w:footnoteReference w:id="4"/>
      </w:r>
      <w:r w:rsidRPr="007D43EE">
        <w:rPr>
          <w:rFonts w:asciiTheme="minorHAnsi" w:hAnsiTheme="minorHAnsi" w:cstheme="minorHAnsi"/>
          <w:b/>
          <w:i/>
          <w:w w:val="0"/>
          <w:sz w:val="20"/>
          <w:szCs w:val="20"/>
        </w:rPr>
        <w:t>.</w:t>
      </w: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 xml:space="preserve"> </w:t>
      </w:r>
      <w:r w:rsidRPr="007D43EE">
        <w:rPr>
          <w:rFonts w:asciiTheme="minorHAnsi" w:hAnsiTheme="minorHAnsi" w:cstheme="minorHAnsi"/>
          <w:b/>
          <w:sz w:val="20"/>
          <w:szCs w:val="20"/>
        </w:rPr>
        <w:t>Adres publikacyjny stosownego ogłoszenia</w:t>
      </w:r>
      <w:r w:rsidRPr="007D43EE">
        <w:rPr>
          <w:rStyle w:val="Odwoanieprzypisudolnego"/>
          <w:rFonts w:asciiTheme="minorHAnsi" w:hAnsiTheme="minorHAnsi" w:cstheme="minorHAnsi"/>
          <w:b/>
          <w:i/>
          <w:sz w:val="20"/>
          <w:szCs w:val="20"/>
        </w:rPr>
        <w:footnoteReference w:id="5"/>
      </w:r>
      <w:r w:rsidRPr="007D43EE">
        <w:rPr>
          <w:rFonts w:asciiTheme="minorHAnsi" w:hAnsiTheme="minorHAnsi" w:cstheme="minorHAnsi"/>
          <w:b/>
          <w:sz w:val="20"/>
          <w:szCs w:val="20"/>
        </w:rPr>
        <w:t xml:space="preserve"> w Dzienniku Urzędowym Unii Europejskiej: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7D43EE">
        <w:rPr>
          <w:rFonts w:asciiTheme="minorHAnsi" w:hAnsiTheme="minorHAnsi" w:cstheme="minorHAnsi"/>
          <w:b/>
          <w:sz w:val="20"/>
          <w:szCs w:val="20"/>
        </w:rPr>
        <w:t>Dz.U</w:t>
      </w:r>
      <w:proofErr w:type="spellEnd"/>
      <w:r w:rsidRPr="007D43EE">
        <w:rPr>
          <w:rFonts w:asciiTheme="minorHAnsi" w:hAnsiTheme="minorHAnsi" w:cstheme="minorHAnsi"/>
          <w:b/>
          <w:sz w:val="20"/>
          <w:szCs w:val="20"/>
        </w:rPr>
        <w:t xml:space="preserve">. UE S numer [], data [], strona [], 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 xml:space="preserve">Numer ogłoszenia w </w:t>
      </w:r>
      <w:proofErr w:type="spellStart"/>
      <w:r w:rsidRPr="007D43EE">
        <w:rPr>
          <w:rFonts w:asciiTheme="minorHAnsi" w:hAnsiTheme="minorHAnsi" w:cstheme="minorHAnsi"/>
          <w:b/>
          <w:sz w:val="20"/>
          <w:szCs w:val="20"/>
        </w:rPr>
        <w:t>Dz.U</w:t>
      </w:r>
      <w:proofErr w:type="spellEnd"/>
      <w:r w:rsidRPr="007D43EE">
        <w:rPr>
          <w:rFonts w:asciiTheme="minorHAnsi" w:hAnsiTheme="minorHAnsi" w:cstheme="minorHAnsi"/>
          <w:b/>
          <w:sz w:val="20"/>
          <w:szCs w:val="20"/>
        </w:rPr>
        <w:t>. S: [ ][ ][ ][ ]/S [ ][ ][ ]–[ ][ ][ ][ ][ ][ ][ ]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Dz.U</w:t>
      </w:r>
      <w:proofErr w:type="spellEnd"/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t>Informacje na temat postępowania o udzielenie zamówienia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7D43EE" w:rsidTr="00792308">
        <w:trPr>
          <w:trHeight w:val="349"/>
        </w:trPr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Tożsamość zamawiającego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i/>
                <w:sz w:val="20"/>
                <w:szCs w:val="20"/>
              </w:rPr>
              <w:footnoteReference w:id="6"/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rPr>
          <w:trHeight w:val="349"/>
        </w:trPr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7D43EE" w:rsidTr="00792308">
        <w:trPr>
          <w:trHeight w:val="485"/>
        </w:trPr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rPr>
          <w:trHeight w:val="484"/>
        </w:trPr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Tytuł lub krótki opis udzielanego zamówienia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7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7D43EE" w:rsidTr="00792308">
        <w:trPr>
          <w:trHeight w:val="484"/>
        </w:trPr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Numer referencyjny nadany sprawie przez instytucję zamawiającą lub podmiot zamawiający (</w:t>
            </w: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jeżeli dotyczy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8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</w:tbl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7D43EE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:rsidR="009975EE" w:rsidRPr="007D43EE" w:rsidRDefault="009975EE" w:rsidP="00F72F0F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Część II: Informacje dotyczące wykonawcy</w:t>
      </w:r>
    </w:p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NumPar1"/>
              <w:numPr>
                <w:ilvl w:val="0"/>
                <w:numId w:val="0"/>
              </w:numPr>
              <w:spacing w:before="0" w:after="0"/>
              <w:ind w:left="850" w:hanging="85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7D43EE" w:rsidTr="00792308">
        <w:trPr>
          <w:trHeight w:val="1372"/>
        </w:trPr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Numer VAT, jeżeli dotyczy:</w:t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rPr>
          <w:trHeight w:val="2002"/>
        </w:trPr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Osoba lub osoby wyznaczone do kontaktów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9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Adres internetowy (adres </w:t>
            </w:r>
            <w:proofErr w:type="spellStart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www</w:t>
            </w:r>
            <w:proofErr w:type="spellEnd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) (</w:t>
            </w: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jeżeli dotyczy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Czy wykonawca jest </w:t>
            </w:r>
            <w:proofErr w:type="spellStart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mikroprzedsiębiorstwem</w:t>
            </w:r>
            <w:proofErr w:type="spellEnd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bądź małym lub średnim przedsiębiorstwem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0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  <w:u w:val="single"/>
              </w:rPr>
              <w:footnoteReference w:id="11"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czy wykonawca jest zakładem pracy chronionej, „przedsiębiorstwem społecznym”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2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tak,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defaworyzowanych</w:t>
            </w:r>
            <w:proofErr w:type="spellEnd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defaworyzowanych</w:t>
            </w:r>
            <w:proofErr w:type="spellEnd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[….]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 [] Nie dotyczy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a) Proszę podać nazwę wykazu lub zaświadczenia i odpowiedni numer rejestracyjny lub numer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zaświadczenia, jeżeli dotyczy: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3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7D43E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a)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b) (adres internetowy, wydający urząd lub organ, dokładne dane referencyjne dokumentacji):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c)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d) 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e) 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Czy wykonawca bierze udział w postępowaniu o udzielenie zamówienia wspólnie z innymi wykonawcami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4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7D43EE" w:rsidTr="00792308">
        <w:tc>
          <w:tcPr>
            <w:tcW w:w="9289" w:type="dxa"/>
            <w:gridSpan w:val="2"/>
            <w:shd w:val="clear" w:color="auto" w:fill="BFBFBF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a):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b):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c): 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</w:tbl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lastRenderedPageBreak/>
        <w:t>B: Informacje na temat przedstawicieli wykonawcy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7D43EE">
        <w:rPr>
          <w:rFonts w:asciiTheme="minorHAnsi" w:hAnsiTheme="minorHAnsi" w:cstheme="minorHAnsi"/>
          <w:i/>
          <w:sz w:val="20"/>
          <w:szCs w:val="20"/>
        </w:rPr>
        <w:t>ych</w:t>
      </w:r>
      <w:proofErr w:type="spellEnd"/>
      <w:r w:rsidRPr="007D43EE">
        <w:rPr>
          <w:rFonts w:asciiTheme="minorHAnsi" w:hAnsiTheme="minorHAnsi" w:cstheme="minorHAnsi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Imię i nazwisko,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[……],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</w:tbl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</w:tbl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>Jeżeli tak</w:t>
      </w:r>
      <w:r w:rsidRPr="007D43EE">
        <w:rPr>
          <w:rFonts w:asciiTheme="minorHAnsi" w:hAnsiTheme="minorHAnsi" w:cstheme="minorHAnsi"/>
          <w:sz w:val="20"/>
          <w:szCs w:val="20"/>
        </w:rPr>
        <w:t xml:space="preserve">, proszę przedstawić – </w:t>
      </w:r>
      <w:r w:rsidRPr="007D43EE">
        <w:rPr>
          <w:rFonts w:asciiTheme="minorHAnsi" w:hAnsiTheme="minorHAnsi" w:cstheme="minorHAnsi"/>
          <w:b/>
          <w:sz w:val="20"/>
          <w:szCs w:val="20"/>
        </w:rPr>
        <w:t>dla każdego</w:t>
      </w:r>
      <w:r w:rsidRPr="007D43EE">
        <w:rPr>
          <w:rFonts w:asciiTheme="minorHAnsi" w:hAnsiTheme="minorHAnsi" w:cstheme="minorHAnsi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7D43EE">
        <w:rPr>
          <w:rFonts w:asciiTheme="minorHAnsi" w:hAnsiTheme="minorHAnsi" w:cstheme="minorHAnsi"/>
          <w:b/>
          <w:sz w:val="20"/>
          <w:szCs w:val="20"/>
        </w:rPr>
        <w:t>niniejszej części sekcja A i B oraz w części III</w:t>
      </w:r>
      <w:r w:rsidRPr="007D43EE">
        <w:rPr>
          <w:rFonts w:asciiTheme="minorHAnsi" w:hAnsiTheme="minorHAnsi" w:cstheme="minorHAnsi"/>
          <w:sz w:val="20"/>
          <w:szCs w:val="20"/>
        </w:rPr>
        <w:t xml:space="preserve">, należycie wypełniony i podpisany przez dane podmioty. </w:t>
      </w:r>
      <w:r w:rsidRPr="007D43EE">
        <w:rPr>
          <w:rFonts w:asciiTheme="minorHAnsi" w:hAnsiTheme="minorHAnsi" w:cstheme="minorHAnsi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7D43EE">
        <w:rPr>
          <w:rFonts w:asciiTheme="minorHAnsi" w:hAnsiTheme="minorHAnsi" w:cstheme="minorHAnsi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7D43EE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5"/>
      </w:r>
      <w:r w:rsidRPr="007D43EE">
        <w:rPr>
          <w:rFonts w:asciiTheme="minorHAnsi" w:hAnsiTheme="minorHAnsi" w:cstheme="minorHAnsi"/>
          <w:sz w:val="20"/>
          <w:szCs w:val="20"/>
        </w:rPr>
        <w:t>.</w:t>
      </w:r>
    </w:p>
    <w:p w:rsidR="009975EE" w:rsidRPr="007D43EE" w:rsidRDefault="009975EE" w:rsidP="00F72F0F">
      <w:pPr>
        <w:pStyle w:val="ChapterTitle"/>
        <w:spacing w:before="0" w:after="0"/>
        <w:rPr>
          <w:rFonts w:asciiTheme="minorHAnsi" w:hAnsiTheme="minorHAnsi" w:cstheme="minorHAnsi"/>
          <w:b w:val="0"/>
          <w:smallCaps/>
          <w:sz w:val="20"/>
          <w:szCs w:val="20"/>
          <w:u w:val="single"/>
        </w:rPr>
      </w:pPr>
      <w:r w:rsidRPr="007D43EE">
        <w:rPr>
          <w:rFonts w:asciiTheme="minorHAnsi" w:hAnsiTheme="minorHAnsi" w:cstheme="minorHAnsi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9975EE" w:rsidRPr="007D43EE" w:rsidRDefault="009975EE" w:rsidP="00F72F0F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tak i o ile jest to wiadome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, proszę podać wykaz proponowanych podwykonawców: </w:t>
            </w: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[…]</w:t>
            </w:r>
          </w:p>
        </w:tc>
      </w:tr>
    </w:tbl>
    <w:p w:rsidR="009975EE" w:rsidRPr="007D43EE" w:rsidRDefault="009975EE" w:rsidP="00F72F0F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 xml:space="preserve">Jeżeli instytucja zamawiająca lub podmiot zamawiający wyraźnie żąda przedstawienia tych informacji </w:t>
      </w:r>
      <w:r w:rsidRPr="007D43EE">
        <w:rPr>
          <w:rFonts w:asciiTheme="minorHAnsi" w:hAnsiTheme="minorHAnsi" w:cstheme="minorHAnsi"/>
          <w:b w:val="0"/>
          <w:sz w:val="20"/>
          <w:szCs w:val="20"/>
        </w:rPr>
        <w:t xml:space="preserve">oprócz informacji </w:t>
      </w:r>
      <w:r w:rsidRPr="007D43EE">
        <w:rPr>
          <w:rFonts w:asciiTheme="minorHAnsi" w:hAnsiTheme="minorHAnsi" w:cstheme="minorHAnsi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9975EE" w:rsidRPr="007D43EE" w:rsidRDefault="009975EE" w:rsidP="00F72F0F">
      <w:pPr>
        <w:rPr>
          <w:rFonts w:asciiTheme="minorHAnsi" w:hAnsiTheme="minorHAnsi" w:cstheme="minorHAnsi"/>
          <w:b/>
          <w:sz w:val="20"/>
          <w:szCs w:val="20"/>
        </w:rPr>
      </w:pPr>
    </w:p>
    <w:p w:rsidR="009975EE" w:rsidRPr="007D43EE" w:rsidRDefault="009975EE" w:rsidP="00F72F0F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Część III: Podstawy wykluczenia</w:t>
      </w:r>
    </w:p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t>A: Podstawy związane z wyrokami skazującymi za przestępstwo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W art. 57 ust. 1 dyrektywy 2014/24/UE określono następujące powody wykluczenia:</w:t>
      </w:r>
    </w:p>
    <w:p w:rsidR="009975EE" w:rsidRPr="007D43EE" w:rsidRDefault="009975EE" w:rsidP="00D532C4">
      <w:pPr>
        <w:pStyle w:val="NumPar1"/>
        <w:numPr>
          <w:ilvl w:val="0"/>
          <w:numId w:val="7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 xml:space="preserve">udział w </w:t>
      </w:r>
      <w:r w:rsidRPr="007D43EE">
        <w:rPr>
          <w:rFonts w:asciiTheme="minorHAnsi" w:hAnsiTheme="minorHAnsi" w:cstheme="minorHAnsi"/>
          <w:b/>
          <w:sz w:val="20"/>
          <w:szCs w:val="20"/>
        </w:rPr>
        <w:t>organizacji przestępczej</w:t>
      </w:r>
      <w:r w:rsidRPr="007D43EE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6"/>
      </w:r>
      <w:r w:rsidRPr="007D43EE">
        <w:rPr>
          <w:rFonts w:asciiTheme="minorHAnsi" w:hAnsiTheme="minorHAnsi" w:cstheme="minorHAnsi"/>
          <w:sz w:val="20"/>
          <w:szCs w:val="20"/>
        </w:rPr>
        <w:t>;</w:t>
      </w:r>
    </w:p>
    <w:p w:rsidR="009975EE" w:rsidRPr="007D43EE" w:rsidRDefault="009975EE" w:rsidP="00F72F0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>korupcja</w:t>
      </w:r>
      <w:r w:rsidRPr="007D43EE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7"/>
      </w:r>
      <w:r w:rsidRPr="007D43EE">
        <w:rPr>
          <w:rFonts w:asciiTheme="minorHAnsi" w:hAnsiTheme="minorHAnsi" w:cstheme="minorHAnsi"/>
          <w:sz w:val="20"/>
          <w:szCs w:val="20"/>
        </w:rPr>
        <w:t>;</w:t>
      </w:r>
    </w:p>
    <w:p w:rsidR="009975EE" w:rsidRPr="007D43EE" w:rsidRDefault="009975EE" w:rsidP="00F72F0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bookmarkStart w:id="1" w:name="_DV_M1264"/>
      <w:bookmarkEnd w:id="1"/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lastRenderedPageBreak/>
        <w:t>nadużycie finansowe</w:t>
      </w:r>
      <w:r w:rsidRPr="007D43EE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18"/>
      </w:r>
      <w:r w:rsidRPr="007D43EE">
        <w:rPr>
          <w:rFonts w:asciiTheme="minorHAnsi" w:hAnsiTheme="minorHAnsi" w:cstheme="minorHAnsi"/>
          <w:w w:val="0"/>
          <w:sz w:val="20"/>
          <w:szCs w:val="20"/>
        </w:rPr>
        <w:t>;</w:t>
      </w:r>
      <w:bookmarkStart w:id="2" w:name="_DV_M1266"/>
      <w:bookmarkEnd w:id="2"/>
    </w:p>
    <w:p w:rsidR="009975EE" w:rsidRPr="007D43EE" w:rsidRDefault="009975EE" w:rsidP="00F72F0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7D43EE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19"/>
      </w:r>
    </w:p>
    <w:p w:rsidR="009975EE" w:rsidRPr="007D43EE" w:rsidRDefault="009975EE" w:rsidP="00F72F0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pranie pieniędzy lub finansowanie terroryzmu</w:t>
      </w:r>
      <w:r w:rsidRPr="007D43EE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20"/>
      </w:r>
    </w:p>
    <w:p w:rsidR="009975EE" w:rsidRPr="007D43EE" w:rsidRDefault="009975EE" w:rsidP="00F72F0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>praca dzieci</w:t>
      </w:r>
      <w:r w:rsidRPr="007D43EE">
        <w:rPr>
          <w:rFonts w:asciiTheme="minorHAnsi" w:hAnsiTheme="minorHAnsi" w:cstheme="minorHAnsi"/>
          <w:sz w:val="20"/>
          <w:szCs w:val="20"/>
        </w:rPr>
        <w:t xml:space="preserve"> i inne formy </w:t>
      </w:r>
      <w:r w:rsidRPr="007D43EE">
        <w:rPr>
          <w:rFonts w:asciiTheme="minorHAnsi" w:hAnsiTheme="minorHAnsi" w:cstheme="minorHAnsi"/>
          <w:b/>
          <w:sz w:val="20"/>
          <w:szCs w:val="20"/>
        </w:rPr>
        <w:t>handlu ludźmi</w:t>
      </w:r>
      <w:r w:rsidRPr="007D43EE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21"/>
      </w:r>
      <w:r w:rsidRPr="007D43EE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Czy w stosunku do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samego wykonawcy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bądź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jakiejkolwiek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wydany został prawomocny wyrok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2"/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podać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3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b) wskazać, kto został skazany [ ];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a) data: [   ], punkt(-y): [   ], powód(-ody): [   ]</w:t>
            </w:r>
            <w:r w:rsidRPr="007D43EE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 xml:space="preserve">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proofErr w:type="spellEnd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) to dotyczy.</w:t>
            </w: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4"/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5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(„</w:t>
            </w:r>
            <w:r w:rsidRPr="007D43EE">
              <w:rPr>
                <w:rStyle w:val="NormalBoldChar"/>
                <w:rFonts w:asciiTheme="minorHAnsi" w:eastAsia="Calibri" w:hAnsiTheme="minorHAnsi" w:cstheme="minorHAnsi"/>
                <w:b w:val="0"/>
                <w:sz w:val="20"/>
                <w:szCs w:val="20"/>
              </w:rPr>
              <w:t>samooczyszczenie”)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[] Tak [] Nie 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opisać przedsięwzięte środki</w:t>
            </w:r>
            <w:r w:rsidRPr="007D43EE">
              <w:rPr>
                <w:rStyle w:val="Odwoanieprzypisudolnego"/>
                <w:rFonts w:asciiTheme="minorHAnsi" w:hAnsiTheme="minorHAnsi" w:cstheme="minorHAnsi"/>
                <w:w w:val="0"/>
                <w:sz w:val="20"/>
                <w:szCs w:val="20"/>
              </w:rPr>
              <w:footnoteReference w:id="26"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</w:tbl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2322"/>
        <w:gridCol w:w="2323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Czy wykonawca wywiązał się ze wszystkich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7D43EE" w:rsidTr="00792308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Jeżeli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wskazać: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a) państwo lub państwo członkowskie, którego to dotyczy;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b) jakiej kwoty to dotyczy?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c) w jaki sposób zostało ustalone to naruszenie obowiązków: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1) w trybie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decyzji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sądowej lub administracyjnej:</w:t>
            </w:r>
          </w:p>
          <w:p w:rsidR="009975EE" w:rsidRPr="007D43EE" w:rsidRDefault="009975EE" w:rsidP="00F72F0F">
            <w:pPr>
              <w:pStyle w:val="Tiret1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Czy ta decyzja jest ostateczna i wiążąca?</w:t>
            </w:r>
          </w:p>
          <w:p w:rsidR="009975EE" w:rsidRPr="007D43EE" w:rsidRDefault="009975EE" w:rsidP="00D532C4">
            <w:pPr>
              <w:pStyle w:val="Tiret1"/>
              <w:numPr>
                <w:ilvl w:val="0"/>
                <w:numId w:val="72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Proszę podać datę wyroku lub decyzji.</w:t>
            </w:r>
          </w:p>
          <w:p w:rsidR="009975EE" w:rsidRPr="007D43EE" w:rsidRDefault="009975EE" w:rsidP="00D532C4">
            <w:pPr>
              <w:pStyle w:val="Tiret1"/>
              <w:numPr>
                <w:ilvl w:val="0"/>
                <w:numId w:val="72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W przypadku wyroku,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 ile została w nim bezpośrednio określona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długość okresu wykluczenia:</w:t>
            </w: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2) w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inny sposób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? Proszę sprecyzować, w jaki:</w:t>
            </w: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9975EE" w:rsidRPr="007D43EE" w:rsidRDefault="009975EE" w:rsidP="00F72F0F">
            <w:pPr>
              <w:pStyle w:val="Tiret1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Składki na ubezpieczenia społeczne</w:t>
            </w:r>
          </w:p>
        </w:tc>
      </w:tr>
      <w:tr w:rsidR="009975EE" w:rsidRPr="007D43EE" w:rsidTr="00792308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c1) [] Tak [] Nie</w:t>
            </w:r>
          </w:p>
          <w:p w:rsidR="009975EE" w:rsidRPr="007D43EE" w:rsidRDefault="009975EE" w:rsidP="00F72F0F">
            <w:pPr>
              <w:pStyle w:val="Tiret0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7D43EE" w:rsidRDefault="009975EE" w:rsidP="00D532C4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7D43EE" w:rsidRDefault="009975EE" w:rsidP="00D532C4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7D43EE" w:rsidRDefault="009975EE" w:rsidP="00F72F0F">
            <w:pPr>
              <w:pStyle w:val="Tiret0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c2) [ …]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d) [] Tak [] Nie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c1) [] Tak [] Nie</w:t>
            </w:r>
          </w:p>
          <w:p w:rsidR="009975EE" w:rsidRPr="007D43EE" w:rsidRDefault="009975EE" w:rsidP="00D532C4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7D43EE" w:rsidRDefault="009975EE" w:rsidP="00D532C4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7D43EE" w:rsidRDefault="009975EE" w:rsidP="00D532C4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c2) [ …]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d) [] Tak [] Nie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7"/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[……][……][……]</w:t>
            </w:r>
          </w:p>
        </w:tc>
      </w:tr>
    </w:tbl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t>C: Podstawy związane z niewypłacalnością, konfliktem interesów lub wykroczeniami zawodowymi</w:t>
      </w:r>
      <w:r w:rsidRPr="007D43EE">
        <w:rPr>
          <w:rStyle w:val="Odwoanieprzypisudolnego"/>
          <w:rFonts w:asciiTheme="minorHAnsi" w:hAnsiTheme="minorHAnsi" w:cstheme="minorHAnsi"/>
          <w:b w:val="0"/>
          <w:sz w:val="20"/>
          <w:szCs w:val="20"/>
        </w:rPr>
        <w:footnoteReference w:id="28"/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Czy wykonawca,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wedle własnej wiedzy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, naruszył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swoje obowiązki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w dziedzinie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prawa środowiska, prawa socjalnego i prawa pracy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29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7D43EE" w:rsidTr="00792308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NormalLeft"/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Czy wykonawca znajduje się w jednej z następujących sytuacji: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a)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zbankrutował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b)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prowadzone jest wobec niego postępowanie upadłościowe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lub likwidacyjne; lub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c) zawarł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układ z wierzycielami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0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e) jego aktywami zarządza likwidator lub sąd; lub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f) jego działalność gospodarcza jest zawieszona?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tak:</w:t>
            </w:r>
          </w:p>
          <w:p w:rsidR="009975EE" w:rsidRPr="007D43EE" w:rsidRDefault="009975EE" w:rsidP="00D532C4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Proszę podać szczegółowe informacje:</w:t>
            </w:r>
          </w:p>
          <w:p w:rsidR="009975EE" w:rsidRPr="007D43EE" w:rsidRDefault="009975EE" w:rsidP="00D532C4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1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975EE" w:rsidRPr="007D43EE" w:rsidRDefault="009975EE" w:rsidP="00F72F0F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7D43EE" w:rsidRDefault="009975EE" w:rsidP="00D532C4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7D43EE" w:rsidRDefault="009975EE" w:rsidP="00D532C4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7D43EE" w:rsidRDefault="009975EE" w:rsidP="00F72F0F">
            <w:pPr>
              <w:pStyle w:val="Tiret0"/>
              <w:numPr>
                <w:ilvl w:val="0"/>
                <w:numId w:val="0"/>
              </w:numPr>
              <w:spacing w:before="0" w:after="0"/>
              <w:ind w:left="8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7D43EE" w:rsidTr="00792308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9975EE" w:rsidRPr="007D43EE" w:rsidRDefault="009975EE" w:rsidP="00F72F0F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Czy wykonawca jest winien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poważnego wykroczenia zawodowego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2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[……]</w:t>
            </w:r>
          </w:p>
        </w:tc>
      </w:tr>
      <w:tr w:rsidR="009975EE" w:rsidRPr="007D43EE" w:rsidTr="00792308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9975EE" w:rsidRPr="007D43EE" w:rsidRDefault="009975EE" w:rsidP="00F72F0F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7D43EE" w:rsidTr="00792308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9975EE" w:rsidRPr="007D43EE" w:rsidRDefault="009975EE" w:rsidP="00F72F0F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>Czy wykonawca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zawarł z innymi wykonawcami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porozumienia mające na celu zakłócenie konkurencji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7D43EE" w:rsidTr="00792308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9975EE" w:rsidRPr="007D43EE" w:rsidRDefault="009975EE" w:rsidP="00F72F0F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7D43EE" w:rsidTr="00792308">
        <w:trPr>
          <w:trHeight w:val="1316"/>
        </w:trPr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7D43EE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konflikcie interesów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3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spowodowanym jego udziałem w postępowaniu o udzielenie zamówienia?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7D43EE" w:rsidTr="00792308">
        <w:trPr>
          <w:trHeight w:val="1544"/>
        </w:trPr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7D43EE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lastRenderedPageBreak/>
              <w:t xml:space="preserve">Czy wykonawca lub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przedsiębiorstwo związane z wykonawcą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doradzał(-o)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zaangażowany(-e) w przygotowanie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postępowania o udzielenie zamówienia?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7D43EE" w:rsidTr="00792308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9975EE" w:rsidRPr="007D43EE" w:rsidRDefault="009975EE" w:rsidP="00F72F0F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rozwiązana przed czasem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7D43EE" w:rsidTr="00792308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9975EE" w:rsidRPr="007D43EE" w:rsidRDefault="009975EE" w:rsidP="00F72F0F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Czy wykonawca może potwierdzić, że: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>nie jest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winny poważnego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wprowadzenia w błąd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b) </w:t>
            </w:r>
            <w:r w:rsidRPr="007D43EE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 xml:space="preserve">nie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zataił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tych informacji;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</w:tbl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Czy mają zastosowanie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podstawy wykluczenia o charakterze wyłącznie krajowym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określone w stosownym ogłoszeniu lub w dokumentach zamówienia?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4"/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Style w:val="NormalBoldChar"/>
                <w:rFonts w:asciiTheme="minorHAnsi" w:eastAsia="Calibri" w:hAnsiTheme="minorHAnsi" w:cstheme="minorHAnsi"/>
                <w:sz w:val="20"/>
                <w:szCs w:val="20"/>
              </w:rPr>
              <w:t>W przypadku gdy ma zastosowanie którakolwiek z podstaw wykluczenia o charakterze wyłącznie krajowym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, czy wykonawca przedsięwziął środki w celu samooczyszczenia?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</w:tbl>
    <w:p w:rsidR="009975EE" w:rsidRPr="007D43EE" w:rsidRDefault="009975EE" w:rsidP="00F72F0F">
      <w:pPr>
        <w:rPr>
          <w:rFonts w:asciiTheme="minorHAnsi" w:hAnsiTheme="minorHAnsi" w:cstheme="minorHAnsi"/>
          <w:sz w:val="20"/>
          <w:szCs w:val="20"/>
        </w:rPr>
      </w:pPr>
    </w:p>
    <w:p w:rsidR="009975EE" w:rsidRPr="007D43EE" w:rsidRDefault="009975EE" w:rsidP="00F72F0F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Część IV: Kryteria kwalifikacji</w:t>
      </w:r>
    </w:p>
    <w:p w:rsidR="009975EE" w:rsidRPr="007D43EE" w:rsidRDefault="009975EE" w:rsidP="00F72F0F">
      <w:pPr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 xml:space="preserve">W odniesieniu do kryteriów kwalifikacji (sekcja </w:t>
      </w:r>
      <w:r w:rsidRPr="007D43EE">
        <w:rPr>
          <w:rFonts w:asciiTheme="minorHAnsi" w:hAnsiTheme="minorHAnsi" w:cstheme="minorHAnsi"/>
          <w:sz w:val="20"/>
          <w:szCs w:val="20"/>
        </w:rPr>
        <w:sym w:font="Symbol" w:char="F061"/>
      </w:r>
      <w:r w:rsidRPr="007D43EE">
        <w:rPr>
          <w:rFonts w:asciiTheme="minorHAnsi" w:hAnsiTheme="minorHAnsi" w:cstheme="minorHAnsi"/>
          <w:sz w:val="20"/>
          <w:szCs w:val="20"/>
        </w:rPr>
        <w:t xml:space="preserve"> lub sekcje </w:t>
      </w:r>
      <w:proofErr w:type="spellStart"/>
      <w:r w:rsidRPr="007D43EE">
        <w:rPr>
          <w:rFonts w:asciiTheme="minorHAnsi" w:hAnsiTheme="minorHAnsi" w:cstheme="minorHAnsi"/>
          <w:sz w:val="20"/>
          <w:szCs w:val="20"/>
        </w:rPr>
        <w:t>A–D</w:t>
      </w:r>
      <w:proofErr w:type="spellEnd"/>
      <w:r w:rsidRPr="007D43EE">
        <w:rPr>
          <w:rFonts w:asciiTheme="minorHAnsi" w:hAnsiTheme="minorHAnsi" w:cstheme="minorHAnsi"/>
          <w:sz w:val="20"/>
          <w:szCs w:val="20"/>
        </w:rPr>
        <w:t xml:space="preserve"> w niniejszej części) wykonawca oświadcza, że:</w:t>
      </w:r>
    </w:p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sym w:font="Symbol" w:char="F061"/>
      </w:r>
      <w:r w:rsidRPr="007D43EE">
        <w:rPr>
          <w:rFonts w:asciiTheme="minorHAnsi" w:hAnsiTheme="minorHAnsi" w:cstheme="minorHAnsi"/>
          <w:b w:val="0"/>
          <w:sz w:val="20"/>
          <w:szCs w:val="20"/>
        </w:rPr>
        <w:t>: Ogólne oświadczenie dotyczące wszystkich kryteriów kwalifikacji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sym w:font="Symbol" w:char="F061"/>
      </w: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9975EE" w:rsidRPr="007D43EE" w:rsidTr="00792308">
        <w:tc>
          <w:tcPr>
            <w:tcW w:w="4606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</w:t>
            </w:r>
          </w:p>
        </w:tc>
      </w:tr>
      <w:tr w:rsidR="009975EE" w:rsidRPr="007D43EE" w:rsidTr="00792308">
        <w:tc>
          <w:tcPr>
            <w:tcW w:w="4606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[] Tak [] Nie</w:t>
            </w:r>
          </w:p>
        </w:tc>
      </w:tr>
    </w:tbl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t>A: Kompetencje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1) Figuruje w odpowiednim rejestrze zawodowym lub handlowym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prowadzonym w państwie członkowskim siedziby wykonawcy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5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[…]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2) W odniesieniu do zamówień publicznych na usługi: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Czy konieczne jest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posiadanie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określonego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zezwolenia lub bycie członkiem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[] Tak [] Nie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t>B: Sytuacja ekonomiczna i finansowa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1a) Jego („ogólny”)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roczny obrót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i/lub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1b) Jego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średni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roczny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6"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rok: [……] obrót: [……] […] waluta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(liczba lat, średni obrót)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[……], [……] […] waluta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2a) Jego roczny („specyficzny”)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obrót w obszarze działalności gospodarczej objętym zamówieniem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i określonym w stosownym ogłoszeniu lub dokumentach zamówienia w ciągu wymaganej liczby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lat obrotowych jest następujący: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i/lub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2b) Jego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średni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roczny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7"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rok: [……] obrót: [……] […] waluta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(liczba lat, średni obrót)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[……], [……] […] waluta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4) W odniesieniu do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wskaźników finansowych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8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proofErr w:type="spellEnd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) wskaźnika(-ów) jest (są) następująca(-e):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(określenie wymaganego wskaźnika – stosunek X do Y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9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– oraz wartość):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0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5) W ramach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ubezpieczenia z tytułu ryzyka zawodowego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wykonawca jest ubezpieczony na następującą kwotę: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Style w:val="NormalBoldChar"/>
                <w:rFonts w:asciiTheme="minorHAnsi" w:eastAsia="Calibri" w:hAnsiTheme="minorHAnsi" w:cstheme="minorHAnsi"/>
                <w:b w:val="0"/>
                <w:sz w:val="20"/>
                <w:szCs w:val="20"/>
              </w:rPr>
              <w:t>Jeżeli t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 […] waluta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6) W odniesieniu do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innych ewentualnych wymogów ekonomicznych lub finansowych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dokumentacja, która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mogła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t>C: Zdolność techniczna i zawodowa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7D43E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:</w:t>
            </w:r>
            <w:r w:rsidRPr="007D43EE"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W okresie odniesienia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1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wykonawca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wykonał następujące roboty budowlane określonego rodzaju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 dotycząca zadowalającego wykonania i rezultatu w odniesieniu do najważniejszych robót budowlanych jest dostępna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Roboty budowlane: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7D43E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:</w:t>
            </w:r>
            <w:r w:rsidRPr="007D43EE"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W okresie odniesienia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2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wykonawca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Przy sporządzaniu wykazu proszę podać kwoty, daty i odbiorców, zarówno publicznych, jak i prywatnych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3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9975EE" w:rsidRPr="007D43EE" w:rsidTr="00792308">
              <w:tc>
                <w:tcPr>
                  <w:tcW w:w="1336" w:type="dxa"/>
                  <w:shd w:val="clear" w:color="auto" w:fill="auto"/>
                </w:tcPr>
                <w:p w:rsidR="009975EE" w:rsidRPr="007D43EE" w:rsidRDefault="009975EE" w:rsidP="00F72F0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D43EE">
                    <w:rPr>
                      <w:rFonts w:asciiTheme="minorHAnsi" w:hAnsiTheme="minorHAnsi" w:cstheme="minorHAnsi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9975EE" w:rsidRPr="007D43EE" w:rsidRDefault="009975EE" w:rsidP="00F72F0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D43EE">
                    <w:rPr>
                      <w:rFonts w:asciiTheme="minorHAnsi" w:hAnsiTheme="minorHAnsi" w:cstheme="minorHAnsi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9975EE" w:rsidRPr="007D43EE" w:rsidRDefault="009975EE" w:rsidP="00F72F0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D43EE">
                    <w:rPr>
                      <w:rFonts w:asciiTheme="minorHAnsi" w:hAnsiTheme="minorHAnsi" w:cstheme="minorHAnsi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9975EE" w:rsidRPr="007D43EE" w:rsidRDefault="009975EE" w:rsidP="00F72F0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D43EE">
                    <w:rPr>
                      <w:rFonts w:asciiTheme="minorHAnsi" w:hAnsiTheme="minorHAnsi" w:cstheme="minorHAnsi"/>
                      <w:sz w:val="20"/>
                      <w:szCs w:val="20"/>
                    </w:rPr>
                    <w:t>Odbiorcy</w:t>
                  </w:r>
                </w:p>
              </w:tc>
            </w:tr>
            <w:tr w:rsidR="009975EE" w:rsidRPr="007D43EE" w:rsidTr="00792308">
              <w:tc>
                <w:tcPr>
                  <w:tcW w:w="1336" w:type="dxa"/>
                  <w:shd w:val="clear" w:color="auto" w:fill="auto"/>
                </w:tcPr>
                <w:p w:rsidR="009975EE" w:rsidRPr="007D43EE" w:rsidRDefault="009975EE" w:rsidP="00F72F0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9975EE" w:rsidRPr="007D43EE" w:rsidRDefault="009975EE" w:rsidP="00F72F0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9975EE" w:rsidRPr="007D43EE" w:rsidRDefault="009975EE" w:rsidP="00F72F0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9975EE" w:rsidRPr="007D43EE" w:rsidRDefault="009975EE" w:rsidP="00F72F0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2) Może skorzystać z usług następujących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pracowników technicznych lub służb technicznych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4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w szczególności tych odpowiedzialnych za kontrolę jakości: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3) Korzysta z następujących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urządzeń technicznych oraz środków w celu zapewnienia jakości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, a jego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zaplecze naukowo-badawcze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4) Podczas realizacji zamówienia będzie mógł stosować następujące systemy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zarządzania łańcuchem dostaw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5)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BFBFBF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Czy wykonawca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zezwoli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na przeprowadzenie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kontroli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5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swoich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zdolności produkcyjnych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zdolności technicznych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, a w razie konieczności także dostępnych mu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środków naukowych i badawczych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, jak również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środków kontroli jakości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BFBFBF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6) Następującym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wykształceniem i kwalifikacjami zawodowymi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legitymuje się: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a) sam usługodawca lub wykonawca: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lub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7) Podczas realizacji zamówienia wykonawca będzie mógł stosować następujące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środki zarządzania środowiskowego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8) Wielkość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średniego rocznego zatrudnienia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Rok, średnie roczne zatrudnienie: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Rok, liczebność kadry kierowniczej: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9) Będzie dysponował następującymi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narzędziami, wyposażeniem zakładu i urządzeniami technicznymi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10) Wykonawca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zamierza ewentualnie zlecić podwykonawcom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6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następującą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część (procentową)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11) W odniesieniu do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zamówień publicznych na dostawy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</w:t>
            </w: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12) W odniesieniu do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zamówień publicznych na dostawy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Czy wykonawca może przedstawić wymagane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sporządzone przez urzędowe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instytuty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lub agencje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kontroli jakości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wyjaśnić dlaczego, i wskazać, jakie inne środki dowodowe mogą zostać przedstawione: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7D43EE">
        <w:rPr>
          <w:rFonts w:asciiTheme="minorHAnsi" w:hAnsiTheme="minorHAnsi" w:cstheme="minorHAnsi"/>
          <w:b w:val="0"/>
          <w:sz w:val="20"/>
          <w:szCs w:val="20"/>
        </w:rPr>
        <w:t>D: Systemy zapewniania jakości i normy zarządzania środowiskowego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Czy wykonawca będzie w stanie przedstawić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norm zapewniania jakości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, w tym w zakresie dostępności dla osób niepełnosprawnych?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, proszę wyjaśnić dlaczego, i określić, jakie 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t>inne środki dowodowe dotyczące systemu zapewniania jakości mogą zostać przedstawione: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t>[] Tak [] Nie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[……] [……]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t xml:space="preserve">Czy wykonawca będzie w stanie przedstawić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systemów lub norm zarządzania środowiskowego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?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systemów lub norm zarządzania środowiskowego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mogą zostać przedstawione: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[……] [……]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9975EE" w:rsidRPr="007D43EE" w:rsidRDefault="009975EE" w:rsidP="00F72F0F">
      <w:pPr>
        <w:rPr>
          <w:rFonts w:asciiTheme="minorHAnsi" w:hAnsiTheme="minorHAnsi" w:cstheme="minorHAnsi"/>
          <w:sz w:val="20"/>
          <w:szCs w:val="20"/>
        </w:rPr>
      </w:pPr>
    </w:p>
    <w:p w:rsidR="009975EE" w:rsidRPr="007D43EE" w:rsidRDefault="009975EE" w:rsidP="00F72F0F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Część V: Ograniczanie liczby kwalifikujących się kandydatów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niedyskryminacyjne</w:t>
      </w:r>
      <w:proofErr w:type="spellEnd"/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9975EE" w:rsidRPr="007D43EE" w:rsidRDefault="009975EE" w:rsidP="00F72F0F">
      <w:pPr>
        <w:rPr>
          <w:rFonts w:asciiTheme="minorHAnsi" w:hAnsiTheme="minorHAnsi" w:cstheme="minorHAnsi"/>
          <w:b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W następujący sposób </w:t>
            </w: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spełnia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niedyskryminacyjne</w:t>
            </w:r>
            <w:proofErr w:type="spellEnd"/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każdego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z nich, czy wykonawca posiada wymagane dokumenty: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7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, proszę wskazać dla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każdego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[….]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8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9"/>
            </w:r>
          </w:p>
        </w:tc>
      </w:tr>
    </w:tbl>
    <w:p w:rsidR="009975EE" w:rsidRPr="007D43EE" w:rsidRDefault="009975EE" w:rsidP="00F72F0F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Część VI: Oświadczenia końcowe</w:t>
      </w:r>
    </w:p>
    <w:p w:rsidR="009975EE" w:rsidRPr="007D43EE" w:rsidRDefault="009975EE" w:rsidP="00F72F0F">
      <w:pPr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7D43EE">
        <w:rPr>
          <w:rFonts w:asciiTheme="minorHAnsi" w:hAnsiTheme="minorHAnsi" w:cstheme="minorHAnsi"/>
          <w:i/>
          <w:sz w:val="20"/>
          <w:szCs w:val="20"/>
        </w:rPr>
        <w:t>II–V</w:t>
      </w:r>
      <w:proofErr w:type="spellEnd"/>
      <w:r w:rsidRPr="007D43EE">
        <w:rPr>
          <w:rFonts w:asciiTheme="minorHAnsi" w:hAnsiTheme="minorHAnsi" w:cstheme="minorHAnsi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9975EE" w:rsidRPr="007D43EE" w:rsidRDefault="009975EE" w:rsidP="00F72F0F">
      <w:pPr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9975EE" w:rsidRPr="007D43EE" w:rsidRDefault="009975EE" w:rsidP="00F72F0F">
      <w:pPr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lastRenderedPageBreak/>
        <w:t>a) instytucja zamawiająca lub podmiot zamawiający ma możliwość uzyskania odpowiednich dokumentów potwierdzających bezpośrednio za pomocą bezpłatnej krajowej bazy danych w dowolnym państwie członkowskim</w:t>
      </w:r>
      <w:r w:rsidRPr="007D43EE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0"/>
      </w:r>
      <w:r w:rsidRPr="007D43EE">
        <w:rPr>
          <w:rFonts w:asciiTheme="minorHAnsi" w:hAnsiTheme="minorHAnsi" w:cstheme="minorHAnsi"/>
          <w:i/>
          <w:sz w:val="20"/>
          <w:szCs w:val="20"/>
        </w:rPr>
        <w:t xml:space="preserve">, lub </w:t>
      </w:r>
    </w:p>
    <w:p w:rsidR="009975EE" w:rsidRPr="007D43EE" w:rsidRDefault="009975EE" w:rsidP="00F72F0F">
      <w:pPr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>b) najpóźniej od dnia 18 kwietnia 2018 r.</w:t>
      </w:r>
      <w:r w:rsidRPr="007D43EE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1"/>
      </w:r>
      <w:r w:rsidRPr="007D43EE">
        <w:rPr>
          <w:rFonts w:asciiTheme="minorHAnsi" w:hAnsiTheme="minorHAnsi" w:cstheme="minorHAnsi"/>
          <w:i/>
          <w:sz w:val="20"/>
          <w:szCs w:val="20"/>
        </w:rPr>
        <w:t>, instytucja zamawiająca lub podmiot zamawiający już posiada odpowiednią dokumentację</w:t>
      </w:r>
      <w:r w:rsidRPr="007D43EE">
        <w:rPr>
          <w:rFonts w:asciiTheme="minorHAnsi" w:hAnsiTheme="minorHAnsi" w:cstheme="minorHAnsi"/>
          <w:sz w:val="20"/>
          <w:szCs w:val="20"/>
        </w:rPr>
        <w:t>.</w:t>
      </w:r>
    </w:p>
    <w:p w:rsidR="009975EE" w:rsidRPr="007D43EE" w:rsidRDefault="009975EE" w:rsidP="00F72F0F">
      <w:pPr>
        <w:rPr>
          <w:rFonts w:asciiTheme="minorHAnsi" w:hAnsiTheme="minorHAnsi" w:cstheme="minorHAnsi"/>
          <w:i/>
          <w:vanish/>
          <w:sz w:val="20"/>
          <w:szCs w:val="20"/>
          <w:specVanish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7D43EE">
        <w:rPr>
          <w:rFonts w:asciiTheme="minorHAnsi" w:hAnsiTheme="minorHAnsi" w:cstheme="minorHAnsi"/>
          <w:sz w:val="20"/>
          <w:szCs w:val="20"/>
        </w:rPr>
        <w:t xml:space="preserve">[określić postępowanie o udzielenie zamówienia: (skrócony opis, adres publikacyjny w </w:t>
      </w:r>
      <w:r w:rsidRPr="007D43EE">
        <w:rPr>
          <w:rFonts w:asciiTheme="minorHAnsi" w:hAnsiTheme="minorHAnsi" w:cstheme="minorHAnsi"/>
          <w:i/>
          <w:sz w:val="20"/>
          <w:szCs w:val="20"/>
        </w:rPr>
        <w:t>Dzienniku Urzędowym Unii Europejskiej</w:t>
      </w:r>
      <w:r w:rsidRPr="007D43EE">
        <w:rPr>
          <w:rFonts w:asciiTheme="minorHAnsi" w:hAnsiTheme="minorHAnsi" w:cstheme="minorHAnsi"/>
          <w:sz w:val="20"/>
          <w:szCs w:val="20"/>
        </w:rPr>
        <w:t>, numer referencyjny)].</w:t>
      </w:r>
    </w:p>
    <w:p w:rsidR="009975EE" w:rsidRPr="007D43EE" w:rsidRDefault="009975EE" w:rsidP="00F72F0F">
      <w:pPr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9975EE" w:rsidRPr="007D43EE" w:rsidRDefault="009975EE" w:rsidP="00F72F0F">
      <w:pPr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Data, miejscowość oraz – jeżeli jest to wymagane lub konieczne – podpis(-y): [……]</w:t>
      </w:r>
    </w:p>
    <w:p w:rsidR="00E74957" w:rsidRPr="007D43EE" w:rsidRDefault="00E74957" w:rsidP="00F72F0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B555C" w:rsidRPr="007D43EE" w:rsidRDefault="00E74957" w:rsidP="00F72F0F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D43EE"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:rsidR="00E74957" w:rsidRPr="007D43EE" w:rsidRDefault="004671EE" w:rsidP="00F72F0F">
      <w:pPr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lastRenderedPageBreak/>
        <w:t>Załącznik nr 4</w:t>
      </w:r>
      <w:r w:rsidR="00E74957" w:rsidRPr="007D43EE">
        <w:rPr>
          <w:rFonts w:asciiTheme="minorHAnsi" w:hAnsiTheme="minorHAnsi" w:cstheme="minorHAnsi"/>
          <w:sz w:val="20"/>
          <w:szCs w:val="20"/>
        </w:rPr>
        <w:t xml:space="preserve"> wzór – oświadczanie o przynależności do grupy kapitałowej</w:t>
      </w:r>
    </w:p>
    <w:p w:rsidR="00E74957" w:rsidRPr="007D43EE" w:rsidRDefault="00E74957" w:rsidP="00F72F0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74957" w:rsidRPr="007D43EE" w:rsidRDefault="00E74957" w:rsidP="00F72F0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E74957" w:rsidRPr="007D43EE" w:rsidRDefault="00E74957" w:rsidP="00F72F0F">
      <w:pPr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:rsidR="00E74957" w:rsidRPr="007D43EE" w:rsidRDefault="00E74957" w:rsidP="00F72F0F">
      <w:pPr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E74957" w:rsidRPr="007D43EE" w:rsidRDefault="00E74957" w:rsidP="00F72F0F">
      <w:pPr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58-250 Pieszyce</w:t>
      </w:r>
    </w:p>
    <w:p w:rsidR="00E74957" w:rsidRPr="007D43EE" w:rsidRDefault="00E74957" w:rsidP="00F72F0F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F72F0F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F72F0F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ab/>
      </w:r>
    </w:p>
    <w:p w:rsidR="00E74957" w:rsidRPr="007D43EE" w:rsidRDefault="00E74957" w:rsidP="00F72F0F">
      <w:pPr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E74957" w:rsidRPr="007D43EE" w:rsidRDefault="00E74957" w:rsidP="00F72F0F">
      <w:pPr>
        <w:tabs>
          <w:tab w:val="left" w:pos="3465"/>
        </w:tabs>
        <w:ind w:right="-92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ab/>
      </w:r>
    </w:p>
    <w:p w:rsidR="00E74957" w:rsidRPr="007D43EE" w:rsidRDefault="00E74957" w:rsidP="00F72F0F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>OŚWIADCZENIE</w:t>
      </w:r>
    </w:p>
    <w:p w:rsidR="00E74957" w:rsidRPr="007D43EE" w:rsidRDefault="00E74957" w:rsidP="00F72F0F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>składane na podstawie art. 24 ust. 11 ustawy z dnia 29 stycznia 2004 r.</w:t>
      </w:r>
    </w:p>
    <w:p w:rsidR="00E74957" w:rsidRPr="007D43EE" w:rsidRDefault="005F1B74" w:rsidP="00F72F0F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>Prawo zamówień publicznych</w:t>
      </w:r>
    </w:p>
    <w:p w:rsidR="00E74957" w:rsidRPr="007D43EE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E74957" w:rsidRPr="007D43EE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2F1B5D" w:rsidRPr="0086187E" w:rsidRDefault="002F1B5D" w:rsidP="002F1B5D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  <w:r w:rsidRPr="0086187E">
        <w:rPr>
          <w:rFonts w:asciiTheme="minorHAnsi" w:hAnsiTheme="minorHAnsi" w:cstheme="minorHAnsi"/>
          <w:i/>
          <w:sz w:val="20"/>
          <w:szCs w:val="20"/>
        </w:rPr>
        <w:t>Zakup wyposażenia rehabilitacyjnego na potrzeby SP ZOZ Przychodnia Miejska w Pieszycach</w:t>
      </w:r>
      <w:r>
        <w:rPr>
          <w:rFonts w:asciiTheme="minorHAnsi" w:hAnsiTheme="minorHAnsi" w:cstheme="minorHAnsi"/>
          <w:i/>
          <w:sz w:val="20"/>
          <w:szCs w:val="20"/>
        </w:rPr>
        <w:t>.</w:t>
      </w:r>
    </w:p>
    <w:p w:rsidR="00E17C33" w:rsidRPr="007D43EE" w:rsidRDefault="00E17C33" w:rsidP="00F72F0F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3A406B">
      <w:pPr>
        <w:numPr>
          <w:ilvl w:val="0"/>
          <w:numId w:val="41"/>
        </w:numPr>
        <w:rPr>
          <w:rFonts w:asciiTheme="minorHAnsi" w:hAnsiTheme="minorHAnsi" w:cstheme="minorHAnsi"/>
          <w:bCs/>
          <w:sz w:val="20"/>
          <w:szCs w:val="20"/>
        </w:rPr>
      </w:pPr>
      <w:r w:rsidRPr="007D43EE">
        <w:rPr>
          <w:rFonts w:asciiTheme="minorHAnsi" w:hAnsiTheme="minorHAnsi" w:cstheme="minorHAnsi"/>
          <w:bCs/>
          <w:sz w:val="20"/>
          <w:szCs w:val="20"/>
        </w:rPr>
        <w:t xml:space="preserve">Ja/my, niżej podpisany/i w odniesieniu do art. 24 ust. 11 ustawy oświadczam/y, że </w:t>
      </w:r>
      <w:r w:rsidRPr="007D43EE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52"/>
      </w:r>
      <w:r w:rsidRPr="007D43EE">
        <w:rPr>
          <w:rFonts w:asciiTheme="minorHAnsi" w:hAnsiTheme="minorHAnsi" w:cstheme="minorHAnsi"/>
          <w:bCs/>
          <w:sz w:val="20"/>
          <w:szCs w:val="20"/>
        </w:rPr>
        <w:t>:</w:t>
      </w:r>
    </w:p>
    <w:p w:rsidR="00E74957" w:rsidRPr="007D43EE" w:rsidRDefault="00E74957" w:rsidP="00F72F0F">
      <w:pPr>
        <w:rPr>
          <w:rFonts w:asciiTheme="minorHAnsi" w:hAnsiTheme="minorHAnsi" w:cstheme="minorHAnsi"/>
          <w:bCs/>
          <w:sz w:val="20"/>
          <w:szCs w:val="20"/>
        </w:rPr>
      </w:pPr>
    </w:p>
    <w:p w:rsidR="00E74957" w:rsidRPr="007D43EE" w:rsidRDefault="00E74957" w:rsidP="00F72F0F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7D43EE">
        <w:rPr>
          <w:rFonts w:asciiTheme="minorHAnsi" w:hAnsiTheme="minorHAnsi" w:cstheme="minorHAnsi"/>
          <w:sz w:val="20"/>
          <w:szCs w:val="20"/>
        </w:rPr>
        <w:tab/>
        <w:t xml:space="preserve">nie należymy do grupy kapitałowej </w:t>
      </w:r>
    </w:p>
    <w:p w:rsidR="00E74957" w:rsidRPr="007D43EE" w:rsidRDefault="00E74957" w:rsidP="00F72F0F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F72F0F">
      <w:p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7D43EE">
        <w:rPr>
          <w:rFonts w:asciiTheme="minorHAnsi" w:hAnsiTheme="minorHAnsi" w:cstheme="minorHAnsi"/>
          <w:sz w:val="20"/>
          <w:szCs w:val="20"/>
        </w:rPr>
        <w:tab/>
        <w:t>należymy do grupy kapitałowej oferty w skład której wchodzą:</w:t>
      </w:r>
    </w:p>
    <w:tbl>
      <w:tblPr>
        <w:tblpPr w:leftFromText="141" w:rightFromText="141" w:vertAnchor="text" w:horzAnchor="margin" w:tblpX="425" w:tblpY="81"/>
        <w:tblW w:w="87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8"/>
        <w:gridCol w:w="7994"/>
      </w:tblGrid>
      <w:tr w:rsidR="00E74957" w:rsidRPr="007D43EE" w:rsidTr="00B75F10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7D43EE" w:rsidRDefault="00E74957" w:rsidP="00F72F0F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7D43EE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L.p.</w:t>
            </w:r>
          </w:p>
        </w:tc>
        <w:tc>
          <w:tcPr>
            <w:tcW w:w="7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7D43EE" w:rsidRDefault="00E74957" w:rsidP="00F72F0F">
            <w:pPr>
              <w:autoSpaceDE w:val="0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7D43EE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Nazwa podmiotu należącego do tej samej grupy kapitałowej</w:t>
            </w:r>
          </w:p>
        </w:tc>
      </w:tr>
      <w:tr w:rsidR="00E74957" w:rsidRPr="007D43EE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7D43EE" w:rsidRDefault="00E74957" w:rsidP="00F72F0F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eastAsia="Verdan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7D43EE" w:rsidRDefault="00E74957" w:rsidP="00F72F0F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E74957" w:rsidRPr="007D43EE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7D43EE" w:rsidRDefault="00E74957" w:rsidP="00F72F0F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eastAsia="Verdan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7D43EE" w:rsidRDefault="00E74957" w:rsidP="00F72F0F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E74957" w:rsidRPr="007D43EE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7D43EE" w:rsidRDefault="00E74957" w:rsidP="00F72F0F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eastAsia="Verdan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7D43EE" w:rsidRDefault="00E74957" w:rsidP="00F72F0F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:rsidR="00E74957" w:rsidRPr="007D43EE" w:rsidRDefault="00E74957" w:rsidP="00F72F0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3A406B">
      <w:pPr>
        <w:numPr>
          <w:ilvl w:val="0"/>
          <w:numId w:val="41"/>
        </w:numPr>
        <w:rPr>
          <w:rFonts w:asciiTheme="minorHAnsi" w:hAnsiTheme="minorHAnsi" w:cstheme="minorHAnsi"/>
          <w:bCs/>
          <w:sz w:val="20"/>
          <w:szCs w:val="20"/>
        </w:rPr>
      </w:pPr>
      <w:r w:rsidRPr="007D43EE">
        <w:rPr>
          <w:rFonts w:asciiTheme="minorHAnsi" w:hAnsiTheme="minorHAnsi" w:cstheme="minorHAnsi"/>
          <w:bCs/>
          <w:sz w:val="20"/>
          <w:szCs w:val="20"/>
        </w:rPr>
        <w:t xml:space="preserve">Jednocześnie zgodnie z </w:t>
      </w:r>
      <w:r w:rsidR="00AA718D" w:rsidRPr="007D43EE">
        <w:rPr>
          <w:rFonts w:asciiTheme="minorHAnsi" w:hAnsiTheme="minorHAnsi" w:cstheme="minorHAnsi"/>
          <w:bCs/>
          <w:sz w:val="20"/>
          <w:szCs w:val="20"/>
        </w:rPr>
        <w:t>art. 24 ust. 11 U</w:t>
      </w:r>
      <w:r w:rsidRPr="007D43EE">
        <w:rPr>
          <w:rFonts w:asciiTheme="minorHAnsi" w:hAnsiTheme="minorHAnsi" w:cstheme="minorHAnsi"/>
          <w:bCs/>
          <w:sz w:val="20"/>
          <w:szCs w:val="20"/>
        </w:rPr>
        <w:t xml:space="preserve">stawy </w:t>
      </w:r>
      <w:r w:rsidRPr="007D43EE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53"/>
      </w:r>
      <w:r w:rsidRPr="007D43EE">
        <w:rPr>
          <w:rFonts w:asciiTheme="minorHAnsi" w:hAnsiTheme="minorHAnsi" w:cstheme="minorHAnsi"/>
          <w:bCs/>
          <w:sz w:val="20"/>
          <w:szCs w:val="20"/>
        </w:rPr>
        <w:t>:</w:t>
      </w:r>
    </w:p>
    <w:p w:rsidR="00E74957" w:rsidRPr="007D43EE" w:rsidRDefault="00E74957" w:rsidP="00F72F0F">
      <w:pPr>
        <w:rPr>
          <w:rFonts w:asciiTheme="minorHAnsi" w:hAnsiTheme="minorHAnsi" w:cstheme="minorHAnsi"/>
          <w:bCs/>
          <w:sz w:val="20"/>
          <w:szCs w:val="20"/>
        </w:rPr>
      </w:pPr>
    </w:p>
    <w:p w:rsidR="00E74957" w:rsidRPr="007D43EE" w:rsidRDefault="00E74957" w:rsidP="00F72F0F">
      <w:pPr>
        <w:widowControl w:val="0"/>
        <w:autoSpaceDE w:val="0"/>
        <w:autoSpaceDN w:val="0"/>
        <w:adjustRightInd w:val="0"/>
        <w:ind w:left="320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7D43EE">
        <w:rPr>
          <w:rFonts w:asciiTheme="minorHAnsi" w:hAnsiTheme="minorHAnsi" w:cstheme="minorHAnsi"/>
          <w:sz w:val="20"/>
          <w:szCs w:val="20"/>
        </w:rPr>
        <w:tab/>
        <w:t>nie przedstawiamy dowodów</w:t>
      </w:r>
    </w:p>
    <w:p w:rsidR="00E74957" w:rsidRPr="007D43EE" w:rsidRDefault="00E74957" w:rsidP="00F72F0F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F72F0F">
      <w:pPr>
        <w:widowControl w:val="0"/>
        <w:autoSpaceDE w:val="0"/>
        <w:autoSpaceDN w:val="0"/>
        <w:adjustRightInd w:val="0"/>
        <w:ind w:firstLine="320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7D43EE">
        <w:rPr>
          <w:rFonts w:asciiTheme="minorHAnsi" w:hAnsiTheme="minorHAnsi" w:cstheme="minorHAnsi"/>
          <w:sz w:val="20"/>
          <w:szCs w:val="20"/>
        </w:rPr>
        <w:tab/>
        <w:t xml:space="preserve">przedstawiamy dowody, że powiązania z innym Wykonawcą nie prowadzą do zakłócenia </w:t>
      </w:r>
    </w:p>
    <w:p w:rsidR="00E74957" w:rsidRPr="007D43EE" w:rsidRDefault="00E74957" w:rsidP="00F72F0F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konkurencji w postępowaniu o udzielenie zamówienia</w:t>
      </w:r>
    </w:p>
    <w:p w:rsidR="00E74957" w:rsidRPr="007D43EE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E74957" w:rsidRPr="007D43EE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F72F0F">
      <w:pPr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7D43EE">
        <w:rPr>
          <w:rFonts w:asciiTheme="minorHAnsi" w:hAnsiTheme="minorHAnsi" w:cstheme="minorHAnsi"/>
          <w:sz w:val="20"/>
          <w:szCs w:val="20"/>
        </w:rPr>
        <w:tab/>
      </w:r>
      <w:r w:rsidRPr="007D43EE">
        <w:rPr>
          <w:rFonts w:asciiTheme="minorHAnsi" w:hAnsiTheme="minorHAnsi" w:cstheme="minorHAnsi"/>
          <w:sz w:val="20"/>
          <w:szCs w:val="20"/>
        </w:rPr>
        <w:tab/>
      </w:r>
      <w:r w:rsidRPr="007D43EE">
        <w:rPr>
          <w:rFonts w:asciiTheme="minorHAnsi" w:hAnsiTheme="minorHAnsi" w:cstheme="minorHAnsi"/>
          <w:sz w:val="20"/>
          <w:szCs w:val="20"/>
        </w:rPr>
        <w:tab/>
      </w:r>
      <w:r w:rsidRPr="007D43EE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E74957" w:rsidRPr="007D43EE" w:rsidRDefault="00E74957" w:rsidP="00F72F0F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E74957" w:rsidRPr="007D43EE" w:rsidRDefault="00E74957" w:rsidP="003F09D3">
      <w:pPr>
        <w:ind w:left="5529"/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sectPr w:rsidR="00E74957" w:rsidRPr="007D43EE" w:rsidSect="003F09D3">
      <w:headerReference w:type="default" r:id="rId8"/>
      <w:footerReference w:type="default" r:id="rId9"/>
      <w:pgSz w:w="11906" w:h="16838"/>
      <w:pgMar w:top="1276" w:right="1417" w:bottom="1417" w:left="1417" w:header="510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04BFFA" w15:done="0"/>
  <w15:commentEx w15:paraId="48A72063" w15:done="0"/>
  <w15:commentEx w15:paraId="402A07D3" w15:done="0"/>
  <w15:commentEx w15:paraId="0E1B9700" w15:done="0"/>
  <w15:commentEx w15:paraId="4AD0C57B" w15:done="0"/>
  <w15:commentEx w15:paraId="2A38F41A" w15:done="0"/>
  <w15:commentEx w15:paraId="66F583AE" w15:done="0"/>
  <w15:commentEx w15:paraId="0281D82E" w15:done="0"/>
  <w15:commentEx w15:paraId="5F241395" w15:done="0"/>
  <w15:commentEx w15:paraId="65ADD89E" w15:done="0"/>
  <w15:commentEx w15:paraId="6B2A4AD3" w15:done="0"/>
  <w15:commentEx w15:paraId="5FB7AF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128FF7" w16cid:durableId="1EEF4A6C"/>
  <w16cid:commentId w16cid:paraId="48F80A1B" w16cid:durableId="1EEF4A6D"/>
  <w16cid:commentId w16cid:paraId="0A4AEC3F" w16cid:durableId="1EEF4A6E"/>
  <w16cid:commentId w16cid:paraId="5CAAEB1B" w16cid:durableId="1EEF4A6F"/>
  <w16cid:commentId w16cid:paraId="1132AACD" w16cid:durableId="1EEF4A70"/>
  <w16cid:commentId w16cid:paraId="292E3FF2" w16cid:durableId="1EEF4A71"/>
  <w16cid:commentId w16cid:paraId="6E57DEF5" w16cid:durableId="1EEF4A72"/>
  <w16cid:commentId w16cid:paraId="3C11581D" w16cid:durableId="1EEF4A73"/>
  <w16cid:commentId w16cid:paraId="1A209BCC" w16cid:durableId="1EEF4A74"/>
  <w16cid:commentId w16cid:paraId="0CE56DA1" w16cid:durableId="1EEF5557"/>
  <w16cid:commentId w16cid:paraId="74D54E36" w16cid:durableId="1EEF4EA9"/>
  <w16cid:commentId w16cid:paraId="20960652" w16cid:durableId="1EEF4A75"/>
  <w16cid:commentId w16cid:paraId="03E658FB" w16cid:durableId="1EEF4A76"/>
  <w16cid:commentId w16cid:paraId="02F985EC" w16cid:durableId="1EEF4A77"/>
  <w16cid:commentId w16cid:paraId="3DD1906F" w16cid:durableId="1EEF4A78"/>
  <w16cid:commentId w16cid:paraId="36F04B35" w16cid:durableId="1EEF4A79"/>
  <w16cid:commentId w16cid:paraId="7D025076" w16cid:durableId="1EEF55C3"/>
  <w16cid:commentId w16cid:paraId="4EBDA39E" w16cid:durableId="1EEF4A7A"/>
  <w16cid:commentId w16cid:paraId="3B8208AB" w16cid:durableId="1EEF4A7B"/>
  <w16cid:commentId w16cid:paraId="0E9E40DC" w16cid:durableId="1EEF4A7C"/>
  <w16cid:commentId w16cid:paraId="2EEC6E07" w16cid:durableId="1EEF4A7D"/>
  <w16cid:commentId w16cid:paraId="10F6822E" w16cid:durableId="1EEF4A7E"/>
  <w16cid:commentId w16cid:paraId="600FF67E" w16cid:durableId="1EEF4A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3E7" w:rsidRDefault="005A73E7" w:rsidP="00E427C3">
      <w:r>
        <w:separator/>
      </w:r>
    </w:p>
  </w:endnote>
  <w:endnote w:type="continuationSeparator" w:id="0">
    <w:p w:rsidR="005A73E7" w:rsidRDefault="005A73E7" w:rsidP="00E42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9F" w:rsidRPr="00767EA8" w:rsidRDefault="004E649F">
    <w:pPr>
      <w:pStyle w:val="Stopka"/>
      <w:jc w:val="right"/>
      <w:rPr>
        <w:rFonts w:ascii="Calibri" w:hAnsi="Calibri" w:cs="Calibri"/>
        <w:sz w:val="20"/>
        <w:szCs w:val="20"/>
      </w:rPr>
    </w:pPr>
  </w:p>
  <w:p w:rsidR="004E649F" w:rsidRPr="001278C5" w:rsidRDefault="004E649F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3E7" w:rsidRDefault="005A73E7" w:rsidP="00E427C3">
      <w:r>
        <w:separator/>
      </w:r>
    </w:p>
  </w:footnote>
  <w:footnote w:type="continuationSeparator" w:id="0">
    <w:p w:rsidR="005A73E7" w:rsidRDefault="005A73E7" w:rsidP="00E427C3">
      <w:r>
        <w:continuationSeparator/>
      </w:r>
    </w:p>
  </w:footnote>
  <w:footnote w:id="1">
    <w:p w:rsidR="004E649F" w:rsidRPr="00D80149" w:rsidRDefault="004E649F" w:rsidP="00BD7EDB">
      <w:pPr>
        <w:pStyle w:val="Akapitzlist"/>
        <w:ind w:left="0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:rsidR="004E649F" w:rsidRPr="00D80149" w:rsidRDefault="004E649F" w:rsidP="00BD7ED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Zgodnie z art. 105 i 106 ustawy z dnia 2 lipca 2004 o swobodzie działalności gospodarczej za małego i średniego przedsiębiorcę </w:t>
      </w:r>
    </w:p>
    <w:p w:rsidR="004E649F" w:rsidRPr="00D80149" w:rsidRDefault="004E649F" w:rsidP="00BD7ED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uważa się:</w:t>
      </w:r>
    </w:p>
    <w:p w:rsidR="004E649F" w:rsidRPr="00D80149" w:rsidRDefault="004E649F" w:rsidP="00BD7ED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105.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małego przedsiębiorcę uważa się przedsiębiorcę, który w co najmniej jednym z dwóch ostatnich lat obrotowych: </w:t>
      </w:r>
    </w:p>
    <w:p w:rsidR="004E649F" w:rsidRPr="00D80149" w:rsidRDefault="004E649F" w:rsidP="00BD7ED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50 pracowników oraz </w:t>
      </w:r>
    </w:p>
    <w:p w:rsidR="004E649F" w:rsidRPr="00D80149" w:rsidRDefault="004E649F" w:rsidP="00BD7ED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2) osiągnął roczny obrót netto ze sprzedaży towarów, wyrobów i usług oraz operacji finansowych nieprzekraczający równowartości w  złotych 10 milionów euro, lub sumy aktywów jego bilansu sporządzonego na koniec jednego z tych lat nie przekroczyły równowartości  w złotych 10 milionów euro. </w:t>
      </w:r>
    </w:p>
    <w:p w:rsidR="004E649F" w:rsidRPr="00D80149" w:rsidRDefault="004E649F" w:rsidP="00BD7ED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106.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średniego przedsiębiorcę uważa się przedsiębiorcę, który w co najmniej jednym z dwóch ostatnich lat obrotowych: </w:t>
      </w:r>
    </w:p>
    <w:p w:rsidR="004E649F" w:rsidRPr="00D80149" w:rsidRDefault="004E649F" w:rsidP="00BD7ED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250 pracowników oraz </w:t>
      </w:r>
    </w:p>
    <w:p w:rsidR="004E649F" w:rsidRPr="00301522" w:rsidRDefault="004E649F" w:rsidP="00BD7EDB">
      <w:pPr>
        <w:pStyle w:val="Tekstprzypisudolnego"/>
        <w:jc w:val="both"/>
        <w:rPr>
          <w:rFonts w:ascii="Century Gothic" w:hAnsi="Century Gothic"/>
          <w:i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2) osiągnął roczny obrót netto ze sprzedaży towarów, wyrobów i usług oraz operacji finansowych nieprzekraczający równowartości w  złotych 50 milionów euro, lub sumy aktywów jego bilansu sporządzonego na koniec jednego z tych lat nie przekroczyły równowartości  w złotych 43 milionów euro.</w:t>
      </w:r>
    </w:p>
  </w:footnote>
  <w:footnote w:id="2">
    <w:p w:rsidR="004E649F" w:rsidRPr="000803C0" w:rsidRDefault="004E649F" w:rsidP="00BD7EDB">
      <w:pPr>
        <w:pStyle w:val="Default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0803C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803C0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color w:val="auto"/>
          <w:sz w:val="16"/>
          <w:szCs w:val="16"/>
        </w:rPr>
        <w:t>D</w:t>
      </w:r>
      <w:r w:rsidRPr="000803C0">
        <w:rPr>
          <w:rFonts w:asciiTheme="minorHAnsi" w:hAnsiTheme="minorHAnsi" w:cstheme="minorHAnsi"/>
          <w:color w:val="auto"/>
          <w:sz w:val="16"/>
          <w:szCs w:val="16"/>
        </w:rPr>
        <w:t>otyczy:</w:t>
      </w:r>
      <w:r w:rsidRPr="000803C0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0803C0">
        <w:rPr>
          <w:rFonts w:asciiTheme="minorHAnsi" w:hAnsiTheme="minorHAnsi" w:cstheme="minorHAnsi"/>
          <w:bCs/>
          <w:sz w:val="16"/>
          <w:szCs w:val="16"/>
        </w:rPr>
        <w:t>kriokomory</w:t>
      </w:r>
      <w:proofErr w:type="spellEnd"/>
      <w:r w:rsidRPr="000803C0">
        <w:rPr>
          <w:rFonts w:asciiTheme="minorHAnsi" w:hAnsiTheme="minorHAnsi" w:cstheme="minorHAnsi"/>
          <w:bCs/>
          <w:sz w:val="16"/>
          <w:szCs w:val="16"/>
        </w:rPr>
        <w:t xml:space="preserve"> dla 2 osób, </w:t>
      </w:r>
      <w:r w:rsidRPr="000803C0">
        <w:rPr>
          <w:rFonts w:asciiTheme="minorHAnsi" w:hAnsiTheme="minorHAnsi" w:cstheme="minorHAnsi"/>
          <w:sz w:val="16"/>
          <w:szCs w:val="16"/>
        </w:rPr>
        <w:t xml:space="preserve">aparatu do ultradźwięków 1- kanałowego, aparatu do naświetlania promieniami podczerwonymi w zakresie IR-A i </w:t>
      </w:r>
      <w:proofErr w:type="spellStart"/>
      <w:r w:rsidRPr="000803C0">
        <w:rPr>
          <w:rFonts w:asciiTheme="minorHAnsi" w:hAnsiTheme="minorHAnsi" w:cstheme="minorHAnsi"/>
          <w:sz w:val="16"/>
          <w:szCs w:val="16"/>
        </w:rPr>
        <w:t>IR-B</w:t>
      </w:r>
      <w:proofErr w:type="spellEnd"/>
      <w:r w:rsidRPr="000803C0">
        <w:rPr>
          <w:rFonts w:asciiTheme="minorHAnsi" w:hAnsiTheme="minorHAnsi" w:cstheme="minorHAnsi"/>
          <w:sz w:val="16"/>
          <w:szCs w:val="16"/>
        </w:rPr>
        <w:t xml:space="preserve">, UGUL z osprzętem, stołu rehabilitacyjnego, wanny do kąpieli kończyn górnych, wanny do kąpieli kończyn dolnych i kręgosłupa, wanny do hydromasażu z biczem i </w:t>
      </w:r>
      <w:proofErr w:type="spellStart"/>
      <w:r w:rsidRPr="000803C0">
        <w:rPr>
          <w:rFonts w:asciiTheme="minorHAnsi" w:hAnsiTheme="minorHAnsi" w:cstheme="minorHAnsi"/>
          <w:sz w:val="16"/>
          <w:szCs w:val="16"/>
        </w:rPr>
        <w:t>koloroterapią</w:t>
      </w:r>
      <w:proofErr w:type="spellEnd"/>
      <w:r w:rsidRPr="000803C0">
        <w:rPr>
          <w:rFonts w:asciiTheme="minorHAnsi" w:hAnsiTheme="minorHAnsi" w:cstheme="minorHAnsi"/>
          <w:bCs/>
          <w:sz w:val="16"/>
          <w:szCs w:val="16"/>
        </w:rPr>
        <w:t>,</w:t>
      </w:r>
      <w:r w:rsidRPr="000803C0">
        <w:rPr>
          <w:rFonts w:asciiTheme="minorHAnsi" w:hAnsiTheme="minorHAnsi" w:cstheme="minorHAnsi"/>
          <w:bCs/>
          <w:color w:val="222222"/>
          <w:sz w:val="16"/>
          <w:szCs w:val="16"/>
        </w:rPr>
        <w:t xml:space="preserve"> bieżni elektrycznej,</w:t>
      </w:r>
      <w:r w:rsidRPr="000803C0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0803C0">
        <w:rPr>
          <w:rFonts w:asciiTheme="minorHAnsi" w:hAnsiTheme="minorHAnsi" w:cstheme="minorHAnsi"/>
          <w:sz w:val="16"/>
          <w:szCs w:val="16"/>
        </w:rPr>
        <w:t>r</w:t>
      </w:r>
      <w:r w:rsidRPr="000803C0">
        <w:rPr>
          <w:rFonts w:asciiTheme="minorHAnsi" w:hAnsiTheme="minorHAnsi" w:cstheme="minorHAnsi"/>
          <w:color w:val="222222"/>
          <w:sz w:val="16"/>
          <w:szCs w:val="16"/>
        </w:rPr>
        <w:t>owerów stacjonarnych,</w:t>
      </w:r>
      <w:r w:rsidRPr="000803C0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0803C0">
        <w:rPr>
          <w:rFonts w:asciiTheme="minorHAnsi" w:hAnsiTheme="minorHAnsi" w:cstheme="minorHAnsi"/>
          <w:sz w:val="16"/>
          <w:szCs w:val="16"/>
        </w:rPr>
        <w:t>diatermii krótkofalowej, aparatu do laseroterapii, aparatu do elektroterapii.</w:t>
      </w:r>
    </w:p>
    <w:p w:rsidR="004E649F" w:rsidRDefault="004E649F">
      <w:pPr>
        <w:pStyle w:val="Tekstprzypisudolnego"/>
      </w:pPr>
    </w:p>
  </w:footnote>
  <w:footnote w:id="3">
    <w:p w:rsidR="004E649F" w:rsidRPr="000803C0" w:rsidRDefault="004E649F" w:rsidP="000803C0">
      <w:pPr>
        <w:pStyle w:val="Default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0803C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803C0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color w:val="auto"/>
          <w:sz w:val="16"/>
          <w:szCs w:val="16"/>
        </w:rPr>
        <w:t>D</w:t>
      </w:r>
      <w:r w:rsidRPr="000803C0">
        <w:rPr>
          <w:rFonts w:asciiTheme="minorHAnsi" w:hAnsiTheme="minorHAnsi" w:cstheme="minorHAnsi"/>
          <w:color w:val="auto"/>
          <w:sz w:val="16"/>
          <w:szCs w:val="16"/>
        </w:rPr>
        <w:t>otyczy:</w:t>
      </w:r>
      <w:r w:rsidRPr="000803C0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0803C0">
        <w:rPr>
          <w:rFonts w:asciiTheme="minorHAnsi" w:hAnsiTheme="minorHAnsi" w:cstheme="minorHAnsi"/>
          <w:bCs/>
          <w:sz w:val="16"/>
          <w:szCs w:val="16"/>
        </w:rPr>
        <w:t>kriokomory</w:t>
      </w:r>
      <w:proofErr w:type="spellEnd"/>
      <w:r w:rsidRPr="000803C0">
        <w:rPr>
          <w:rFonts w:asciiTheme="minorHAnsi" w:hAnsiTheme="minorHAnsi" w:cstheme="minorHAnsi"/>
          <w:bCs/>
          <w:sz w:val="16"/>
          <w:szCs w:val="16"/>
        </w:rPr>
        <w:t xml:space="preserve"> dla 2 osób, </w:t>
      </w:r>
      <w:r w:rsidRPr="000803C0">
        <w:rPr>
          <w:rFonts w:asciiTheme="minorHAnsi" w:hAnsiTheme="minorHAnsi" w:cstheme="minorHAnsi"/>
          <w:sz w:val="16"/>
          <w:szCs w:val="16"/>
        </w:rPr>
        <w:t xml:space="preserve">aparatu do ultradźwięków 1- kanałowego, aparatu do naświetlania promieniami podczerwonymi w zakresie IR-A i </w:t>
      </w:r>
      <w:proofErr w:type="spellStart"/>
      <w:r w:rsidRPr="000803C0">
        <w:rPr>
          <w:rFonts w:asciiTheme="minorHAnsi" w:hAnsiTheme="minorHAnsi" w:cstheme="minorHAnsi"/>
          <w:sz w:val="16"/>
          <w:szCs w:val="16"/>
        </w:rPr>
        <w:t>IR-B</w:t>
      </w:r>
      <w:proofErr w:type="spellEnd"/>
      <w:r w:rsidRPr="000803C0">
        <w:rPr>
          <w:rFonts w:asciiTheme="minorHAnsi" w:hAnsiTheme="minorHAnsi" w:cstheme="minorHAnsi"/>
          <w:sz w:val="16"/>
          <w:szCs w:val="16"/>
        </w:rPr>
        <w:t xml:space="preserve">, UGUL z osprzętem, stołu rehabilitacyjnego, wanny do kąpieli kończyn górnych, wanny do kąpieli kończyn dolnych i kręgosłupa, wanny do hydromasażu z biczem i </w:t>
      </w:r>
      <w:proofErr w:type="spellStart"/>
      <w:r w:rsidRPr="000803C0">
        <w:rPr>
          <w:rFonts w:asciiTheme="minorHAnsi" w:hAnsiTheme="minorHAnsi" w:cstheme="minorHAnsi"/>
          <w:sz w:val="16"/>
          <w:szCs w:val="16"/>
        </w:rPr>
        <w:t>koloroterapią</w:t>
      </w:r>
      <w:proofErr w:type="spellEnd"/>
      <w:r w:rsidRPr="000803C0">
        <w:rPr>
          <w:rFonts w:asciiTheme="minorHAnsi" w:hAnsiTheme="minorHAnsi" w:cstheme="minorHAnsi"/>
          <w:bCs/>
          <w:sz w:val="16"/>
          <w:szCs w:val="16"/>
        </w:rPr>
        <w:t>,</w:t>
      </w:r>
      <w:r w:rsidRPr="000803C0">
        <w:rPr>
          <w:rFonts w:asciiTheme="minorHAnsi" w:hAnsiTheme="minorHAnsi" w:cstheme="minorHAnsi"/>
          <w:bCs/>
          <w:color w:val="222222"/>
          <w:sz w:val="16"/>
          <w:szCs w:val="16"/>
        </w:rPr>
        <w:t xml:space="preserve"> bieżni elektrycznej,</w:t>
      </w:r>
      <w:r w:rsidRPr="000803C0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0803C0">
        <w:rPr>
          <w:rFonts w:asciiTheme="minorHAnsi" w:hAnsiTheme="minorHAnsi" w:cstheme="minorHAnsi"/>
          <w:sz w:val="16"/>
          <w:szCs w:val="16"/>
        </w:rPr>
        <w:t>r</w:t>
      </w:r>
      <w:r w:rsidRPr="000803C0">
        <w:rPr>
          <w:rFonts w:asciiTheme="minorHAnsi" w:hAnsiTheme="minorHAnsi" w:cstheme="minorHAnsi"/>
          <w:color w:val="222222"/>
          <w:sz w:val="16"/>
          <w:szCs w:val="16"/>
        </w:rPr>
        <w:t>owerów stacjonarnych,</w:t>
      </w:r>
      <w:r w:rsidRPr="000803C0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0803C0">
        <w:rPr>
          <w:rFonts w:asciiTheme="minorHAnsi" w:hAnsiTheme="minorHAnsi" w:cstheme="minorHAnsi"/>
          <w:sz w:val="16"/>
          <w:szCs w:val="16"/>
        </w:rPr>
        <w:t>diatermii krótkofalowej, aparatu do laseroterapii, aparatu do elektroterapii.</w:t>
      </w:r>
    </w:p>
    <w:p w:rsidR="004E649F" w:rsidRDefault="004E649F">
      <w:pPr>
        <w:pStyle w:val="Tekstprzypisudolnego"/>
      </w:pPr>
    </w:p>
  </w:footnote>
  <w:footnote w:id="4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5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6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7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8">
    <w:p w:rsidR="004E649F" w:rsidRPr="003B6373" w:rsidRDefault="004E649F" w:rsidP="009975EE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9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10">
    <w:p w:rsidR="004E649F" w:rsidRPr="003B6373" w:rsidRDefault="004E649F" w:rsidP="009975EE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4E649F" w:rsidRPr="003B6373" w:rsidRDefault="004E649F" w:rsidP="009975EE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4E649F" w:rsidRPr="003B6373" w:rsidRDefault="004E649F" w:rsidP="009975EE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4E649F" w:rsidRPr="003B6373" w:rsidRDefault="004E649F" w:rsidP="009975EE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12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3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4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5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6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7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8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9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20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21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22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4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6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7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8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9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30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31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2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3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4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5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6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7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8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9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40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1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2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3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4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5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6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7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8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9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50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51">
    <w:p w:rsidR="004E649F" w:rsidRPr="003B6373" w:rsidRDefault="004E649F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2">
    <w:p w:rsidR="004E649F" w:rsidRPr="00FC6D63" w:rsidRDefault="004E649F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</w:t>
      </w:r>
    </w:p>
  </w:footnote>
  <w:footnote w:id="53">
    <w:p w:rsidR="004E649F" w:rsidRPr="00FC6D63" w:rsidRDefault="004E649F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X, jeśli w </w:t>
      </w:r>
      <w:proofErr w:type="spellStart"/>
      <w:r w:rsidRPr="00FC6D63">
        <w:rPr>
          <w:rFonts w:asciiTheme="minorHAnsi" w:hAnsiTheme="minorHAnsi" w:cstheme="minorHAnsi"/>
          <w:sz w:val="16"/>
          <w:szCs w:val="16"/>
        </w:rPr>
        <w:t>pkt</w:t>
      </w:r>
      <w:proofErr w:type="spellEnd"/>
      <w:r w:rsidRPr="00FC6D63">
        <w:rPr>
          <w:rFonts w:asciiTheme="minorHAnsi" w:hAnsiTheme="minorHAnsi" w:cstheme="minorHAnsi"/>
          <w:sz w:val="16"/>
          <w:szCs w:val="16"/>
        </w:rPr>
        <w:t xml:space="preserve"> 1 zaznaczono „należymy do grupy kapitałowej”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9F" w:rsidRPr="006D1565" w:rsidRDefault="004E649F">
    <w:pPr>
      <w:pStyle w:val="Nagwek"/>
      <w:rPr>
        <w:rFonts w:ascii="Calibri" w:hAnsi="Calibri" w:cs="Calibri"/>
        <w:sz w:val="20"/>
        <w:szCs w:val="20"/>
      </w:rPr>
    </w:pPr>
    <w:r w:rsidRPr="006F618F">
      <w:rPr>
        <w:noProof/>
      </w:rPr>
      <w:drawing>
        <wp:inline distT="0" distB="0" distL="0" distR="0">
          <wp:extent cx="5760720" cy="952185"/>
          <wp:effectExtent l="19050" t="0" r="0" b="0"/>
          <wp:docPr id="1" name="Obraz 5" descr="C:\Users\jkoczenasz\Desktop\logotyp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jkoczenasz\Desktop\logotyp 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9EFCB452"/>
    <w:name w:val="WW8Num11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9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1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2">
    <w:nsid w:val="02B04438"/>
    <w:multiLevelType w:val="hybridMultilevel"/>
    <w:tmpl w:val="CF06A49C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947454"/>
    <w:multiLevelType w:val="multilevel"/>
    <w:tmpl w:val="7BEA4B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06424C64"/>
    <w:multiLevelType w:val="hybridMultilevel"/>
    <w:tmpl w:val="C80023D4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17">
      <w:start w:val="1"/>
      <w:numFmt w:val="lowerLetter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08E5669E"/>
    <w:multiLevelType w:val="hybridMultilevel"/>
    <w:tmpl w:val="D4148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242538"/>
    <w:multiLevelType w:val="hybridMultilevel"/>
    <w:tmpl w:val="E0CE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0D28CEC">
      <w:start w:val="5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3D1F45"/>
    <w:multiLevelType w:val="hybridMultilevel"/>
    <w:tmpl w:val="2E780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B8544C"/>
    <w:multiLevelType w:val="multilevel"/>
    <w:tmpl w:val="4E5A62D2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9">
    <w:nsid w:val="12B857F2"/>
    <w:multiLevelType w:val="hybridMultilevel"/>
    <w:tmpl w:val="B50AC4B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22">
    <w:nsid w:val="172C3A3E"/>
    <w:multiLevelType w:val="hybridMultilevel"/>
    <w:tmpl w:val="3AB8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8082D8F"/>
    <w:multiLevelType w:val="hybridMultilevel"/>
    <w:tmpl w:val="17FECE1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191039F2"/>
    <w:multiLevelType w:val="hybridMultilevel"/>
    <w:tmpl w:val="2514C12A"/>
    <w:lvl w:ilvl="0" w:tplc="DA4656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28">
    <w:nsid w:val="1CE5221A"/>
    <w:multiLevelType w:val="hybridMultilevel"/>
    <w:tmpl w:val="E93407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E350621"/>
    <w:multiLevelType w:val="hybridMultilevel"/>
    <w:tmpl w:val="977CEDE0"/>
    <w:lvl w:ilvl="0" w:tplc="ECE0E4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564DB3"/>
    <w:multiLevelType w:val="hybridMultilevel"/>
    <w:tmpl w:val="13A869D6"/>
    <w:lvl w:ilvl="0" w:tplc="3B5C9C0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1196253"/>
    <w:multiLevelType w:val="hybridMultilevel"/>
    <w:tmpl w:val="977CFE8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21F43E0C"/>
    <w:multiLevelType w:val="multilevel"/>
    <w:tmpl w:val="A4F60B7E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4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>
    <w:nsid w:val="24DA70DE"/>
    <w:multiLevelType w:val="hybridMultilevel"/>
    <w:tmpl w:val="67E2CB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253C2084"/>
    <w:multiLevelType w:val="hybridMultilevel"/>
    <w:tmpl w:val="DFE4E58C"/>
    <w:lvl w:ilvl="0" w:tplc="CB0E821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8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28C434A3"/>
    <w:multiLevelType w:val="hybridMultilevel"/>
    <w:tmpl w:val="3BDCE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8E873FF"/>
    <w:multiLevelType w:val="hybridMultilevel"/>
    <w:tmpl w:val="79704F12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2">
    <w:nsid w:val="29ED3600"/>
    <w:multiLevelType w:val="hybridMultilevel"/>
    <w:tmpl w:val="B2D4193C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A2639F6"/>
    <w:multiLevelType w:val="hybridMultilevel"/>
    <w:tmpl w:val="A7001DC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2A692EAA"/>
    <w:multiLevelType w:val="hybridMultilevel"/>
    <w:tmpl w:val="CF208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6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2BD70498"/>
    <w:multiLevelType w:val="hybridMultilevel"/>
    <w:tmpl w:val="E924A4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49">
    <w:nsid w:val="2D8626B6"/>
    <w:multiLevelType w:val="hybridMultilevel"/>
    <w:tmpl w:val="CB7496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2D9602EC"/>
    <w:multiLevelType w:val="multilevel"/>
    <w:tmpl w:val="90626632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1">
    <w:nsid w:val="2DD74EC1"/>
    <w:multiLevelType w:val="hybridMultilevel"/>
    <w:tmpl w:val="0B1C9986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2">
    <w:nsid w:val="2E204773"/>
    <w:multiLevelType w:val="hybridMultilevel"/>
    <w:tmpl w:val="4CBC1572"/>
    <w:lvl w:ilvl="0" w:tplc="26DE81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02B2D42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55">
    <w:nsid w:val="346B2C7D"/>
    <w:multiLevelType w:val="hybridMultilevel"/>
    <w:tmpl w:val="F880CE42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398D9F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03">
      <w:start w:val="1"/>
      <w:numFmt w:val="decimal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6">
    <w:nsid w:val="35693E1C"/>
    <w:multiLevelType w:val="hybridMultilevel"/>
    <w:tmpl w:val="EF9E09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>
    <w:nsid w:val="374A6347"/>
    <w:multiLevelType w:val="hybridMultilevel"/>
    <w:tmpl w:val="C8329E3C"/>
    <w:lvl w:ilvl="0" w:tplc="B7D60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59">
    <w:nsid w:val="3A5938E9"/>
    <w:multiLevelType w:val="hybridMultilevel"/>
    <w:tmpl w:val="DEC01ECA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0">
    <w:nsid w:val="3A644CE4"/>
    <w:multiLevelType w:val="hybridMultilevel"/>
    <w:tmpl w:val="35B84576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B7C510F"/>
    <w:multiLevelType w:val="hybridMultilevel"/>
    <w:tmpl w:val="F43A19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3">
    <w:nsid w:val="3ECE24C4"/>
    <w:multiLevelType w:val="hybridMultilevel"/>
    <w:tmpl w:val="7DCEA84E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4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6">
    <w:nsid w:val="43DE58FE"/>
    <w:multiLevelType w:val="multilevel"/>
    <w:tmpl w:val="EAEE56A0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4D6B4324"/>
    <w:multiLevelType w:val="hybridMultilevel"/>
    <w:tmpl w:val="9F54E684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4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77">
    <w:nsid w:val="5DCD5C80"/>
    <w:multiLevelType w:val="hybridMultilevel"/>
    <w:tmpl w:val="D5D6148E"/>
    <w:lvl w:ilvl="0" w:tplc="D7B86F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EED050F"/>
    <w:multiLevelType w:val="hybridMultilevel"/>
    <w:tmpl w:val="6B6A45CC"/>
    <w:lvl w:ilvl="0" w:tplc="04150017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9">
    <w:nsid w:val="609F732B"/>
    <w:multiLevelType w:val="hybridMultilevel"/>
    <w:tmpl w:val="89CCE0CA"/>
    <w:lvl w:ilvl="0" w:tplc="34FAAD0C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657F0F94"/>
    <w:multiLevelType w:val="hybridMultilevel"/>
    <w:tmpl w:val="4156E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4036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3">
    <w:nsid w:val="6B783913"/>
    <w:multiLevelType w:val="hybridMultilevel"/>
    <w:tmpl w:val="A6B4ECA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84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5">
    <w:nsid w:val="708910AC"/>
    <w:multiLevelType w:val="hybridMultilevel"/>
    <w:tmpl w:val="174C21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753B1CE3"/>
    <w:multiLevelType w:val="hybridMultilevel"/>
    <w:tmpl w:val="DC4E53D8"/>
    <w:lvl w:ilvl="0" w:tplc="86A84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D762D7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57C6428"/>
    <w:multiLevelType w:val="hybridMultilevel"/>
    <w:tmpl w:val="7D2CA4BA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37E312E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0">
    <w:nsid w:val="76B60652"/>
    <w:multiLevelType w:val="hybridMultilevel"/>
    <w:tmpl w:val="DF429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2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9C9552D"/>
    <w:multiLevelType w:val="hybridMultilevel"/>
    <w:tmpl w:val="CE6C7F6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94">
    <w:nsid w:val="7BAE162B"/>
    <w:multiLevelType w:val="multilevel"/>
    <w:tmpl w:val="FE2EF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5">
    <w:nsid w:val="7CFE772E"/>
    <w:multiLevelType w:val="hybridMultilevel"/>
    <w:tmpl w:val="1640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998E43CE">
      <w:start w:val="1"/>
      <w:numFmt w:val="lowerLetter"/>
      <w:lvlText w:val="%3)"/>
      <w:lvlJc w:val="left"/>
      <w:pPr>
        <w:ind w:left="234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7">
    <w:nsid w:val="7E3165C7"/>
    <w:multiLevelType w:val="hybridMultilevel"/>
    <w:tmpl w:val="A41E9E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4"/>
  </w:num>
  <w:num w:numId="2">
    <w:abstractNumId w:val="76"/>
  </w:num>
  <w:num w:numId="3">
    <w:abstractNumId w:val="87"/>
  </w:num>
  <w:num w:numId="4">
    <w:abstractNumId w:val="70"/>
  </w:num>
  <w:num w:numId="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1"/>
  </w:num>
  <w:num w:numId="7">
    <w:abstractNumId w:val="95"/>
  </w:num>
  <w:num w:numId="8">
    <w:abstractNumId w:val="53"/>
  </w:num>
  <w:num w:numId="9">
    <w:abstractNumId w:val="42"/>
  </w:num>
  <w:num w:numId="10">
    <w:abstractNumId w:val="91"/>
  </w:num>
  <w:num w:numId="11">
    <w:abstractNumId w:val="81"/>
  </w:num>
  <w:num w:numId="12">
    <w:abstractNumId w:val="89"/>
  </w:num>
  <w:num w:numId="13">
    <w:abstractNumId w:val="49"/>
  </w:num>
  <w:num w:numId="14">
    <w:abstractNumId w:val="27"/>
  </w:num>
  <w:num w:numId="15">
    <w:abstractNumId w:val="84"/>
  </w:num>
  <w:num w:numId="16">
    <w:abstractNumId w:val="35"/>
  </w:num>
  <w:num w:numId="17">
    <w:abstractNumId w:val="18"/>
  </w:num>
  <w:num w:numId="18">
    <w:abstractNumId w:val="26"/>
  </w:num>
  <w:num w:numId="19">
    <w:abstractNumId w:val="58"/>
  </w:num>
  <w:num w:numId="20">
    <w:abstractNumId w:val="72"/>
  </w:num>
  <w:num w:numId="21">
    <w:abstractNumId w:val="39"/>
  </w:num>
  <w:num w:numId="22">
    <w:abstractNumId w:val="66"/>
  </w:num>
  <w:num w:numId="23">
    <w:abstractNumId w:val="38"/>
  </w:num>
  <w:num w:numId="24">
    <w:abstractNumId w:val="82"/>
  </w:num>
  <w:num w:numId="25">
    <w:abstractNumId w:val="24"/>
  </w:num>
  <w:num w:numId="26">
    <w:abstractNumId w:val="45"/>
  </w:num>
  <w:num w:numId="27">
    <w:abstractNumId w:val="48"/>
  </w:num>
  <w:num w:numId="28">
    <w:abstractNumId w:val="50"/>
  </w:num>
  <w:num w:numId="29">
    <w:abstractNumId w:val="96"/>
  </w:num>
  <w:num w:numId="30">
    <w:abstractNumId w:val="54"/>
  </w:num>
  <w:num w:numId="31">
    <w:abstractNumId w:val="33"/>
  </w:num>
  <w:num w:numId="32">
    <w:abstractNumId w:val="46"/>
  </w:num>
  <w:num w:numId="33">
    <w:abstractNumId w:val="21"/>
  </w:num>
  <w:num w:numId="34">
    <w:abstractNumId w:val="16"/>
  </w:num>
  <w:num w:numId="35">
    <w:abstractNumId w:val="62"/>
  </w:num>
  <w:num w:numId="36">
    <w:abstractNumId w:val="29"/>
  </w:num>
  <w:num w:numId="37">
    <w:abstractNumId w:val="47"/>
  </w:num>
  <w:num w:numId="38">
    <w:abstractNumId w:val="52"/>
  </w:num>
  <w:num w:numId="39">
    <w:abstractNumId w:val="20"/>
  </w:num>
  <w:num w:numId="40">
    <w:abstractNumId w:val="64"/>
  </w:num>
  <w:num w:numId="41">
    <w:abstractNumId w:val="75"/>
  </w:num>
  <w:num w:numId="42">
    <w:abstractNumId w:val="56"/>
  </w:num>
  <w:num w:numId="43">
    <w:abstractNumId w:val="36"/>
  </w:num>
  <w:num w:numId="44">
    <w:abstractNumId w:val="17"/>
  </w:num>
  <w:num w:numId="45">
    <w:abstractNumId w:val="37"/>
  </w:num>
  <w:num w:numId="46">
    <w:abstractNumId w:val="78"/>
  </w:num>
  <w:num w:numId="47">
    <w:abstractNumId w:val="88"/>
  </w:num>
  <w:num w:numId="48">
    <w:abstractNumId w:val="86"/>
  </w:num>
  <w:num w:numId="49">
    <w:abstractNumId w:val="22"/>
  </w:num>
  <w:num w:numId="50">
    <w:abstractNumId w:val="92"/>
  </w:num>
  <w:num w:numId="51">
    <w:abstractNumId w:val="41"/>
  </w:num>
  <w:num w:numId="52">
    <w:abstractNumId w:val="44"/>
  </w:num>
  <w:num w:numId="53">
    <w:abstractNumId w:val="4"/>
  </w:num>
  <w:num w:numId="54">
    <w:abstractNumId w:val="85"/>
  </w:num>
  <w:num w:numId="55">
    <w:abstractNumId w:val="67"/>
  </w:num>
  <w:num w:numId="56">
    <w:abstractNumId w:val="13"/>
  </w:num>
  <w:num w:numId="57">
    <w:abstractNumId w:val="40"/>
  </w:num>
  <w:num w:numId="58">
    <w:abstractNumId w:val="15"/>
  </w:num>
  <w:num w:numId="59">
    <w:abstractNumId w:val="31"/>
  </w:num>
  <w:num w:numId="60">
    <w:abstractNumId w:val="57"/>
  </w:num>
  <w:num w:numId="61">
    <w:abstractNumId w:val="94"/>
  </w:num>
  <w:num w:numId="62">
    <w:abstractNumId w:val="12"/>
  </w:num>
  <w:num w:numId="63">
    <w:abstractNumId w:val="30"/>
  </w:num>
  <w:num w:numId="64">
    <w:abstractNumId w:val="19"/>
  </w:num>
  <w:num w:numId="65">
    <w:abstractNumId w:val="55"/>
  </w:num>
  <w:num w:numId="66">
    <w:abstractNumId w:val="14"/>
  </w:num>
  <w:num w:numId="67">
    <w:abstractNumId w:val="25"/>
  </w:num>
  <w:num w:numId="68">
    <w:abstractNumId w:val="97"/>
  </w:num>
  <w:num w:numId="69">
    <w:abstractNumId w:val="73"/>
    <w:lvlOverride w:ilvl="0">
      <w:startOverride w:val="1"/>
    </w:lvlOverride>
  </w:num>
  <w:num w:numId="70">
    <w:abstractNumId w:val="65"/>
    <w:lvlOverride w:ilvl="0">
      <w:startOverride w:val="1"/>
    </w:lvlOverride>
  </w:num>
  <w:num w:numId="71">
    <w:abstractNumId w:val="73"/>
  </w:num>
  <w:num w:numId="72">
    <w:abstractNumId w:val="65"/>
  </w:num>
  <w:num w:numId="73">
    <w:abstractNumId w:val="34"/>
  </w:num>
  <w:num w:numId="7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3"/>
  </w:num>
  <w:num w:numId="76">
    <w:abstractNumId w:val="51"/>
  </w:num>
  <w:num w:numId="77">
    <w:abstractNumId w:val="90"/>
  </w:num>
  <w:num w:numId="78">
    <w:abstractNumId w:val="59"/>
  </w:num>
  <w:num w:numId="79">
    <w:abstractNumId w:val="93"/>
  </w:num>
  <w:num w:numId="80">
    <w:abstractNumId w:val="83"/>
  </w:num>
  <w:num w:numId="81">
    <w:abstractNumId w:val="32"/>
  </w:num>
  <w:num w:numId="82">
    <w:abstractNumId w:val="80"/>
  </w:num>
  <w:num w:numId="83">
    <w:abstractNumId w:val="68"/>
  </w:num>
  <w:num w:numId="84">
    <w:abstractNumId w:val="79"/>
  </w:num>
  <w:num w:numId="85">
    <w:abstractNumId w:val="61"/>
  </w:num>
  <w:num w:numId="86">
    <w:abstractNumId w:val="28"/>
  </w:num>
  <w:num w:numId="87">
    <w:abstractNumId w:val="43"/>
  </w:num>
  <w:num w:numId="88">
    <w:abstractNumId w:val="60"/>
  </w:num>
  <w:num w:numId="89">
    <w:abstractNumId w:val="23"/>
  </w:num>
  <w:num w:numId="90">
    <w:abstractNumId w:val="77"/>
  </w:num>
  <w:numIdMacAtCleanup w:val="9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9D2B58"/>
    <w:rsid w:val="00004073"/>
    <w:rsid w:val="00004087"/>
    <w:rsid w:val="00004370"/>
    <w:rsid w:val="00004519"/>
    <w:rsid w:val="00004B74"/>
    <w:rsid w:val="000058DF"/>
    <w:rsid w:val="000075B1"/>
    <w:rsid w:val="00007C14"/>
    <w:rsid w:val="0001305F"/>
    <w:rsid w:val="0001494D"/>
    <w:rsid w:val="00016772"/>
    <w:rsid w:val="000174FE"/>
    <w:rsid w:val="00020A59"/>
    <w:rsid w:val="00021365"/>
    <w:rsid w:val="000218EF"/>
    <w:rsid w:val="00021925"/>
    <w:rsid w:val="00022A74"/>
    <w:rsid w:val="00022BD3"/>
    <w:rsid w:val="000235CB"/>
    <w:rsid w:val="000251F4"/>
    <w:rsid w:val="0002592D"/>
    <w:rsid w:val="00026E09"/>
    <w:rsid w:val="00030B76"/>
    <w:rsid w:val="00030F1D"/>
    <w:rsid w:val="000337B1"/>
    <w:rsid w:val="00033B28"/>
    <w:rsid w:val="00033E2E"/>
    <w:rsid w:val="00034E61"/>
    <w:rsid w:val="00035AFA"/>
    <w:rsid w:val="00037A28"/>
    <w:rsid w:val="00041292"/>
    <w:rsid w:val="00041351"/>
    <w:rsid w:val="00041802"/>
    <w:rsid w:val="00044A77"/>
    <w:rsid w:val="0004644C"/>
    <w:rsid w:val="00046CDB"/>
    <w:rsid w:val="00047645"/>
    <w:rsid w:val="00052AD0"/>
    <w:rsid w:val="00052FCF"/>
    <w:rsid w:val="00056E85"/>
    <w:rsid w:val="00057135"/>
    <w:rsid w:val="00057FFB"/>
    <w:rsid w:val="00060476"/>
    <w:rsid w:val="0006086F"/>
    <w:rsid w:val="0006146B"/>
    <w:rsid w:val="000621CC"/>
    <w:rsid w:val="000628F3"/>
    <w:rsid w:val="00063574"/>
    <w:rsid w:val="00063724"/>
    <w:rsid w:val="00070F04"/>
    <w:rsid w:val="0007217D"/>
    <w:rsid w:val="0007299C"/>
    <w:rsid w:val="00074F23"/>
    <w:rsid w:val="0007567A"/>
    <w:rsid w:val="000803C0"/>
    <w:rsid w:val="000811E6"/>
    <w:rsid w:val="0008150F"/>
    <w:rsid w:val="0008240B"/>
    <w:rsid w:val="0008321C"/>
    <w:rsid w:val="0008465F"/>
    <w:rsid w:val="00084F97"/>
    <w:rsid w:val="0008685D"/>
    <w:rsid w:val="0009026B"/>
    <w:rsid w:val="0009201E"/>
    <w:rsid w:val="00092ADA"/>
    <w:rsid w:val="00093727"/>
    <w:rsid w:val="000A00A0"/>
    <w:rsid w:val="000A1872"/>
    <w:rsid w:val="000A1E23"/>
    <w:rsid w:val="000A20C4"/>
    <w:rsid w:val="000A2221"/>
    <w:rsid w:val="000A587E"/>
    <w:rsid w:val="000A5A79"/>
    <w:rsid w:val="000A6641"/>
    <w:rsid w:val="000B33B9"/>
    <w:rsid w:val="000B3564"/>
    <w:rsid w:val="000B3F50"/>
    <w:rsid w:val="000B7FEC"/>
    <w:rsid w:val="000C07F3"/>
    <w:rsid w:val="000C14CE"/>
    <w:rsid w:val="000C1C0B"/>
    <w:rsid w:val="000C3E15"/>
    <w:rsid w:val="000C48A6"/>
    <w:rsid w:val="000C58CA"/>
    <w:rsid w:val="000C7323"/>
    <w:rsid w:val="000C7E5F"/>
    <w:rsid w:val="000D2854"/>
    <w:rsid w:val="000D2FDB"/>
    <w:rsid w:val="000D37AB"/>
    <w:rsid w:val="000D5FEA"/>
    <w:rsid w:val="000D6676"/>
    <w:rsid w:val="000D6986"/>
    <w:rsid w:val="000D79CD"/>
    <w:rsid w:val="000E088B"/>
    <w:rsid w:val="000E1903"/>
    <w:rsid w:val="000E24AB"/>
    <w:rsid w:val="000E2CF7"/>
    <w:rsid w:val="000E353D"/>
    <w:rsid w:val="000E3887"/>
    <w:rsid w:val="000E3C32"/>
    <w:rsid w:val="000E3EE8"/>
    <w:rsid w:val="000E4C64"/>
    <w:rsid w:val="000E5365"/>
    <w:rsid w:val="000E66ED"/>
    <w:rsid w:val="000E788D"/>
    <w:rsid w:val="000E7E3A"/>
    <w:rsid w:val="000F026A"/>
    <w:rsid w:val="000F1B52"/>
    <w:rsid w:val="000F3ED8"/>
    <w:rsid w:val="000F4783"/>
    <w:rsid w:val="000F5FC0"/>
    <w:rsid w:val="000F5FC3"/>
    <w:rsid w:val="000F6C38"/>
    <w:rsid w:val="000F6D4C"/>
    <w:rsid w:val="000F7F95"/>
    <w:rsid w:val="00100529"/>
    <w:rsid w:val="001008ED"/>
    <w:rsid w:val="0010252B"/>
    <w:rsid w:val="00103272"/>
    <w:rsid w:val="00104148"/>
    <w:rsid w:val="001059A2"/>
    <w:rsid w:val="00105CC8"/>
    <w:rsid w:val="001060DE"/>
    <w:rsid w:val="001073AD"/>
    <w:rsid w:val="00111AAE"/>
    <w:rsid w:val="00111DFD"/>
    <w:rsid w:val="00112EE7"/>
    <w:rsid w:val="0011551B"/>
    <w:rsid w:val="001155B7"/>
    <w:rsid w:val="00116822"/>
    <w:rsid w:val="00116B48"/>
    <w:rsid w:val="00117862"/>
    <w:rsid w:val="001207D5"/>
    <w:rsid w:val="00122342"/>
    <w:rsid w:val="001229F2"/>
    <w:rsid w:val="00122B30"/>
    <w:rsid w:val="00122E5B"/>
    <w:rsid w:val="001266E3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376D7"/>
    <w:rsid w:val="0014223C"/>
    <w:rsid w:val="00142A8A"/>
    <w:rsid w:val="001430AC"/>
    <w:rsid w:val="00144A3D"/>
    <w:rsid w:val="00144CB6"/>
    <w:rsid w:val="00144D33"/>
    <w:rsid w:val="00146A1A"/>
    <w:rsid w:val="00146B31"/>
    <w:rsid w:val="00146E62"/>
    <w:rsid w:val="00147045"/>
    <w:rsid w:val="0015158A"/>
    <w:rsid w:val="00151613"/>
    <w:rsid w:val="0015181A"/>
    <w:rsid w:val="00152173"/>
    <w:rsid w:val="001541E6"/>
    <w:rsid w:val="001543B2"/>
    <w:rsid w:val="00155E08"/>
    <w:rsid w:val="0015699F"/>
    <w:rsid w:val="0016199C"/>
    <w:rsid w:val="0016426B"/>
    <w:rsid w:val="00164545"/>
    <w:rsid w:val="00165C4B"/>
    <w:rsid w:val="0016788A"/>
    <w:rsid w:val="001711D1"/>
    <w:rsid w:val="00171811"/>
    <w:rsid w:val="0017184A"/>
    <w:rsid w:val="001738D4"/>
    <w:rsid w:val="00174519"/>
    <w:rsid w:val="0017470B"/>
    <w:rsid w:val="0017494A"/>
    <w:rsid w:val="00180985"/>
    <w:rsid w:val="001809C2"/>
    <w:rsid w:val="00180D05"/>
    <w:rsid w:val="001822E6"/>
    <w:rsid w:val="00183144"/>
    <w:rsid w:val="00184188"/>
    <w:rsid w:val="00184344"/>
    <w:rsid w:val="001846AF"/>
    <w:rsid w:val="00184AB6"/>
    <w:rsid w:val="00186614"/>
    <w:rsid w:val="00186646"/>
    <w:rsid w:val="00187501"/>
    <w:rsid w:val="0019019A"/>
    <w:rsid w:val="001910C8"/>
    <w:rsid w:val="0019304F"/>
    <w:rsid w:val="00195093"/>
    <w:rsid w:val="00196821"/>
    <w:rsid w:val="001A34E9"/>
    <w:rsid w:val="001B2A6F"/>
    <w:rsid w:val="001B5BA7"/>
    <w:rsid w:val="001B5C5D"/>
    <w:rsid w:val="001B6B3D"/>
    <w:rsid w:val="001B6DE4"/>
    <w:rsid w:val="001B76C2"/>
    <w:rsid w:val="001C1A53"/>
    <w:rsid w:val="001C32A4"/>
    <w:rsid w:val="001C337F"/>
    <w:rsid w:val="001C3AD1"/>
    <w:rsid w:val="001C4109"/>
    <w:rsid w:val="001C415E"/>
    <w:rsid w:val="001D2997"/>
    <w:rsid w:val="001D73EC"/>
    <w:rsid w:val="001D7589"/>
    <w:rsid w:val="001E175B"/>
    <w:rsid w:val="001E42D9"/>
    <w:rsid w:val="001E56FC"/>
    <w:rsid w:val="001E6FBD"/>
    <w:rsid w:val="001F32F2"/>
    <w:rsid w:val="001F3912"/>
    <w:rsid w:val="001F439B"/>
    <w:rsid w:val="001F4FC8"/>
    <w:rsid w:val="001F6E8D"/>
    <w:rsid w:val="002004A0"/>
    <w:rsid w:val="00200BE5"/>
    <w:rsid w:val="00203B89"/>
    <w:rsid w:val="002063F3"/>
    <w:rsid w:val="002064E5"/>
    <w:rsid w:val="00207823"/>
    <w:rsid w:val="00207B4C"/>
    <w:rsid w:val="00212173"/>
    <w:rsid w:val="0021217B"/>
    <w:rsid w:val="00212968"/>
    <w:rsid w:val="00213559"/>
    <w:rsid w:val="00216982"/>
    <w:rsid w:val="00220C85"/>
    <w:rsid w:val="00220E86"/>
    <w:rsid w:val="00222E1E"/>
    <w:rsid w:val="002230C0"/>
    <w:rsid w:val="00225597"/>
    <w:rsid w:val="00230B3C"/>
    <w:rsid w:val="00231E14"/>
    <w:rsid w:val="0023254C"/>
    <w:rsid w:val="00233CC9"/>
    <w:rsid w:val="002349AD"/>
    <w:rsid w:val="00234D39"/>
    <w:rsid w:val="00236043"/>
    <w:rsid w:val="002367AB"/>
    <w:rsid w:val="00237539"/>
    <w:rsid w:val="00237B3D"/>
    <w:rsid w:val="002401AD"/>
    <w:rsid w:val="0024245F"/>
    <w:rsid w:val="0024436E"/>
    <w:rsid w:val="00244DA2"/>
    <w:rsid w:val="00256DFC"/>
    <w:rsid w:val="00257637"/>
    <w:rsid w:val="00257E38"/>
    <w:rsid w:val="002608C3"/>
    <w:rsid w:val="002608E3"/>
    <w:rsid w:val="00263622"/>
    <w:rsid w:val="00264608"/>
    <w:rsid w:val="00266605"/>
    <w:rsid w:val="00270792"/>
    <w:rsid w:val="00272993"/>
    <w:rsid w:val="002734E8"/>
    <w:rsid w:val="0027521E"/>
    <w:rsid w:val="00275C61"/>
    <w:rsid w:val="0027799B"/>
    <w:rsid w:val="00284D18"/>
    <w:rsid w:val="00285BB0"/>
    <w:rsid w:val="00285EE3"/>
    <w:rsid w:val="002870B7"/>
    <w:rsid w:val="00287BE4"/>
    <w:rsid w:val="00292119"/>
    <w:rsid w:val="00292546"/>
    <w:rsid w:val="002926A2"/>
    <w:rsid w:val="00295D04"/>
    <w:rsid w:val="00296495"/>
    <w:rsid w:val="00297B1B"/>
    <w:rsid w:val="002A072A"/>
    <w:rsid w:val="002A0C1D"/>
    <w:rsid w:val="002A1FDB"/>
    <w:rsid w:val="002A2B16"/>
    <w:rsid w:val="002A366C"/>
    <w:rsid w:val="002A4D68"/>
    <w:rsid w:val="002A4E30"/>
    <w:rsid w:val="002A62CA"/>
    <w:rsid w:val="002B0E48"/>
    <w:rsid w:val="002B255A"/>
    <w:rsid w:val="002B2AF7"/>
    <w:rsid w:val="002B4376"/>
    <w:rsid w:val="002B45D7"/>
    <w:rsid w:val="002B5E14"/>
    <w:rsid w:val="002B77FA"/>
    <w:rsid w:val="002C049B"/>
    <w:rsid w:val="002C08CA"/>
    <w:rsid w:val="002C11C3"/>
    <w:rsid w:val="002C1874"/>
    <w:rsid w:val="002C22E6"/>
    <w:rsid w:val="002C2F7E"/>
    <w:rsid w:val="002C5FE8"/>
    <w:rsid w:val="002C6D3E"/>
    <w:rsid w:val="002C6F6C"/>
    <w:rsid w:val="002C7F3A"/>
    <w:rsid w:val="002D0C77"/>
    <w:rsid w:val="002D1FEC"/>
    <w:rsid w:val="002D34B8"/>
    <w:rsid w:val="002D73A2"/>
    <w:rsid w:val="002D7782"/>
    <w:rsid w:val="002E6B3E"/>
    <w:rsid w:val="002E6C83"/>
    <w:rsid w:val="002E6F94"/>
    <w:rsid w:val="002E74B5"/>
    <w:rsid w:val="002E7FE7"/>
    <w:rsid w:val="002F18D5"/>
    <w:rsid w:val="002F1B5D"/>
    <w:rsid w:val="002F382F"/>
    <w:rsid w:val="002F47D8"/>
    <w:rsid w:val="002F6242"/>
    <w:rsid w:val="002F6545"/>
    <w:rsid w:val="002F7770"/>
    <w:rsid w:val="00300979"/>
    <w:rsid w:val="00301566"/>
    <w:rsid w:val="0030267D"/>
    <w:rsid w:val="003044F8"/>
    <w:rsid w:val="003045CA"/>
    <w:rsid w:val="00304F23"/>
    <w:rsid w:val="0030515C"/>
    <w:rsid w:val="00306C04"/>
    <w:rsid w:val="00310B66"/>
    <w:rsid w:val="00310F79"/>
    <w:rsid w:val="00312221"/>
    <w:rsid w:val="00313B87"/>
    <w:rsid w:val="00314C7B"/>
    <w:rsid w:val="003155CB"/>
    <w:rsid w:val="003216CE"/>
    <w:rsid w:val="00321F84"/>
    <w:rsid w:val="0032272A"/>
    <w:rsid w:val="00325649"/>
    <w:rsid w:val="00326DB3"/>
    <w:rsid w:val="003271BF"/>
    <w:rsid w:val="003279EC"/>
    <w:rsid w:val="00327DB7"/>
    <w:rsid w:val="003319CE"/>
    <w:rsid w:val="00331BD5"/>
    <w:rsid w:val="003324BE"/>
    <w:rsid w:val="003329B7"/>
    <w:rsid w:val="0033385E"/>
    <w:rsid w:val="0033561B"/>
    <w:rsid w:val="00340298"/>
    <w:rsid w:val="00342DB1"/>
    <w:rsid w:val="00343A38"/>
    <w:rsid w:val="00343B34"/>
    <w:rsid w:val="0034417E"/>
    <w:rsid w:val="00344460"/>
    <w:rsid w:val="00344628"/>
    <w:rsid w:val="0034529E"/>
    <w:rsid w:val="00346251"/>
    <w:rsid w:val="00346808"/>
    <w:rsid w:val="00346C2F"/>
    <w:rsid w:val="00347D52"/>
    <w:rsid w:val="003517AD"/>
    <w:rsid w:val="00353075"/>
    <w:rsid w:val="0035344D"/>
    <w:rsid w:val="00353AE5"/>
    <w:rsid w:val="00354D0A"/>
    <w:rsid w:val="003578CF"/>
    <w:rsid w:val="00364DA0"/>
    <w:rsid w:val="00365C07"/>
    <w:rsid w:val="003667EE"/>
    <w:rsid w:val="00366834"/>
    <w:rsid w:val="00366AF2"/>
    <w:rsid w:val="003706C1"/>
    <w:rsid w:val="003725F8"/>
    <w:rsid w:val="003743E3"/>
    <w:rsid w:val="00374AEC"/>
    <w:rsid w:val="00374D44"/>
    <w:rsid w:val="0038098A"/>
    <w:rsid w:val="00380D78"/>
    <w:rsid w:val="003829A5"/>
    <w:rsid w:val="00382AFF"/>
    <w:rsid w:val="00383F73"/>
    <w:rsid w:val="00385838"/>
    <w:rsid w:val="003867C8"/>
    <w:rsid w:val="00386998"/>
    <w:rsid w:val="00386F6B"/>
    <w:rsid w:val="003878D0"/>
    <w:rsid w:val="003927A0"/>
    <w:rsid w:val="00393667"/>
    <w:rsid w:val="00393BE7"/>
    <w:rsid w:val="00393E0B"/>
    <w:rsid w:val="0039485B"/>
    <w:rsid w:val="003954D2"/>
    <w:rsid w:val="00396985"/>
    <w:rsid w:val="003A1C15"/>
    <w:rsid w:val="003A2005"/>
    <w:rsid w:val="003A2225"/>
    <w:rsid w:val="003A406B"/>
    <w:rsid w:val="003A47ED"/>
    <w:rsid w:val="003A5163"/>
    <w:rsid w:val="003B02CA"/>
    <w:rsid w:val="003B1797"/>
    <w:rsid w:val="003B2F8E"/>
    <w:rsid w:val="003B3022"/>
    <w:rsid w:val="003B3B80"/>
    <w:rsid w:val="003B473D"/>
    <w:rsid w:val="003B51FD"/>
    <w:rsid w:val="003B666F"/>
    <w:rsid w:val="003B6B2A"/>
    <w:rsid w:val="003B7348"/>
    <w:rsid w:val="003C018C"/>
    <w:rsid w:val="003C0809"/>
    <w:rsid w:val="003C187D"/>
    <w:rsid w:val="003C28D6"/>
    <w:rsid w:val="003C2912"/>
    <w:rsid w:val="003C2D81"/>
    <w:rsid w:val="003C358B"/>
    <w:rsid w:val="003C4060"/>
    <w:rsid w:val="003C512D"/>
    <w:rsid w:val="003C542D"/>
    <w:rsid w:val="003D10F4"/>
    <w:rsid w:val="003D3498"/>
    <w:rsid w:val="003D51D8"/>
    <w:rsid w:val="003D5FDA"/>
    <w:rsid w:val="003D603C"/>
    <w:rsid w:val="003D6112"/>
    <w:rsid w:val="003D6D92"/>
    <w:rsid w:val="003E0E99"/>
    <w:rsid w:val="003E1993"/>
    <w:rsid w:val="003E3D92"/>
    <w:rsid w:val="003E3E9E"/>
    <w:rsid w:val="003E5ACE"/>
    <w:rsid w:val="003E6BE5"/>
    <w:rsid w:val="003E7A45"/>
    <w:rsid w:val="003E7D7B"/>
    <w:rsid w:val="003F09D3"/>
    <w:rsid w:val="003F2D64"/>
    <w:rsid w:val="003F58DD"/>
    <w:rsid w:val="003F5AFB"/>
    <w:rsid w:val="003F622A"/>
    <w:rsid w:val="003F6264"/>
    <w:rsid w:val="003F6773"/>
    <w:rsid w:val="003F6BCE"/>
    <w:rsid w:val="003F7675"/>
    <w:rsid w:val="003F7BE5"/>
    <w:rsid w:val="00402EB5"/>
    <w:rsid w:val="00403301"/>
    <w:rsid w:val="00404439"/>
    <w:rsid w:val="004051A1"/>
    <w:rsid w:val="00405AD6"/>
    <w:rsid w:val="00410F9F"/>
    <w:rsid w:val="00411BE4"/>
    <w:rsid w:val="004124C3"/>
    <w:rsid w:val="00412953"/>
    <w:rsid w:val="00412DAA"/>
    <w:rsid w:val="00413157"/>
    <w:rsid w:val="004150A6"/>
    <w:rsid w:val="00415908"/>
    <w:rsid w:val="00416E43"/>
    <w:rsid w:val="004201DA"/>
    <w:rsid w:val="00420544"/>
    <w:rsid w:val="0042110F"/>
    <w:rsid w:val="004216A2"/>
    <w:rsid w:val="00422256"/>
    <w:rsid w:val="00422397"/>
    <w:rsid w:val="0042247C"/>
    <w:rsid w:val="004257F8"/>
    <w:rsid w:val="0042614E"/>
    <w:rsid w:val="00426374"/>
    <w:rsid w:val="004309F2"/>
    <w:rsid w:val="004322E2"/>
    <w:rsid w:val="00433537"/>
    <w:rsid w:val="00433E13"/>
    <w:rsid w:val="00434B5C"/>
    <w:rsid w:val="0043522B"/>
    <w:rsid w:val="00435978"/>
    <w:rsid w:val="00435B50"/>
    <w:rsid w:val="0043625C"/>
    <w:rsid w:val="00437F0E"/>
    <w:rsid w:val="004411DB"/>
    <w:rsid w:val="00441B3F"/>
    <w:rsid w:val="0044250E"/>
    <w:rsid w:val="00442ED1"/>
    <w:rsid w:val="00444AE5"/>
    <w:rsid w:val="0044670C"/>
    <w:rsid w:val="004467CF"/>
    <w:rsid w:val="004514F2"/>
    <w:rsid w:val="0045200E"/>
    <w:rsid w:val="0045203C"/>
    <w:rsid w:val="004520EA"/>
    <w:rsid w:val="0045270F"/>
    <w:rsid w:val="00453B61"/>
    <w:rsid w:val="004555D4"/>
    <w:rsid w:val="004569B5"/>
    <w:rsid w:val="00461054"/>
    <w:rsid w:val="00462C08"/>
    <w:rsid w:val="00463033"/>
    <w:rsid w:val="004671EE"/>
    <w:rsid w:val="00471963"/>
    <w:rsid w:val="00472B20"/>
    <w:rsid w:val="00474BEB"/>
    <w:rsid w:val="004752DD"/>
    <w:rsid w:val="004756FA"/>
    <w:rsid w:val="00476BB9"/>
    <w:rsid w:val="004770C6"/>
    <w:rsid w:val="00480E4F"/>
    <w:rsid w:val="004818ED"/>
    <w:rsid w:val="004830E2"/>
    <w:rsid w:val="004835CE"/>
    <w:rsid w:val="00483ACD"/>
    <w:rsid w:val="00483B96"/>
    <w:rsid w:val="004852E2"/>
    <w:rsid w:val="0048615B"/>
    <w:rsid w:val="00486A79"/>
    <w:rsid w:val="00487D09"/>
    <w:rsid w:val="00490BAF"/>
    <w:rsid w:val="004915DC"/>
    <w:rsid w:val="004922DE"/>
    <w:rsid w:val="0049398D"/>
    <w:rsid w:val="00493FD1"/>
    <w:rsid w:val="00494995"/>
    <w:rsid w:val="004957C1"/>
    <w:rsid w:val="004959BC"/>
    <w:rsid w:val="00496E89"/>
    <w:rsid w:val="00497109"/>
    <w:rsid w:val="004A3510"/>
    <w:rsid w:val="004A4959"/>
    <w:rsid w:val="004A6D63"/>
    <w:rsid w:val="004B0957"/>
    <w:rsid w:val="004B0DDE"/>
    <w:rsid w:val="004B2045"/>
    <w:rsid w:val="004B25B8"/>
    <w:rsid w:val="004B4B30"/>
    <w:rsid w:val="004B65DF"/>
    <w:rsid w:val="004B7700"/>
    <w:rsid w:val="004C0B91"/>
    <w:rsid w:val="004C0D59"/>
    <w:rsid w:val="004C35EE"/>
    <w:rsid w:val="004C4269"/>
    <w:rsid w:val="004C5319"/>
    <w:rsid w:val="004C54E3"/>
    <w:rsid w:val="004C6EBB"/>
    <w:rsid w:val="004D21A4"/>
    <w:rsid w:val="004D4933"/>
    <w:rsid w:val="004D63F1"/>
    <w:rsid w:val="004D7A77"/>
    <w:rsid w:val="004E029C"/>
    <w:rsid w:val="004E108E"/>
    <w:rsid w:val="004E4147"/>
    <w:rsid w:val="004E45A7"/>
    <w:rsid w:val="004E59CE"/>
    <w:rsid w:val="004E649F"/>
    <w:rsid w:val="004E6884"/>
    <w:rsid w:val="004E6909"/>
    <w:rsid w:val="004E771B"/>
    <w:rsid w:val="004F0DA7"/>
    <w:rsid w:val="004F2F81"/>
    <w:rsid w:val="004F2FE2"/>
    <w:rsid w:val="004F6060"/>
    <w:rsid w:val="004F7AC3"/>
    <w:rsid w:val="00500238"/>
    <w:rsid w:val="00500473"/>
    <w:rsid w:val="0050140B"/>
    <w:rsid w:val="00505AAC"/>
    <w:rsid w:val="0050719E"/>
    <w:rsid w:val="00512824"/>
    <w:rsid w:val="00513ADE"/>
    <w:rsid w:val="0051438E"/>
    <w:rsid w:val="005169E3"/>
    <w:rsid w:val="00517694"/>
    <w:rsid w:val="0052049D"/>
    <w:rsid w:val="00520619"/>
    <w:rsid w:val="005224F5"/>
    <w:rsid w:val="0052327C"/>
    <w:rsid w:val="00523BC0"/>
    <w:rsid w:val="00523BD1"/>
    <w:rsid w:val="00524678"/>
    <w:rsid w:val="00526ADF"/>
    <w:rsid w:val="0052768B"/>
    <w:rsid w:val="00532D90"/>
    <w:rsid w:val="00534E92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4782"/>
    <w:rsid w:val="00546262"/>
    <w:rsid w:val="005467F8"/>
    <w:rsid w:val="00547243"/>
    <w:rsid w:val="00547B69"/>
    <w:rsid w:val="005513D8"/>
    <w:rsid w:val="0055229C"/>
    <w:rsid w:val="00552476"/>
    <w:rsid w:val="00552B39"/>
    <w:rsid w:val="005535FB"/>
    <w:rsid w:val="005550B5"/>
    <w:rsid w:val="00556254"/>
    <w:rsid w:val="00556861"/>
    <w:rsid w:val="00557070"/>
    <w:rsid w:val="00557113"/>
    <w:rsid w:val="0055757E"/>
    <w:rsid w:val="00557F11"/>
    <w:rsid w:val="005626A1"/>
    <w:rsid w:val="00562A33"/>
    <w:rsid w:val="00563C16"/>
    <w:rsid w:val="00565A04"/>
    <w:rsid w:val="00566300"/>
    <w:rsid w:val="0056639B"/>
    <w:rsid w:val="00570F16"/>
    <w:rsid w:val="00573FE0"/>
    <w:rsid w:val="00574FE3"/>
    <w:rsid w:val="005779EB"/>
    <w:rsid w:val="00580C09"/>
    <w:rsid w:val="005822A4"/>
    <w:rsid w:val="00583AC0"/>
    <w:rsid w:val="00584D32"/>
    <w:rsid w:val="005864DC"/>
    <w:rsid w:val="00590ECD"/>
    <w:rsid w:val="00594686"/>
    <w:rsid w:val="0059624B"/>
    <w:rsid w:val="00596FA2"/>
    <w:rsid w:val="005A42E6"/>
    <w:rsid w:val="005A4756"/>
    <w:rsid w:val="005A5FDC"/>
    <w:rsid w:val="005A63B4"/>
    <w:rsid w:val="005A73E7"/>
    <w:rsid w:val="005B10B6"/>
    <w:rsid w:val="005B58BD"/>
    <w:rsid w:val="005B5DE6"/>
    <w:rsid w:val="005B744E"/>
    <w:rsid w:val="005B7475"/>
    <w:rsid w:val="005C2F7B"/>
    <w:rsid w:val="005C3284"/>
    <w:rsid w:val="005C3EE7"/>
    <w:rsid w:val="005C5707"/>
    <w:rsid w:val="005C707E"/>
    <w:rsid w:val="005C7A97"/>
    <w:rsid w:val="005C7EAF"/>
    <w:rsid w:val="005D1951"/>
    <w:rsid w:val="005D2562"/>
    <w:rsid w:val="005D2E66"/>
    <w:rsid w:val="005D4008"/>
    <w:rsid w:val="005D44D5"/>
    <w:rsid w:val="005D580A"/>
    <w:rsid w:val="005D59F5"/>
    <w:rsid w:val="005D6705"/>
    <w:rsid w:val="005D6ACF"/>
    <w:rsid w:val="005D6B5B"/>
    <w:rsid w:val="005D6C00"/>
    <w:rsid w:val="005D7437"/>
    <w:rsid w:val="005E01A4"/>
    <w:rsid w:val="005E0818"/>
    <w:rsid w:val="005E12CA"/>
    <w:rsid w:val="005E1A92"/>
    <w:rsid w:val="005E24DB"/>
    <w:rsid w:val="005E4D14"/>
    <w:rsid w:val="005E5EAE"/>
    <w:rsid w:val="005E6A8C"/>
    <w:rsid w:val="005E7466"/>
    <w:rsid w:val="005E790A"/>
    <w:rsid w:val="005F1B74"/>
    <w:rsid w:val="005F232D"/>
    <w:rsid w:val="005F2706"/>
    <w:rsid w:val="005F4B8D"/>
    <w:rsid w:val="005F5C6D"/>
    <w:rsid w:val="005F659F"/>
    <w:rsid w:val="005F71D5"/>
    <w:rsid w:val="005F7E77"/>
    <w:rsid w:val="006002CE"/>
    <w:rsid w:val="00601FB8"/>
    <w:rsid w:val="00606923"/>
    <w:rsid w:val="00606C3F"/>
    <w:rsid w:val="00606D42"/>
    <w:rsid w:val="00612195"/>
    <w:rsid w:val="00614721"/>
    <w:rsid w:val="0061588D"/>
    <w:rsid w:val="00617A70"/>
    <w:rsid w:val="00617B73"/>
    <w:rsid w:val="00620CF9"/>
    <w:rsid w:val="00622BFD"/>
    <w:rsid w:val="00622D57"/>
    <w:rsid w:val="00623D15"/>
    <w:rsid w:val="0062476A"/>
    <w:rsid w:val="0062489A"/>
    <w:rsid w:val="006265C5"/>
    <w:rsid w:val="00626CDA"/>
    <w:rsid w:val="00627A2C"/>
    <w:rsid w:val="006319D7"/>
    <w:rsid w:val="00631BEA"/>
    <w:rsid w:val="00632ADE"/>
    <w:rsid w:val="0063544B"/>
    <w:rsid w:val="0063704A"/>
    <w:rsid w:val="00637303"/>
    <w:rsid w:val="00641021"/>
    <w:rsid w:val="00641332"/>
    <w:rsid w:val="00641CC9"/>
    <w:rsid w:val="00642E38"/>
    <w:rsid w:val="006463A1"/>
    <w:rsid w:val="00651CC5"/>
    <w:rsid w:val="006522FD"/>
    <w:rsid w:val="00652488"/>
    <w:rsid w:val="006525E3"/>
    <w:rsid w:val="00652C22"/>
    <w:rsid w:val="00652ED2"/>
    <w:rsid w:val="00655D76"/>
    <w:rsid w:val="0065668B"/>
    <w:rsid w:val="006578DF"/>
    <w:rsid w:val="006609F6"/>
    <w:rsid w:val="0066258A"/>
    <w:rsid w:val="0066437D"/>
    <w:rsid w:val="00664976"/>
    <w:rsid w:val="00666D3D"/>
    <w:rsid w:val="00667342"/>
    <w:rsid w:val="0067030E"/>
    <w:rsid w:val="00670F88"/>
    <w:rsid w:val="006723A5"/>
    <w:rsid w:val="00673840"/>
    <w:rsid w:val="00673B49"/>
    <w:rsid w:val="00673BBD"/>
    <w:rsid w:val="00673D15"/>
    <w:rsid w:val="00674213"/>
    <w:rsid w:val="00674782"/>
    <w:rsid w:val="00674F94"/>
    <w:rsid w:val="00676225"/>
    <w:rsid w:val="0067783B"/>
    <w:rsid w:val="00681CE8"/>
    <w:rsid w:val="006841DA"/>
    <w:rsid w:val="0068756D"/>
    <w:rsid w:val="006908FD"/>
    <w:rsid w:val="006912C9"/>
    <w:rsid w:val="006918F7"/>
    <w:rsid w:val="0069192E"/>
    <w:rsid w:val="00692173"/>
    <w:rsid w:val="006922DF"/>
    <w:rsid w:val="006945C4"/>
    <w:rsid w:val="00694814"/>
    <w:rsid w:val="00694FBB"/>
    <w:rsid w:val="0069582F"/>
    <w:rsid w:val="00696A1B"/>
    <w:rsid w:val="00696D41"/>
    <w:rsid w:val="006A2225"/>
    <w:rsid w:val="006A3A5B"/>
    <w:rsid w:val="006A488E"/>
    <w:rsid w:val="006A59BC"/>
    <w:rsid w:val="006A607F"/>
    <w:rsid w:val="006A68B9"/>
    <w:rsid w:val="006A6B1D"/>
    <w:rsid w:val="006A79F4"/>
    <w:rsid w:val="006B100D"/>
    <w:rsid w:val="006B49DF"/>
    <w:rsid w:val="006B515C"/>
    <w:rsid w:val="006B685B"/>
    <w:rsid w:val="006B71DB"/>
    <w:rsid w:val="006C2738"/>
    <w:rsid w:val="006C492C"/>
    <w:rsid w:val="006C574A"/>
    <w:rsid w:val="006C5B88"/>
    <w:rsid w:val="006D238B"/>
    <w:rsid w:val="006D32B6"/>
    <w:rsid w:val="006D47F7"/>
    <w:rsid w:val="006D5C77"/>
    <w:rsid w:val="006D753B"/>
    <w:rsid w:val="006E2162"/>
    <w:rsid w:val="006E228A"/>
    <w:rsid w:val="006E2F7F"/>
    <w:rsid w:val="006E3219"/>
    <w:rsid w:val="006E3FF2"/>
    <w:rsid w:val="006E44FD"/>
    <w:rsid w:val="006E45FD"/>
    <w:rsid w:val="006E767A"/>
    <w:rsid w:val="006E7F1F"/>
    <w:rsid w:val="006F0200"/>
    <w:rsid w:val="006F0BA7"/>
    <w:rsid w:val="006F0D75"/>
    <w:rsid w:val="006F0EDC"/>
    <w:rsid w:val="006F1232"/>
    <w:rsid w:val="006F2624"/>
    <w:rsid w:val="006F28C4"/>
    <w:rsid w:val="006F2E25"/>
    <w:rsid w:val="006F36FE"/>
    <w:rsid w:val="006F4CE5"/>
    <w:rsid w:val="006F618F"/>
    <w:rsid w:val="006F76CE"/>
    <w:rsid w:val="00700C47"/>
    <w:rsid w:val="0070309D"/>
    <w:rsid w:val="0070398E"/>
    <w:rsid w:val="0070596C"/>
    <w:rsid w:val="00706285"/>
    <w:rsid w:val="007066D9"/>
    <w:rsid w:val="00706A56"/>
    <w:rsid w:val="00710EC3"/>
    <w:rsid w:val="007118CA"/>
    <w:rsid w:val="0071316D"/>
    <w:rsid w:val="007134F6"/>
    <w:rsid w:val="00714F6C"/>
    <w:rsid w:val="00716C10"/>
    <w:rsid w:val="00717071"/>
    <w:rsid w:val="00720A5D"/>
    <w:rsid w:val="007221DF"/>
    <w:rsid w:val="0072237E"/>
    <w:rsid w:val="007233B5"/>
    <w:rsid w:val="0073167C"/>
    <w:rsid w:val="00732B49"/>
    <w:rsid w:val="00733933"/>
    <w:rsid w:val="007351B6"/>
    <w:rsid w:val="007363A1"/>
    <w:rsid w:val="007366A2"/>
    <w:rsid w:val="0073758E"/>
    <w:rsid w:val="0074108E"/>
    <w:rsid w:val="0074108F"/>
    <w:rsid w:val="00741AF5"/>
    <w:rsid w:val="00741FA2"/>
    <w:rsid w:val="00744324"/>
    <w:rsid w:val="007447F2"/>
    <w:rsid w:val="00745073"/>
    <w:rsid w:val="007451BF"/>
    <w:rsid w:val="007476F7"/>
    <w:rsid w:val="00750A3A"/>
    <w:rsid w:val="00750F4D"/>
    <w:rsid w:val="00752584"/>
    <w:rsid w:val="00752693"/>
    <w:rsid w:val="00752E1D"/>
    <w:rsid w:val="007541D6"/>
    <w:rsid w:val="00754871"/>
    <w:rsid w:val="00755668"/>
    <w:rsid w:val="00755762"/>
    <w:rsid w:val="00757EF2"/>
    <w:rsid w:val="00761F4A"/>
    <w:rsid w:val="0076309B"/>
    <w:rsid w:val="00763A61"/>
    <w:rsid w:val="0076509C"/>
    <w:rsid w:val="007659B5"/>
    <w:rsid w:val="0076674A"/>
    <w:rsid w:val="0076729E"/>
    <w:rsid w:val="0077239F"/>
    <w:rsid w:val="00772CBB"/>
    <w:rsid w:val="00772FC8"/>
    <w:rsid w:val="00773A21"/>
    <w:rsid w:val="007748EF"/>
    <w:rsid w:val="00774C05"/>
    <w:rsid w:val="00780D92"/>
    <w:rsid w:val="00782790"/>
    <w:rsid w:val="00783B62"/>
    <w:rsid w:val="007845AF"/>
    <w:rsid w:val="00784EF3"/>
    <w:rsid w:val="007863F7"/>
    <w:rsid w:val="00790D12"/>
    <w:rsid w:val="00790E26"/>
    <w:rsid w:val="007913AD"/>
    <w:rsid w:val="0079207A"/>
    <w:rsid w:val="00792308"/>
    <w:rsid w:val="007924C5"/>
    <w:rsid w:val="007951DB"/>
    <w:rsid w:val="00796F2A"/>
    <w:rsid w:val="007A0AE5"/>
    <w:rsid w:val="007A1B72"/>
    <w:rsid w:val="007A2587"/>
    <w:rsid w:val="007A3DDD"/>
    <w:rsid w:val="007A4CBE"/>
    <w:rsid w:val="007A4E60"/>
    <w:rsid w:val="007A599E"/>
    <w:rsid w:val="007A65F5"/>
    <w:rsid w:val="007B1A70"/>
    <w:rsid w:val="007B2318"/>
    <w:rsid w:val="007B2C0D"/>
    <w:rsid w:val="007B60D9"/>
    <w:rsid w:val="007B61AE"/>
    <w:rsid w:val="007B714D"/>
    <w:rsid w:val="007B7212"/>
    <w:rsid w:val="007C0B6A"/>
    <w:rsid w:val="007C1C24"/>
    <w:rsid w:val="007C3B04"/>
    <w:rsid w:val="007C6FA0"/>
    <w:rsid w:val="007D3584"/>
    <w:rsid w:val="007D3E59"/>
    <w:rsid w:val="007D403B"/>
    <w:rsid w:val="007D43EE"/>
    <w:rsid w:val="007D5089"/>
    <w:rsid w:val="007D5A41"/>
    <w:rsid w:val="007D5D5C"/>
    <w:rsid w:val="007D5D84"/>
    <w:rsid w:val="007D6D6B"/>
    <w:rsid w:val="007E283B"/>
    <w:rsid w:val="007E318B"/>
    <w:rsid w:val="007E5054"/>
    <w:rsid w:val="007E668E"/>
    <w:rsid w:val="007E79BD"/>
    <w:rsid w:val="007F184D"/>
    <w:rsid w:val="007F28C4"/>
    <w:rsid w:val="007F2AAE"/>
    <w:rsid w:val="007F3432"/>
    <w:rsid w:val="007F546D"/>
    <w:rsid w:val="007F644B"/>
    <w:rsid w:val="007F73BF"/>
    <w:rsid w:val="00800B32"/>
    <w:rsid w:val="00800E1A"/>
    <w:rsid w:val="00800FD6"/>
    <w:rsid w:val="008014AA"/>
    <w:rsid w:val="0080264E"/>
    <w:rsid w:val="0080299A"/>
    <w:rsid w:val="00802CDC"/>
    <w:rsid w:val="008037C7"/>
    <w:rsid w:val="00803DE5"/>
    <w:rsid w:val="00804724"/>
    <w:rsid w:val="00806C2E"/>
    <w:rsid w:val="00807C83"/>
    <w:rsid w:val="00811143"/>
    <w:rsid w:val="00811540"/>
    <w:rsid w:val="00811979"/>
    <w:rsid w:val="008123D4"/>
    <w:rsid w:val="00812487"/>
    <w:rsid w:val="00813F16"/>
    <w:rsid w:val="0081689F"/>
    <w:rsid w:val="008177DB"/>
    <w:rsid w:val="00820E48"/>
    <w:rsid w:val="0082181B"/>
    <w:rsid w:val="00821DDC"/>
    <w:rsid w:val="00822DF4"/>
    <w:rsid w:val="00830521"/>
    <w:rsid w:val="00830EE1"/>
    <w:rsid w:val="008330D2"/>
    <w:rsid w:val="00833111"/>
    <w:rsid w:val="0083392B"/>
    <w:rsid w:val="00834C12"/>
    <w:rsid w:val="00836258"/>
    <w:rsid w:val="00836E3F"/>
    <w:rsid w:val="00837214"/>
    <w:rsid w:val="00837384"/>
    <w:rsid w:val="00837740"/>
    <w:rsid w:val="00841233"/>
    <w:rsid w:val="008433D7"/>
    <w:rsid w:val="0084359B"/>
    <w:rsid w:val="00845060"/>
    <w:rsid w:val="00845831"/>
    <w:rsid w:val="008461E2"/>
    <w:rsid w:val="008462DF"/>
    <w:rsid w:val="00850BA5"/>
    <w:rsid w:val="00850CFC"/>
    <w:rsid w:val="00852193"/>
    <w:rsid w:val="00853E08"/>
    <w:rsid w:val="00854AA3"/>
    <w:rsid w:val="0085563B"/>
    <w:rsid w:val="008558D3"/>
    <w:rsid w:val="00855E45"/>
    <w:rsid w:val="00861836"/>
    <w:rsid w:val="0086187E"/>
    <w:rsid w:val="00861F17"/>
    <w:rsid w:val="008623BC"/>
    <w:rsid w:val="00862A44"/>
    <w:rsid w:val="00863788"/>
    <w:rsid w:val="0086522B"/>
    <w:rsid w:val="0086536F"/>
    <w:rsid w:val="008672DC"/>
    <w:rsid w:val="00871F15"/>
    <w:rsid w:val="00872DB2"/>
    <w:rsid w:val="0087303C"/>
    <w:rsid w:val="00873E88"/>
    <w:rsid w:val="00874C2C"/>
    <w:rsid w:val="00875613"/>
    <w:rsid w:val="0087668F"/>
    <w:rsid w:val="00876960"/>
    <w:rsid w:val="00876EBC"/>
    <w:rsid w:val="00881ACF"/>
    <w:rsid w:val="00881B57"/>
    <w:rsid w:val="00881F0D"/>
    <w:rsid w:val="00882082"/>
    <w:rsid w:val="00882563"/>
    <w:rsid w:val="00882626"/>
    <w:rsid w:val="00882B77"/>
    <w:rsid w:val="00883F33"/>
    <w:rsid w:val="0088501B"/>
    <w:rsid w:val="0088568F"/>
    <w:rsid w:val="0088614C"/>
    <w:rsid w:val="0088746C"/>
    <w:rsid w:val="00887D1C"/>
    <w:rsid w:val="00890C39"/>
    <w:rsid w:val="008911A9"/>
    <w:rsid w:val="00891DE7"/>
    <w:rsid w:val="008926E6"/>
    <w:rsid w:val="008929CC"/>
    <w:rsid w:val="00897D8A"/>
    <w:rsid w:val="008A0940"/>
    <w:rsid w:val="008A3198"/>
    <w:rsid w:val="008A3683"/>
    <w:rsid w:val="008A36E1"/>
    <w:rsid w:val="008A5306"/>
    <w:rsid w:val="008A59D5"/>
    <w:rsid w:val="008A66CD"/>
    <w:rsid w:val="008A70CB"/>
    <w:rsid w:val="008A757C"/>
    <w:rsid w:val="008A7D88"/>
    <w:rsid w:val="008B1AAD"/>
    <w:rsid w:val="008B2337"/>
    <w:rsid w:val="008B24CF"/>
    <w:rsid w:val="008B336A"/>
    <w:rsid w:val="008B3DE3"/>
    <w:rsid w:val="008B6E7C"/>
    <w:rsid w:val="008C0173"/>
    <w:rsid w:val="008C024D"/>
    <w:rsid w:val="008C11CD"/>
    <w:rsid w:val="008C3BB5"/>
    <w:rsid w:val="008C465E"/>
    <w:rsid w:val="008C5902"/>
    <w:rsid w:val="008C707B"/>
    <w:rsid w:val="008D0E23"/>
    <w:rsid w:val="008D12DD"/>
    <w:rsid w:val="008D185A"/>
    <w:rsid w:val="008D2CAD"/>
    <w:rsid w:val="008D3370"/>
    <w:rsid w:val="008D39DA"/>
    <w:rsid w:val="008D3EB1"/>
    <w:rsid w:val="008D47CD"/>
    <w:rsid w:val="008D498B"/>
    <w:rsid w:val="008D5F94"/>
    <w:rsid w:val="008D6CD5"/>
    <w:rsid w:val="008E0E58"/>
    <w:rsid w:val="008E16A4"/>
    <w:rsid w:val="008E1B6B"/>
    <w:rsid w:val="008E20F1"/>
    <w:rsid w:val="008E396E"/>
    <w:rsid w:val="008E43BB"/>
    <w:rsid w:val="008E4BCE"/>
    <w:rsid w:val="008F177F"/>
    <w:rsid w:val="008F2A67"/>
    <w:rsid w:val="008F378F"/>
    <w:rsid w:val="008F6E9E"/>
    <w:rsid w:val="008F7A35"/>
    <w:rsid w:val="008F7DF0"/>
    <w:rsid w:val="00900010"/>
    <w:rsid w:val="00900A54"/>
    <w:rsid w:val="00900DA1"/>
    <w:rsid w:val="00902BA0"/>
    <w:rsid w:val="00902E5F"/>
    <w:rsid w:val="00904793"/>
    <w:rsid w:val="0090511F"/>
    <w:rsid w:val="0090612E"/>
    <w:rsid w:val="0090712F"/>
    <w:rsid w:val="00907B47"/>
    <w:rsid w:val="00910708"/>
    <w:rsid w:val="0091109C"/>
    <w:rsid w:val="009121CF"/>
    <w:rsid w:val="00912A6E"/>
    <w:rsid w:val="00913450"/>
    <w:rsid w:val="0091428A"/>
    <w:rsid w:val="009159A7"/>
    <w:rsid w:val="00916EBD"/>
    <w:rsid w:val="00917DAB"/>
    <w:rsid w:val="00920B74"/>
    <w:rsid w:val="00921626"/>
    <w:rsid w:val="00923882"/>
    <w:rsid w:val="009257DA"/>
    <w:rsid w:val="009259A1"/>
    <w:rsid w:val="0092718A"/>
    <w:rsid w:val="009277BC"/>
    <w:rsid w:val="009314D6"/>
    <w:rsid w:val="00932909"/>
    <w:rsid w:val="00932B29"/>
    <w:rsid w:val="00933E09"/>
    <w:rsid w:val="00934444"/>
    <w:rsid w:val="00934499"/>
    <w:rsid w:val="00936CE0"/>
    <w:rsid w:val="00937146"/>
    <w:rsid w:val="009403F7"/>
    <w:rsid w:val="0094090D"/>
    <w:rsid w:val="00940ECB"/>
    <w:rsid w:val="00941297"/>
    <w:rsid w:val="0094156A"/>
    <w:rsid w:val="00941F79"/>
    <w:rsid w:val="00943728"/>
    <w:rsid w:val="00943B7E"/>
    <w:rsid w:val="009443A9"/>
    <w:rsid w:val="009529C3"/>
    <w:rsid w:val="00953306"/>
    <w:rsid w:val="00955752"/>
    <w:rsid w:val="00955EB4"/>
    <w:rsid w:val="0096134F"/>
    <w:rsid w:val="00964411"/>
    <w:rsid w:val="00964780"/>
    <w:rsid w:val="00964A16"/>
    <w:rsid w:val="00964A88"/>
    <w:rsid w:val="00966723"/>
    <w:rsid w:val="00967B22"/>
    <w:rsid w:val="00972996"/>
    <w:rsid w:val="00972D2C"/>
    <w:rsid w:val="009742C3"/>
    <w:rsid w:val="0097452B"/>
    <w:rsid w:val="0097532E"/>
    <w:rsid w:val="00977AB5"/>
    <w:rsid w:val="00977DCC"/>
    <w:rsid w:val="0098013B"/>
    <w:rsid w:val="00980424"/>
    <w:rsid w:val="0098084A"/>
    <w:rsid w:val="00980D83"/>
    <w:rsid w:val="0098170E"/>
    <w:rsid w:val="00981AD5"/>
    <w:rsid w:val="00981D90"/>
    <w:rsid w:val="00982170"/>
    <w:rsid w:val="00982938"/>
    <w:rsid w:val="00983056"/>
    <w:rsid w:val="009838B9"/>
    <w:rsid w:val="009863A1"/>
    <w:rsid w:val="0099033B"/>
    <w:rsid w:val="00992226"/>
    <w:rsid w:val="00992878"/>
    <w:rsid w:val="009975EE"/>
    <w:rsid w:val="009A0036"/>
    <w:rsid w:val="009A0B2F"/>
    <w:rsid w:val="009A1AA5"/>
    <w:rsid w:val="009A2B5D"/>
    <w:rsid w:val="009A34C9"/>
    <w:rsid w:val="009A49A8"/>
    <w:rsid w:val="009A7D63"/>
    <w:rsid w:val="009A7EDF"/>
    <w:rsid w:val="009B1AAA"/>
    <w:rsid w:val="009B24F4"/>
    <w:rsid w:val="009B7A05"/>
    <w:rsid w:val="009C0E7E"/>
    <w:rsid w:val="009C16A3"/>
    <w:rsid w:val="009C1BEA"/>
    <w:rsid w:val="009C251B"/>
    <w:rsid w:val="009C26FC"/>
    <w:rsid w:val="009C2A3C"/>
    <w:rsid w:val="009C7876"/>
    <w:rsid w:val="009D2B58"/>
    <w:rsid w:val="009D4200"/>
    <w:rsid w:val="009D5F1A"/>
    <w:rsid w:val="009D6AED"/>
    <w:rsid w:val="009E024C"/>
    <w:rsid w:val="009E0A64"/>
    <w:rsid w:val="009E0B91"/>
    <w:rsid w:val="009E0CA7"/>
    <w:rsid w:val="009E1722"/>
    <w:rsid w:val="009E2150"/>
    <w:rsid w:val="009E4EC5"/>
    <w:rsid w:val="009E62B3"/>
    <w:rsid w:val="009E6F62"/>
    <w:rsid w:val="009E76A1"/>
    <w:rsid w:val="009F0A4E"/>
    <w:rsid w:val="009F28BB"/>
    <w:rsid w:val="009F5611"/>
    <w:rsid w:val="009F5752"/>
    <w:rsid w:val="009F77E5"/>
    <w:rsid w:val="009F792A"/>
    <w:rsid w:val="00A00897"/>
    <w:rsid w:val="00A00D31"/>
    <w:rsid w:val="00A06CDC"/>
    <w:rsid w:val="00A113AA"/>
    <w:rsid w:val="00A140AD"/>
    <w:rsid w:val="00A154D7"/>
    <w:rsid w:val="00A20F2D"/>
    <w:rsid w:val="00A2171D"/>
    <w:rsid w:val="00A21975"/>
    <w:rsid w:val="00A232D2"/>
    <w:rsid w:val="00A244BC"/>
    <w:rsid w:val="00A24B13"/>
    <w:rsid w:val="00A251C9"/>
    <w:rsid w:val="00A25964"/>
    <w:rsid w:val="00A265CB"/>
    <w:rsid w:val="00A26EEC"/>
    <w:rsid w:val="00A338F2"/>
    <w:rsid w:val="00A33C02"/>
    <w:rsid w:val="00A34A90"/>
    <w:rsid w:val="00A35177"/>
    <w:rsid w:val="00A36CC3"/>
    <w:rsid w:val="00A37ED0"/>
    <w:rsid w:val="00A40FD5"/>
    <w:rsid w:val="00A41750"/>
    <w:rsid w:val="00A41A8D"/>
    <w:rsid w:val="00A42238"/>
    <w:rsid w:val="00A44242"/>
    <w:rsid w:val="00A453AD"/>
    <w:rsid w:val="00A47750"/>
    <w:rsid w:val="00A50667"/>
    <w:rsid w:val="00A50BE4"/>
    <w:rsid w:val="00A51A12"/>
    <w:rsid w:val="00A52100"/>
    <w:rsid w:val="00A526EE"/>
    <w:rsid w:val="00A5502B"/>
    <w:rsid w:val="00A56C32"/>
    <w:rsid w:val="00A56D0C"/>
    <w:rsid w:val="00A56FE7"/>
    <w:rsid w:val="00A57323"/>
    <w:rsid w:val="00A60A8B"/>
    <w:rsid w:val="00A61070"/>
    <w:rsid w:val="00A63213"/>
    <w:rsid w:val="00A633E4"/>
    <w:rsid w:val="00A64916"/>
    <w:rsid w:val="00A652E5"/>
    <w:rsid w:val="00A66231"/>
    <w:rsid w:val="00A6774B"/>
    <w:rsid w:val="00A71144"/>
    <w:rsid w:val="00A71775"/>
    <w:rsid w:val="00A71942"/>
    <w:rsid w:val="00A74340"/>
    <w:rsid w:val="00A762C2"/>
    <w:rsid w:val="00A80233"/>
    <w:rsid w:val="00A80E1B"/>
    <w:rsid w:val="00A83918"/>
    <w:rsid w:val="00A83F18"/>
    <w:rsid w:val="00A84BA7"/>
    <w:rsid w:val="00A86503"/>
    <w:rsid w:val="00A87B0F"/>
    <w:rsid w:val="00A913DF"/>
    <w:rsid w:val="00A92B9C"/>
    <w:rsid w:val="00A93D35"/>
    <w:rsid w:val="00A95682"/>
    <w:rsid w:val="00A96083"/>
    <w:rsid w:val="00A96E0D"/>
    <w:rsid w:val="00AA2EB7"/>
    <w:rsid w:val="00AA341D"/>
    <w:rsid w:val="00AA4AFC"/>
    <w:rsid w:val="00AA4B31"/>
    <w:rsid w:val="00AA511E"/>
    <w:rsid w:val="00AA56DD"/>
    <w:rsid w:val="00AA718D"/>
    <w:rsid w:val="00AA7DB6"/>
    <w:rsid w:val="00AB0CCB"/>
    <w:rsid w:val="00AB1D6C"/>
    <w:rsid w:val="00AB2AA6"/>
    <w:rsid w:val="00AB2B5C"/>
    <w:rsid w:val="00AB7761"/>
    <w:rsid w:val="00AB7B35"/>
    <w:rsid w:val="00AC0DCE"/>
    <w:rsid w:val="00AC0F3D"/>
    <w:rsid w:val="00AC20FC"/>
    <w:rsid w:val="00AC2977"/>
    <w:rsid w:val="00AC507E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3317"/>
    <w:rsid w:val="00AE4873"/>
    <w:rsid w:val="00AE5358"/>
    <w:rsid w:val="00AE54CC"/>
    <w:rsid w:val="00AE6C82"/>
    <w:rsid w:val="00AE6FB7"/>
    <w:rsid w:val="00AE7570"/>
    <w:rsid w:val="00AF0273"/>
    <w:rsid w:val="00AF1EC1"/>
    <w:rsid w:val="00AF1FB4"/>
    <w:rsid w:val="00AF2DE6"/>
    <w:rsid w:val="00AF316A"/>
    <w:rsid w:val="00AF39B6"/>
    <w:rsid w:val="00AF42F7"/>
    <w:rsid w:val="00AF4311"/>
    <w:rsid w:val="00AF4438"/>
    <w:rsid w:val="00AF47ED"/>
    <w:rsid w:val="00AF6369"/>
    <w:rsid w:val="00B00097"/>
    <w:rsid w:val="00B022B8"/>
    <w:rsid w:val="00B03D2E"/>
    <w:rsid w:val="00B04DCC"/>
    <w:rsid w:val="00B057D4"/>
    <w:rsid w:val="00B067DD"/>
    <w:rsid w:val="00B0765C"/>
    <w:rsid w:val="00B11296"/>
    <w:rsid w:val="00B11335"/>
    <w:rsid w:val="00B13209"/>
    <w:rsid w:val="00B14AFC"/>
    <w:rsid w:val="00B15F34"/>
    <w:rsid w:val="00B16AAA"/>
    <w:rsid w:val="00B231B3"/>
    <w:rsid w:val="00B23F9C"/>
    <w:rsid w:val="00B25098"/>
    <w:rsid w:val="00B26F44"/>
    <w:rsid w:val="00B320FA"/>
    <w:rsid w:val="00B32660"/>
    <w:rsid w:val="00B33BE9"/>
    <w:rsid w:val="00B33DC0"/>
    <w:rsid w:val="00B34242"/>
    <w:rsid w:val="00B34F0F"/>
    <w:rsid w:val="00B3504B"/>
    <w:rsid w:val="00B3512E"/>
    <w:rsid w:val="00B35768"/>
    <w:rsid w:val="00B35C9A"/>
    <w:rsid w:val="00B36133"/>
    <w:rsid w:val="00B42F66"/>
    <w:rsid w:val="00B43A6F"/>
    <w:rsid w:val="00B441B4"/>
    <w:rsid w:val="00B45137"/>
    <w:rsid w:val="00B45180"/>
    <w:rsid w:val="00B45E41"/>
    <w:rsid w:val="00B466F3"/>
    <w:rsid w:val="00B46D63"/>
    <w:rsid w:val="00B4716D"/>
    <w:rsid w:val="00B47BC2"/>
    <w:rsid w:val="00B50D00"/>
    <w:rsid w:val="00B50FEE"/>
    <w:rsid w:val="00B51152"/>
    <w:rsid w:val="00B5155D"/>
    <w:rsid w:val="00B52E4D"/>
    <w:rsid w:val="00B53788"/>
    <w:rsid w:val="00B53AA9"/>
    <w:rsid w:val="00B53BAF"/>
    <w:rsid w:val="00B5482E"/>
    <w:rsid w:val="00B60315"/>
    <w:rsid w:val="00B60A3E"/>
    <w:rsid w:val="00B60E47"/>
    <w:rsid w:val="00B60FB0"/>
    <w:rsid w:val="00B6206E"/>
    <w:rsid w:val="00B62A75"/>
    <w:rsid w:val="00B62BC4"/>
    <w:rsid w:val="00B643AA"/>
    <w:rsid w:val="00B64B6E"/>
    <w:rsid w:val="00B65F37"/>
    <w:rsid w:val="00B6716D"/>
    <w:rsid w:val="00B67B26"/>
    <w:rsid w:val="00B7028E"/>
    <w:rsid w:val="00B70346"/>
    <w:rsid w:val="00B71FDD"/>
    <w:rsid w:val="00B7480C"/>
    <w:rsid w:val="00B75F10"/>
    <w:rsid w:val="00B776BD"/>
    <w:rsid w:val="00B80963"/>
    <w:rsid w:val="00B81392"/>
    <w:rsid w:val="00B83275"/>
    <w:rsid w:val="00B83A89"/>
    <w:rsid w:val="00B83EBA"/>
    <w:rsid w:val="00B8496A"/>
    <w:rsid w:val="00B8525E"/>
    <w:rsid w:val="00B864C2"/>
    <w:rsid w:val="00B871F8"/>
    <w:rsid w:val="00B87E6C"/>
    <w:rsid w:val="00B90BD0"/>
    <w:rsid w:val="00B93666"/>
    <w:rsid w:val="00B93A31"/>
    <w:rsid w:val="00B95CFF"/>
    <w:rsid w:val="00B9615D"/>
    <w:rsid w:val="00BA0178"/>
    <w:rsid w:val="00BA354C"/>
    <w:rsid w:val="00BA4E56"/>
    <w:rsid w:val="00BA5B29"/>
    <w:rsid w:val="00BA6527"/>
    <w:rsid w:val="00BA6B2C"/>
    <w:rsid w:val="00BA742C"/>
    <w:rsid w:val="00BB0FB9"/>
    <w:rsid w:val="00BB114F"/>
    <w:rsid w:val="00BB22B4"/>
    <w:rsid w:val="00BB3247"/>
    <w:rsid w:val="00BB3619"/>
    <w:rsid w:val="00BB544C"/>
    <w:rsid w:val="00BB58A9"/>
    <w:rsid w:val="00BB6F42"/>
    <w:rsid w:val="00BB77EF"/>
    <w:rsid w:val="00BC0E53"/>
    <w:rsid w:val="00BC159F"/>
    <w:rsid w:val="00BC1635"/>
    <w:rsid w:val="00BC184E"/>
    <w:rsid w:val="00BC2004"/>
    <w:rsid w:val="00BC3AD5"/>
    <w:rsid w:val="00BC3ED6"/>
    <w:rsid w:val="00BC615B"/>
    <w:rsid w:val="00BD11BF"/>
    <w:rsid w:val="00BD349E"/>
    <w:rsid w:val="00BD3B2C"/>
    <w:rsid w:val="00BD5FF4"/>
    <w:rsid w:val="00BD656C"/>
    <w:rsid w:val="00BD7EDB"/>
    <w:rsid w:val="00BE0069"/>
    <w:rsid w:val="00BE1598"/>
    <w:rsid w:val="00BE2CDA"/>
    <w:rsid w:val="00BE32FE"/>
    <w:rsid w:val="00BE417C"/>
    <w:rsid w:val="00BF081E"/>
    <w:rsid w:val="00BF1E27"/>
    <w:rsid w:val="00BF1F03"/>
    <w:rsid w:val="00BF1FC2"/>
    <w:rsid w:val="00BF2999"/>
    <w:rsid w:val="00BF2AB1"/>
    <w:rsid w:val="00BF465D"/>
    <w:rsid w:val="00BF54C7"/>
    <w:rsid w:val="00BF5DF2"/>
    <w:rsid w:val="00BF6D63"/>
    <w:rsid w:val="00BF6FDC"/>
    <w:rsid w:val="00C003F5"/>
    <w:rsid w:val="00C02A51"/>
    <w:rsid w:val="00C041DD"/>
    <w:rsid w:val="00C04702"/>
    <w:rsid w:val="00C05C6B"/>
    <w:rsid w:val="00C10809"/>
    <w:rsid w:val="00C1229E"/>
    <w:rsid w:val="00C126B1"/>
    <w:rsid w:val="00C139A1"/>
    <w:rsid w:val="00C16833"/>
    <w:rsid w:val="00C20389"/>
    <w:rsid w:val="00C2151E"/>
    <w:rsid w:val="00C229D0"/>
    <w:rsid w:val="00C25565"/>
    <w:rsid w:val="00C258D0"/>
    <w:rsid w:val="00C27CCD"/>
    <w:rsid w:val="00C310EA"/>
    <w:rsid w:val="00C32E18"/>
    <w:rsid w:val="00C3388E"/>
    <w:rsid w:val="00C348C2"/>
    <w:rsid w:val="00C401A5"/>
    <w:rsid w:val="00C40EF8"/>
    <w:rsid w:val="00C41A34"/>
    <w:rsid w:val="00C4266F"/>
    <w:rsid w:val="00C43D0B"/>
    <w:rsid w:val="00C452C7"/>
    <w:rsid w:val="00C45434"/>
    <w:rsid w:val="00C460D2"/>
    <w:rsid w:val="00C46E3B"/>
    <w:rsid w:val="00C54B26"/>
    <w:rsid w:val="00C562E9"/>
    <w:rsid w:val="00C56749"/>
    <w:rsid w:val="00C5675A"/>
    <w:rsid w:val="00C56DA1"/>
    <w:rsid w:val="00C606EA"/>
    <w:rsid w:val="00C60C97"/>
    <w:rsid w:val="00C61750"/>
    <w:rsid w:val="00C628A2"/>
    <w:rsid w:val="00C62ECC"/>
    <w:rsid w:val="00C63B23"/>
    <w:rsid w:val="00C6444F"/>
    <w:rsid w:val="00C645E4"/>
    <w:rsid w:val="00C648BB"/>
    <w:rsid w:val="00C65B13"/>
    <w:rsid w:val="00C6667F"/>
    <w:rsid w:val="00C700F2"/>
    <w:rsid w:val="00C714A8"/>
    <w:rsid w:val="00C7152F"/>
    <w:rsid w:val="00C73361"/>
    <w:rsid w:val="00C73D46"/>
    <w:rsid w:val="00C76AF6"/>
    <w:rsid w:val="00C806E1"/>
    <w:rsid w:val="00C8091F"/>
    <w:rsid w:val="00C80D80"/>
    <w:rsid w:val="00C81BD7"/>
    <w:rsid w:val="00C822BF"/>
    <w:rsid w:val="00C83F1D"/>
    <w:rsid w:val="00C8765F"/>
    <w:rsid w:val="00C90248"/>
    <w:rsid w:val="00C90A4B"/>
    <w:rsid w:val="00C91BC1"/>
    <w:rsid w:val="00C923A1"/>
    <w:rsid w:val="00C92B21"/>
    <w:rsid w:val="00C9539B"/>
    <w:rsid w:val="00C96F24"/>
    <w:rsid w:val="00CA1FD9"/>
    <w:rsid w:val="00CA2915"/>
    <w:rsid w:val="00CA653B"/>
    <w:rsid w:val="00CB090C"/>
    <w:rsid w:val="00CB5D84"/>
    <w:rsid w:val="00CB6EA9"/>
    <w:rsid w:val="00CC0C79"/>
    <w:rsid w:val="00CC0CC7"/>
    <w:rsid w:val="00CC2C69"/>
    <w:rsid w:val="00CC3459"/>
    <w:rsid w:val="00CC362D"/>
    <w:rsid w:val="00CC364D"/>
    <w:rsid w:val="00CC6349"/>
    <w:rsid w:val="00CC644C"/>
    <w:rsid w:val="00CC6977"/>
    <w:rsid w:val="00CC6AE0"/>
    <w:rsid w:val="00CC6DD0"/>
    <w:rsid w:val="00CD00F2"/>
    <w:rsid w:val="00CD021C"/>
    <w:rsid w:val="00CD1602"/>
    <w:rsid w:val="00CD31F6"/>
    <w:rsid w:val="00CD559C"/>
    <w:rsid w:val="00CD6111"/>
    <w:rsid w:val="00CE158A"/>
    <w:rsid w:val="00CE1B04"/>
    <w:rsid w:val="00CE2129"/>
    <w:rsid w:val="00CE36DF"/>
    <w:rsid w:val="00CE45C1"/>
    <w:rsid w:val="00CE472D"/>
    <w:rsid w:val="00CE538B"/>
    <w:rsid w:val="00CE5C37"/>
    <w:rsid w:val="00CE5CB2"/>
    <w:rsid w:val="00CE76E6"/>
    <w:rsid w:val="00CF2249"/>
    <w:rsid w:val="00CF2797"/>
    <w:rsid w:val="00CF3338"/>
    <w:rsid w:val="00CF3363"/>
    <w:rsid w:val="00CF4239"/>
    <w:rsid w:val="00CF7031"/>
    <w:rsid w:val="00CF77C8"/>
    <w:rsid w:val="00D00150"/>
    <w:rsid w:val="00D02ECF"/>
    <w:rsid w:val="00D04BD4"/>
    <w:rsid w:val="00D05B74"/>
    <w:rsid w:val="00D06731"/>
    <w:rsid w:val="00D07033"/>
    <w:rsid w:val="00D137AA"/>
    <w:rsid w:val="00D14397"/>
    <w:rsid w:val="00D14D28"/>
    <w:rsid w:val="00D154E4"/>
    <w:rsid w:val="00D1627E"/>
    <w:rsid w:val="00D206C0"/>
    <w:rsid w:val="00D2176C"/>
    <w:rsid w:val="00D23A39"/>
    <w:rsid w:val="00D256F8"/>
    <w:rsid w:val="00D25FF0"/>
    <w:rsid w:val="00D2702C"/>
    <w:rsid w:val="00D30894"/>
    <w:rsid w:val="00D343B3"/>
    <w:rsid w:val="00D3461E"/>
    <w:rsid w:val="00D34DB6"/>
    <w:rsid w:val="00D353F1"/>
    <w:rsid w:val="00D35F6C"/>
    <w:rsid w:val="00D36D5D"/>
    <w:rsid w:val="00D37B2B"/>
    <w:rsid w:val="00D41767"/>
    <w:rsid w:val="00D4309F"/>
    <w:rsid w:val="00D43DEE"/>
    <w:rsid w:val="00D44AE1"/>
    <w:rsid w:val="00D45632"/>
    <w:rsid w:val="00D462D6"/>
    <w:rsid w:val="00D47289"/>
    <w:rsid w:val="00D516CC"/>
    <w:rsid w:val="00D532C4"/>
    <w:rsid w:val="00D54040"/>
    <w:rsid w:val="00D551B9"/>
    <w:rsid w:val="00D56D15"/>
    <w:rsid w:val="00D63787"/>
    <w:rsid w:val="00D63983"/>
    <w:rsid w:val="00D6509F"/>
    <w:rsid w:val="00D65292"/>
    <w:rsid w:val="00D65662"/>
    <w:rsid w:val="00D679A6"/>
    <w:rsid w:val="00D67F0C"/>
    <w:rsid w:val="00D7094F"/>
    <w:rsid w:val="00D72211"/>
    <w:rsid w:val="00D73C0E"/>
    <w:rsid w:val="00D73EBD"/>
    <w:rsid w:val="00D74C65"/>
    <w:rsid w:val="00D7629D"/>
    <w:rsid w:val="00D7699A"/>
    <w:rsid w:val="00D77409"/>
    <w:rsid w:val="00D80681"/>
    <w:rsid w:val="00D82979"/>
    <w:rsid w:val="00D84143"/>
    <w:rsid w:val="00D84707"/>
    <w:rsid w:val="00D85706"/>
    <w:rsid w:val="00D907B5"/>
    <w:rsid w:val="00D9703C"/>
    <w:rsid w:val="00DA0046"/>
    <w:rsid w:val="00DA15D2"/>
    <w:rsid w:val="00DA22E7"/>
    <w:rsid w:val="00DA49F4"/>
    <w:rsid w:val="00DA5A16"/>
    <w:rsid w:val="00DA6905"/>
    <w:rsid w:val="00DA72E7"/>
    <w:rsid w:val="00DA748F"/>
    <w:rsid w:val="00DA7E52"/>
    <w:rsid w:val="00DA7EAF"/>
    <w:rsid w:val="00DB0288"/>
    <w:rsid w:val="00DB2A81"/>
    <w:rsid w:val="00DB5388"/>
    <w:rsid w:val="00DB53A1"/>
    <w:rsid w:val="00DB639F"/>
    <w:rsid w:val="00DB6DA1"/>
    <w:rsid w:val="00DC0061"/>
    <w:rsid w:val="00DC15D5"/>
    <w:rsid w:val="00DC357E"/>
    <w:rsid w:val="00DC53B0"/>
    <w:rsid w:val="00DC7FF3"/>
    <w:rsid w:val="00DD0200"/>
    <w:rsid w:val="00DD0851"/>
    <w:rsid w:val="00DD095E"/>
    <w:rsid w:val="00DD0B94"/>
    <w:rsid w:val="00DD1F22"/>
    <w:rsid w:val="00DD2010"/>
    <w:rsid w:val="00DD2875"/>
    <w:rsid w:val="00DD288D"/>
    <w:rsid w:val="00DD3018"/>
    <w:rsid w:val="00DD4936"/>
    <w:rsid w:val="00DD4AEF"/>
    <w:rsid w:val="00DD7E21"/>
    <w:rsid w:val="00DE114F"/>
    <w:rsid w:val="00DE1B21"/>
    <w:rsid w:val="00DE2E14"/>
    <w:rsid w:val="00DE3BB0"/>
    <w:rsid w:val="00DE6191"/>
    <w:rsid w:val="00DE7D4F"/>
    <w:rsid w:val="00DF0AC0"/>
    <w:rsid w:val="00DF129B"/>
    <w:rsid w:val="00DF28E1"/>
    <w:rsid w:val="00DF3751"/>
    <w:rsid w:val="00DF7C4B"/>
    <w:rsid w:val="00E01787"/>
    <w:rsid w:val="00E029CD"/>
    <w:rsid w:val="00E03E6E"/>
    <w:rsid w:val="00E040CA"/>
    <w:rsid w:val="00E05376"/>
    <w:rsid w:val="00E10CC9"/>
    <w:rsid w:val="00E11BA1"/>
    <w:rsid w:val="00E129CE"/>
    <w:rsid w:val="00E135E0"/>
    <w:rsid w:val="00E137D8"/>
    <w:rsid w:val="00E1741A"/>
    <w:rsid w:val="00E17602"/>
    <w:rsid w:val="00E17C33"/>
    <w:rsid w:val="00E200AB"/>
    <w:rsid w:val="00E25CA8"/>
    <w:rsid w:val="00E33B7E"/>
    <w:rsid w:val="00E34DCD"/>
    <w:rsid w:val="00E415BA"/>
    <w:rsid w:val="00E426FE"/>
    <w:rsid w:val="00E427C3"/>
    <w:rsid w:val="00E43470"/>
    <w:rsid w:val="00E457EE"/>
    <w:rsid w:val="00E46809"/>
    <w:rsid w:val="00E4744B"/>
    <w:rsid w:val="00E502C0"/>
    <w:rsid w:val="00E50CE7"/>
    <w:rsid w:val="00E50EB9"/>
    <w:rsid w:val="00E53CA0"/>
    <w:rsid w:val="00E54037"/>
    <w:rsid w:val="00E546BC"/>
    <w:rsid w:val="00E54D36"/>
    <w:rsid w:val="00E54F0E"/>
    <w:rsid w:val="00E5507B"/>
    <w:rsid w:val="00E55451"/>
    <w:rsid w:val="00E56D62"/>
    <w:rsid w:val="00E579F0"/>
    <w:rsid w:val="00E6080A"/>
    <w:rsid w:val="00E64538"/>
    <w:rsid w:val="00E65C69"/>
    <w:rsid w:val="00E66961"/>
    <w:rsid w:val="00E66C5F"/>
    <w:rsid w:val="00E66EBA"/>
    <w:rsid w:val="00E707EF"/>
    <w:rsid w:val="00E71264"/>
    <w:rsid w:val="00E712E1"/>
    <w:rsid w:val="00E714D5"/>
    <w:rsid w:val="00E72497"/>
    <w:rsid w:val="00E72901"/>
    <w:rsid w:val="00E729B9"/>
    <w:rsid w:val="00E72E5F"/>
    <w:rsid w:val="00E72FBF"/>
    <w:rsid w:val="00E73CAD"/>
    <w:rsid w:val="00E73E5A"/>
    <w:rsid w:val="00E74957"/>
    <w:rsid w:val="00E75A6B"/>
    <w:rsid w:val="00E842F6"/>
    <w:rsid w:val="00E86FE3"/>
    <w:rsid w:val="00E909F4"/>
    <w:rsid w:val="00E9364D"/>
    <w:rsid w:val="00E9517A"/>
    <w:rsid w:val="00E9547A"/>
    <w:rsid w:val="00E95705"/>
    <w:rsid w:val="00E96167"/>
    <w:rsid w:val="00E9793F"/>
    <w:rsid w:val="00EA1954"/>
    <w:rsid w:val="00EA1E02"/>
    <w:rsid w:val="00EA20EB"/>
    <w:rsid w:val="00EA4A03"/>
    <w:rsid w:val="00EA5A5D"/>
    <w:rsid w:val="00EB0A8E"/>
    <w:rsid w:val="00EB2287"/>
    <w:rsid w:val="00EB23D0"/>
    <w:rsid w:val="00EB2AB8"/>
    <w:rsid w:val="00EB325C"/>
    <w:rsid w:val="00EB53E0"/>
    <w:rsid w:val="00EB555C"/>
    <w:rsid w:val="00EB57F9"/>
    <w:rsid w:val="00EB5F45"/>
    <w:rsid w:val="00EB6EE1"/>
    <w:rsid w:val="00EB7A9D"/>
    <w:rsid w:val="00EC1C9C"/>
    <w:rsid w:val="00ED1585"/>
    <w:rsid w:val="00ED21D6"/>
    <w:rsid w:val="00ED3B56"/>
    <w:rsid w:val="00ED426B"/>
    <w:rsid w:val="00ED4988"/>
    <w:rsid w:val="00ED5663"/>
    <w:rsid w:val="00ED77EF"/>
    <w:rsid w:val="00EE1933"/>
    <w:rsid w:val="00EE1B47"/>
    <w:rsid w:val="00EE232C"/>
    <w:rsid w:val="00EE30D5"/>
    <w:rsid w:val="00EE6C09"/>
    <w:rsid w:val="00EE736E"/>
    <w:rsid w:val="00EF0628"/>
    <w:rsid w:val="00EF251B"/>
    <w:rsid w:val="00EF3F9D"/>
    <w:rsid w:val="00EF4444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4BD5"/>
    <w:rsid w:val="00F04C37"/>
    <w:rsid w:val="00F0533C"/>
    <w:rsid w:val="00F06008"/>
    <w:rsid w:val="00F10CD2"/>
    <w:rsid w:val="00F112C3"/>
    <w:rsid w:val="00F121C9"/>
    <w:rsid w:val="00F1315E"/>
    <w:rsid w:val="00F134AD"/>
    <w:rsid w:val="00F14AB9"/>
    <w:rsid w:val="00F16BB2"/>
    <w:rsid w:val="00F17251"/>
    <w:rsid w:val="00F211CE"/>
    <w:rsid w:val="00F23E90"/>
    <w:rsid w:val="00F2474D"/>
    <w:rsid w:val="00F24A47"/>
    <w:rsid w:val="00F2559B"/>
    <w:rsid w:val="00F2612C"/>
    <w:rsid w:val="00F30993"/>
    <w:rsid w:val="00F32BA2"/>
    <w:rsid w:val="00F33107"/>
    <w:rsid w:val="00F33167"/>
    <w:rsid w:val="00F34F8B"/>
    <w:rsid w:val="00F35BD0"/>
    <w:rsid w:val="00F36C1F"/>
    <w:rsid w:val="00F40763"/>
    <w:rsid w:val="00F40F7A"/>
    <w:rsid w:val="00F41FA7"/>
    <w:rsid w:val="00F441EC"/>
    <w:rsid w:val="00F44DAF"/>
    <w:rsid w:val="00F46346"/>
    <w:rsid w:val="00F46EB0"/>
    <w:rsid w:val="00F5087B"/>
    <w:rsid w:val="00F50F2B"/>
    <w:rsid w:val="00F51B11"/>
    <w:rsid w:val="00F53546"/>
    <w:rsid w:val="00F53B61"/>
    <w:rsid w:val="00F5555C"/>
    <w:rsid w:val="00F564AA"/>
    <w:rsid w:val="00F5685E"/>
    <w:rsid w:val="00F568BE"/>
    <w:rsid w:val="00F61658"/>
    <w:rsid w:val="00F62DEC"/>
    <w:rsid w:val="00F6514B"/>
    <w:rsid w:val="00F66B8C"/>
    <w:rsid w:val="00F72F0F"/>
    <w:rsid w:val="00F74B31"/>
    <w:rsid w:val="00F74ECC"/>
    <w:rsid w:val="00F75893"/>
    <w:rsid w:val="00F80C23"/>
    <w:rsid w:val="00F81C3F"/>
    <w:rsid w:val="00F81EF3"/>
    <w:rsid w:val="00F84091"/>
    <w:rsid w:val="00F85CE5"/>
    <w:rsid w:val="00F87E21"/>
    <w:rsid w:val="00F907C9"/>
    <w:rsid w:val="00F95A56"/>
    <w:rsid w:val="00F95CBB"/>
    <w:rsid w:val="00F9685E"/>
    <w:rsid w:val="00F96A19"/>
    <w:rsid w:val="00F97268"/>
    <w:rsid w:val="00FA09DB"/>
    <w:rsid w:val="00FA1063"/>
    <w:rsid w:val="00FA1F15"/>
    <w:rsid w:val="00FA2BF5"/>
    <w:rsid w:val="00FA3460"/>
    <w:rsid w:val="00FA46FD"/>
    <w:rsid w:val="00FA5798"/>
    <w:rsid w:val="00FA6667"/>
    <w:rsid w:val="00FA7F9D"/>
    <w:rsid w:val="00FB04BC"/>
    <w:rsid w:val="00FB0A74"/>
    <w:rsid w:val="00FB4C2D"/>
    <w:rsid w:val="00FB5BD4"/>
    <w:rsid w:val="00FB5C6C"/>
    <w:rsid w:val="00FB6757"/>
    <w:rsid w:val="00FC2124"/>
    <w:rsid w:val="00FC24D5"/>
    <w:rsid w:val="00FC25F3"/>
    <w:rsid w:val="00FC5ECA"/>
    <w:rsid w:val="00FC7E43"/>
    <w:rsid w:val="00FC7F45"/>
    <w:rsid w:val="00FD0A48"/>
    <w:rsid w:val="00FD21B8"/>
    <w:rsid w:val="00FD3B41"/>
    <w:rsid w:val="00FD467A"/>
    <w:rsid w:val="00FD4D71"/>
    <w:rsid w:val="00FD4DC6"/>
    <w:rsid w:val="00FD5143"/>
    <w:rsid w:val="00FD686A"/>
    <w:rsid w:val="00FD7BB7"/>
    <w:rsid w:val="00FE0A94"/>
    <w:rsid w:val="00FE5807"/>
    <w:rsid w:val="00FE5C42"/>
    <w:rsid w:val="00FE6355"/>
    <w:rsid w:val="00FF07C7"/>
    <w:rsid w:val="00FF0C46"/>
    <w:rsid w:val="00FF14C5"/>
    <w:rsid w:val="00FF22A5"/>
    <w:rsid w:val="00FF2D92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link w:val="Nagwek2Znak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link w:val="TekstpodstawowyZnak"/>
    <w:rsid w:val="008926E6"/>
    <w:pPr>
      <w:jc w:val="both"/>
    </w:pPr>
    <w:rPr>
      <w:rFonts w:ascii="Tahoma" w:hAnsi="Tahoma" w:cs="Tahoma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link w:val="TekstdymkaZnak"/>
    <w:semiHidden/>
    <w:rsid w:val="005962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link w:val="Nagwek"/>
    <w:rsid w:val="00E427C3"/>
    <w:rPr>
      <w:sz w:val="24"/>
      <w:szCs w:val="24"/>
    </w:rPr>
  </w:style>
  <w:style w:type="paragraph" w:styleId="Stopka">
    <w:name w:val="footer"/>
    <w:basedOn w:val="Normalny"/>
    <w:link w:val="StopkaZnak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427C3"/>
    <w:rPr>
      <w:sz w:val="24"/>
      <w:szCs w:val="24"/>
    </w:rPr>
  </w:style>
  <w:style w:type="table" w:styleId="Tabela-Siatka">
    <w:name w:val="Table Grid"/>
    <w:basedOn w:val="Standardowy"/>
    <w:rsid w:val="000F6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paragraph" w:customStyle="1" w:styleId="Akapitzlist1">
    <w:name w:val="Akapit z listą1"/>
    <w:basedOn w:val="Normalny"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paragraph" w:styleId="Poprawka">
    <w:name w:val="Revision"/>
    <w:hidden/>
    <w:uiPriority w:val="99"/>
    <w:semi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link w:val="Teksttreci0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7299C"/>
  </w:style>
  <w:style w:type="character" w:styleId="Odwoanieprzypisudolnego">
    <w:name w:val="footnote reference"/>
    <w:uiPriority w:val="99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Nagwek4Znak">
    <w:name w:val="Nagłówek 4 Znak"/>
    <w:link w:val="Nagwek4"/>
    <w:semiHidden/>
    <w:rsid w:val="00314C7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3B666F"/>
    <w:rPr>
      <w:rFonts w:asciiTheme="minorHAnsi" w:eastAsiaTheme="minorHAnsi" w:hAnsiTheme="minorHAnsi" w:cstheme="minorBidi"/>
      <w:noProof/>
      <w:lang w:eastAsia="en-US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ezodstpw">
    <w:name w:val="No Spacing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E74957"/>
    <w:rPr>
      <w:sz w:val="16"/>
      <w:szCs w:val="16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239F"/>
    <w:rPr>
      <w:color w:val="605E5C"/>
      <w:shd w:val="clear" w:color="auto" w:fill="E1DFDD"/>
    </w:rPr>
  </w:style>
  <w:style w:type="character" w:customStyle="1" w:styleId="FontStyle57">
    <w:name w:val="Font Style57"/>
    <w:basedOn w:val="Domylnaczcionkaakapitu"/>
    <w:rsid w:val="00F44DA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7">
    <w:name w:val="Style17"/>
    <w:basedOn w:val="Normalny"/>
    <w:rsid w:val="00F44DAF"/>
    <w:pPr>
      <w:widowControl w:val="0"/>
      <w:autoSpaceDE w:val="0"/>
      <w:autoSpaceDN w:val="0"/>
      <w:adjustRightInd w:val="0"/>
      <w:spacing w:line="211" w:lineRule="exact"/>
    </w:pPr>
  </w:style>
  <w:style w:type="character" w:customStyle="1" w:styleId="FontStyle58">
    <w:name w:val="Font Style58"/>
    <w:basedOn w:val="Domylnaczcionkaakapitu"/>
    <w:rsid w:val="00F44DAF"/>
    <w:rPr>
      <w:rFonts w:ascii="Times New Roman" w:hAnsi="Times New Roman" w:cs="Times New Roman"/>
      <w:sz w:val="16"/>
      <w:szCs w:val="16"/>
    </w:rPr>
  </w:style>
  <w:style w:type="paragraph" w:customStyle="1" w:styleId="Style22">
    <w:name w:val="Style22"/>
    <w:basedOn w:val="Normalny"/>
    <w:rsid w:val="00F44DAF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37">
    <w:name w:val="Style37"/>
    <w:basedOn w:val="Normalny"/>
    <w:rsid w:val="00F44DAF"/>
    <w:pPr>
      <w:widowControl w:val="0"/>
      <w:autoSpaceDE w:val="0"/>
      <w:autoSpaceDN w:val="0"/>
      <w:adjustRightInd w:val="0"/>
    </w:pPr>
  </w:style>
  <w:style w:type="character" w:customStyle="1" w:styleId="Nagwek1Znak">
    <w:name w:val="Nagłówek 1 Znak"/>
    <w:basedOn w:val="Domylnaczcionkaakapitu"/>
    <w:link w:val="Nagwek1"/>
    <w:uiPriority w:val="9"/>
    <w:rsid w:val="00490BAF"/>
    <w:rPr>
      <w:rFonts w:ascii="Tahoma" w:hAnsi="Tahoma" w:cs="Tahoma"/>
      <w:i/>
      <w:iCs/>
      <w:sz w:val="24"/>
      <w:szCs w:val="24"/>
    </w:rPr>
  </w:style>
  <w:style w:type="character" w:customStyle="1" w:styleId="alb">
    <w:name w:val="a_lb"/>
    <w:basedOn w:val="Domylnaczcionkaakapitu"/>
    <w:rsid w:val="004216A2"/>
  </w:style>
  <w:style w:type="paragraph" w:customStyle="1" w:styleId="tytakt">
    <w:name w:val="tytakt"/>
    <w:basedOn w:val="Normalny"/>
    <w:rsid w:val="00E729B9"/>
    <w:pPr>
      <w:spacing w:before="100" w:beforeAutospacing="1" w:after="100" w:afterAutospacing="1"/>
    </w:pPr>
  </w:style>
  <w:style w:type="character" w:customStyle="1" w:styleId="Normalny2">
    <w:name w:val="Normalny2"/>
    <w:basedOn w:val="Domylnaczcionkaakapitu"/>
    <w:rsid w:val="00E729B9"/>
  </w:style>
  <w:style w:type="paragraph" w:customStyle="1" w:styleId="pub">
    <w:name w:val="pub"/>
    <w:basedOn w:val="Normalny"/>
    <w:rsid w:val="00E729B9"/>
    <w:pPr>
      <w:spacing w:before="100" w:beforeAutospacing="1" w:after="100" w:afterAutospacing="1"/>
    </w:pPr>
  </w:style>
  <w:style w:type="paragraph" w:customStyle="1" w:styleId="pkt">
    <w:name w:val="pkt"/>
    <w:basedOn w:val="Normalny"/>
    <w:rsid w:val="009C1BEA"/>
    <w:pPr>
      <w:spacing w:before="60" w:after="60"/>
      <w:ind w:left="851" w:hanging="295"/>
      <w:jc w:val="both"/>
    </w:pPr>
  </w:style>
  <w:style w:type="paragraph" w:customStyle="1" w:styleId="ust">
    <w:name w:val="ust"/>
    <w:rsid w:val="009C1BEA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Teksttreci0">
    <w:name w:val="Tekst treści_"/>
    <w:basedOn w:val="Domylnaczcionkaakapitu"/>
    <w:link w:val="Teksttreci"/>
    <w:rsid w:val="00761F4A"/>
    <w:rPr>
      <w:rFonts w:ascii="Palatino Linotype" w:eastAsia="Lucida Sans Unicode" w:hAnsi="Palatino Linotype" w:cs="Palatino Linotype"/>
      <w:kern w:val="1"/>
      <w:shd w:val="clear" w:color="auto" w:fill="FFFFFF"/>
    </w:rPr>
  </w:style>
  <w:style w:type="paragraph" w:customStyle="1" w:styleId="NormalBold">
    <w:name w:val="NormalBold"/>
    <w:basedOn w:val="Normalny"/>
    <w:link w:val="NormalBoldChar"/>
    <w:rsid w:val="00EB555C"/>
    <w:pPr>
      <w:widowControl w:val="0"/>
    </w:pPr>
    <w:rPr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EB555C"/>
    <w:rPr>
      <w:b/>
      <w:sz w:val="24"/>
      <w:lang w:eastAsia="en-GB"/>
    </w:rPr>
  </w:style>
  <w:style w:type="character" w:customStyle="1" w:styleId="DeltaViewInsertion">
    <w:name w:val="DeltaView Insertion"/>
    <w:rsid w:val="00EB555C"/>
    <w:rPr>
      <w:b/>
      <w:i/>
      <w:spacing w:val="0"/>
    </w:rPr>
  </w:style>
  <w:style w:type="paragraph" w:customStyle="1" w:styleId="Text1">
    <w:name w:val="Text 1"/>
    <w:basedOn w:val="Normalny"/>
    <w:rsid w:val="00EB555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EB555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EB555C"/>
    <w:pPr>
      <w:numPr>
        <w:numId w:val="6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B555C"/>
    <w:pPr>
      <w:numPr>
        <w:numId w:val="7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EB555C"/>
    <w:pPr>
      <w:numPr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EB555C"/>
    <w:pPr>
      <w:numPr>
        <w:ilvl w:val="1"/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EB555C"/>
    <w:pPr>
      <w:numPr>
        <w:ilvl w:val="2"/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EB555C"/>
    <w:pPr>
      <w:numPr>
        <w:ilvl w:val="3"/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B555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B555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B555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customStyle="1" w:styleId="Nagwek2Znak">
    <w:name w:val="Nagłówek 2 Znak"/>
    <w:basedOn w:val="Domylnaczcionkaakapitu"/>
    <w:link w:val="Nagwek2"/>
    <w:rsid w:val="00627A2C"/>
    <w:rPr>
      <w:rFonts w:ascii="Verdana" w:hAnsi="Verdana"/>
      <w:b/>
      <w:bCs/>
      <w:sz w:val="28"/>
      <w:szCs w:val="24"/>
    </w:rPr>
  </w:style>
  <w:style w:type="character" w:customStyle="1" w:styleId="Nagwek9Znak">
    <w:name w:val="Nagłówek 9 Znak"/>
    <w:basedOn w:val="Domylnaczcionkaakapitu"/>
    <w:link w:val="Nagwek9"/>
    <w:rsid w:val="00627A2C"/>
    <w:rPr>
      <w:rFonts w:ascii="Arial" w:hAnsi="Arial" w:cs="Arial"/>
      <w:snapToGrid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627A2C"/>
    <w:rPr>
      <w:rFonts w:ascii="Tahoma" w:hAnsi="Tahoma" w:cs="Tahoma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rsid w:val="00627A2C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627A2C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Zwykytekst">
    <w:name w:val="Plain Text"/>
    <w:basedOn w:val="Normalny"/>
    <w:link w:val="ZwykytekstZnak"/>
    <w:rsid w:val="00627A2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27A2C"/>
    <w:rPr>
      <w:rFonts w:ascii="Courier New" w:hAnsi="Courier New"/>
    </w:rPr>
  </w:style>
  <w:style w:type="paragraph" w:customStyle="1" w:styleId="Style35">
    <w:name w:val="Style35"/>
    <w:basedOn w:val="Normalny"/>
    <w:rsid w:val="00627A2C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="Calibri" w:cs="Arial Unicode MS"/>
    </w:rPr>
  </w:style>
  <w:style w:type="paragraph" w:styleId="Tekstprzypisukocowego">
    <w:name w:val="endnote text"/>
    <w:basedOn w:val="Normalny"/>
    <w:link w:val="TekstprzypisukocowegoZnak"/>
    <w:rsid w:val="00627A2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27A2C"/>
  </w:style>
  <w:style w:type="character" w:styleId="Odwoanieprzypisukocowego">
    <w:name w:val="endnote reference"/>
    <w:rsid w:val="00627A2C"/>
    <w:rPr>
      <w:vertAlign w:val="superscript"/>
    </w:rPr>
  </w:style>
  <w:style w:type="character" w:customStyle="1" w:styleId="CharacterStyle1">
    <w:name w:val="Character Style 1"/>
    <w:rsid w:val="00627A2C"/>
    <w:rPr>
      <w:rFonts w:ascii="Arial Narrow" w:hAnsi="Arial Narrow" w:cs="Lucida Sans Unicode"/>
      <w:sz w:val="20"/>
      <w:szCs w:val="20"/>
    </w:rPr>
  </w:style>
  <w:style w:type="character" w:customStyle="1" w:styleId="FontStyle128">
    <w:name w:val="Font Style128"/>
    <w:rsid w:val="00627A2C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36BC5-0440-41D1-B309-271696802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8278</Words>
  <Characters>49668</Characters>
  <DocSecurity>0</DocSecurity>
  <Lines>413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LinksUpToDate>false</LinksUpToDate>
  <CharactersWithSpaces>57831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2018-07-18T10:18:00Z</cp:lastPrinted>
  <dcterms:created xsi:type="dcterms:W3CDTF">2018-08-17T06:13:00Z</dcterms:created>
  <dcterms:modified xsi:type="dcterms:W3CDTF">2018-08-17T06:13:00Z</dcterms:modified>
</cp:coreProperties>
</file>