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57" w:rsidRPr="00AB2063" w:rsidRDefault="00512824" w:rsidP="00B3504B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AB2063">
        <w:rPr>
          <w:rFonts w:asciiTheme="minorHAnsi" w:hAnsiTheme="minorHAnsi" w:cstheme="minorHAnsi"/>
          <w:color w:val="auto"/>
          <w:sz w:val="20"/>
        </w:rPr>
        <w:t>Załącznik nr 2</w:t>
      </w:r>
      <w:r w:rsidR="00E74957" w:rsidRPr="00AB2063">
        <w:rPr>
          <w:rFonts w:asciiTheme="minorHAnsi" w:hAnsiTheme="minorHAnsi" w:cstheme="minorHAnsi"/>
          <w:color w:val="auto"/>
          <w:sz w:val="20"/>
        </w:rPr>
        <w:t xml:space="preserve"> – wzór formularza oferty</w:t>
      </w:r>
    </w:p>
    <w:p w:rsidR="00E74957" w:rsidRPr="00AB2063" w:rsidRDefault="00E74957" w:rsidP="00B3504B">
      <w:pPr>
        <w:rPr>
          <w:rFonts w:asciiTheme="minorHAnsi" w:hAnsiTheme="minorHAnsi" w:cstheme="minorHAnsi"/>
          <w:i/>
          <w:sz w:val="20"/>
          <w:szCs w:val="20"/>
        </w:rPr>
      </w:pPr>
    </w:p>
    <w:p w:rsidR="00E74957" w:rsidRPr="00AB2063" w:rsidRDefault="00E74957" w:rsidP="00B3504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E74957" w:rsidRPr="00AB2063" w:rsidRDefault="00E74957" w:rsidP="00B3504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12824" w:rsidRPr="00AB2063" w:rsidRDefault="00E74957" w:rsidP="00B3504B">
      <w:pPr>
        <w:jc w:val="center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 xml:space="preserve">PRZYCHODNIA MIEJSKA W PIESZYCACH SKŁADANA W POSTĘPOWANIU O UDZIELENIE ZAMÓWIENIA </w:t>
      </w:r>
    </w:p>
    <w:p w:rsidR="00093FBC" w:rsidRPr="00AB2063" w:rsidRDefault="00093FBC" w:rsidP="00093FB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b/>
          <w:i/>
          <w:sz w:val="20"/>
          <w:szCs w:val="20"/>
        </w:rPr>
        <w:t>Zakup sterylizatora i myjni na potrzeby SP ZOZ Przychodnia Miejska w Pieszycach.</w:t>
      </w:r>
    </w:p>
    <w:p w:rsidR="000907A1" w:rsidRPr="00AB2063" w:rsidRDefault="000907A1" w:rsidP="000907A1">
      <w:pPr>
        <w:autoSpaceDE w:val="0"/>
        <w:autoSpaceDN w:val="0"/>
        <w:adjustRightInd w:val="0"/>
        <w:jc w:val="center"/>
        <w:rPr>
          <w:rFonts w:cstheme="minorHAnsi"/>
          <w:sz w:val="20"/>
          <w:szCs w:val="20"/>
        </w:rPr>
      </w:pPr>
    </w:p>
    <w:p w:rsidR="00E74957" w:rsidRPr="00AB2063" w:rsidRDefault="00E74957" w:rsidP="00B3504B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AB2063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E74957" w:rsidRPr="00AB2063" w:rsidRDefault="00E74957" w:rsidP="00B3504B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NAZWĘ WYKONAWCY:</w:t>
      </w:r>
    </w:p>
    <w:p w:rsidR="00E74957" w:rsidRPr="00AB2063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NIP/PESEL:</w:t>
      </w:r>
    </w:p>
    <w:p w:rsidR="00E74957" w:rsidRPr="00AB2063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REGON:</w:t>
      </w:r>
    </w:p>
    <w:p w:rsidR="00E74957" w:rsidRPr="00AB2063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ADRES:</w:t>
      </w:r>
    </w:p>
    <w:p w:rsidR="00E74957" w:rsidRPr="00AB2063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WOJEWÓDZTWO:</w:t>
      </w:r>
    </w:p>
    <w:p w:rsidR="00E74957" w:rsidRPr="00AB2063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TEL.:</w:t>
      </w:r>
    </w:p>
    <w:p w:rsidR="00E74957" w:rsidRPr="00AB2063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E-MAIL:</w:t>
      </w:r>
    </w:p>
    <w:p w:rsidR="00E74957" w:rsidRPr="00AB2063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E74957" w:rsidRPr="00AB2063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 xml:space="preserve">Wykonawca jest </w:t>
      </w:r>
      <w:proofErr w:type="spellStart"/>
      <w:r w:rsidRPr="00AB2063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AB2063">
        <w:rPr>
          <w:rFonts w:asciiTheme="minorHAnsi" w:hAnsiTheme="minorHAnsi" w:cstheme="minorHAnsi"/>
          <w:sz w:val="20"/>
          <w:szCs w:val="20"/>
        </w:rPr>
        <w:t xml:space="preserve"> bądź małym lub średnim przedsiębiorstwem</w:t>
      </w:r>
      <w:r w:rsidRPr="00AB206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AB2063">
        <w:rPr>
          <w:rFonts w:asciiTheme="minorHAnsi" w:hAnsiTheme="minorHAnsi" w:cstheme="minorHAnsi"/>
          <w:b/>
          <w:sz w:val="20"/>
          <w:szCs w:val="20"/>
        </w:rPr>
        <w:t>:</w:t>
      </w:r>
    </w:p>
    <w:p w:rsidR="00E74957" w:rsidRPr="00AB2063" w:rsidRDefault="002935EE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Content>
          <w:r w:rsidR="00E74957" w:rsidRPr="00AB2063">
            <w:rPr>
              <w:rFonts w:asciiTheme="minorHAnsi" w:eastAsia="MS Gothic" w:hAnsi="Segoe UI Symbol" w:cstheme="minorHAnsi"/>
              <w:b/>
              <w:sz w:val="20"/>
              <w:szCs w:val="20"/>
            </w:rPr>
            <w:t>☐</w:t>
          </w:r>
        </w:sdtContent>
      </w:sdt>
      <w:r w:rsidR="00E74957" w:rsidRPr="00AB2063">
        <w:rPr>
          <w:rFonts w:asciiTheme="minorHAnsi" w:hAnsiTheme="minorHAnsi" w:cstheme="minorHAnsi"/>
          <w:sz w:val="20"/>
          <w:szCs w:val="20"/>
        </w:rPr>
        <w:t xml:space="preserve"> </w:t>
      </w:r>
      <w:r w:rsidR="00E74957" w:rsidRPr="00AB2063">
        <w:rPr>
          <w:rFonts w:asciiTheme="minorHAnsi" w:hAnsiTheme="minorHAnsi" w:cstheme="minorHAnsi"/>
          <w:b/>
          <w:sz w:val="20"/>
          <w:szCs w:val="20"/>
        </w:rPr>
        <w:t>TAK</w:t>
      </w:r>
      <w:r w:rsidR="00E74957" w:rsidRPr="00AB206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AB206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AB206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AB206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AB206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AB206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AB206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AB206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AB2063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Content>
          <w:r w:rsidR="00E74957" w:rsidRPr="00AB2063">
            <w:rPr>
              <w:rFonts w:asciiTheme="minorHAnsi" w:eastAsia="MS Gothic" w:hAnsi="MS Gothic" w:cstheme="minorHAnsi"/>
              <w:b/>
              <w:sz w:val="20"/>
              <w:szCs w:val="20"/>
            </w:rPr>
            <w:t>☐</w:t>
          </w:r>
        </w:sdtContent>
      </w:sdt>
      <w:r w:rsidR="00E74957" w:rsidRPr="00AB2063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E74957" w:rsidRPr="00AB2063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 oraz oferuję / my:</w:t>
      </w:r>
    </w:p>
    <w:p w:rsidR="00490BAF" w:rsidRPr="00AB2063" w:rsidRDefault="00490BAF" w:rsidP="00B96926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wykonanie przedmiot</w:t>
      </w:r>
      <w:r w:rsidR="009A503F" w:rsidRPr="00AB2063">
        <w:rPr>
          <w:rFonts w:asciiTheme="minorHAnsi" w:hAnsiTheme="minorHAnsi" w:cstheme="minorHAnsi"/>
          <w:sz w:val="20"/>
          <w:szCs w:val="20"/>
        </w:rPr>
        <w:t>u zamówienia za cenę ryczałtową:</w:t>
      </w:r>
    </w:p>
    <w:tbl>
      <w:tblPr>
        <w:tblW w:w="895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0"/>
        <w:gridCol w:w="2025"/>
        <w:gridCol w:w="2025"/>
        <w:gridCol w:w="2025"/>
        <w:gridCol w:w="2026"/>
      </w:tblGrid>
      <w:tr w:rsidR="009A503F" w:rsidRPr="00AB2063" w:rsidTr="00694BAC">
        <w:trPr>
          <w:trHeight w:val="405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503F" w:rsidRPr="00AB2063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AB20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Numer pakietu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:rsidR="009A503F" w:rsidRPr="00AB2063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AB20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Wartość pakietu netto (PLN)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:rsidR="009A503F" w:rsidRPr="00AB2063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AB20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VAT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:rsidR="009A503F" w:rsidRPr="00AB2063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AB20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Wartość pakietu brutto (PLN)</w:t>
            </w:r>
          </w:p>
        </w:tc>
        <w:tc>
          <w:tcPr>
            <w:tcW w:w="2026" w:type="dxa"/>
            <w:shd w:val="clear" w:color="auto" w:fill="D9D9D9" w:themeFill="background1" w:themeFillShade="D9"/>
            <w:vAlign w:val="center"/>
          </w:tcPr>
          <w:p w:rsidR="009A503F" w:rsidRPr="00AB2063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AB20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Uwagi</w:t>
            </w:r>
          </w:p>
        </w:tc>
      </w:tr>
      <w:tr w:rsidR="009A503F" w:rsidRPr="00AB2063" w:rsidTr="00694BAC">
        <w:trPr>
          <w:trHeight w:val="538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503F" w:rsidRPr="00AB2063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AB20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25" w:type="dxa"/>
            <w:vAlign w:val="center"/>
          </w:tcPr>
          <w:p w:rsidR="009A503F" w:rsidRPr="00AB2063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9A503F" w:rsidRPr="00AB2063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9A503F" w:rsidRPr="00AB2063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:rsidR="009A503F" w:rsidRPr="00AB2063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A503F" w:rsidRPr="00AB2063" w:rsidTr="00694BAC">
        <w:trPr>
          <w:trHeight w:val="546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503F" w:rsidRPr="00AB2063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AB20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25" w:type="dxa"/>
            <w:vAlign w:val="center"/>
          </w:tcPr>
          <w:p w:rsidR="009A503F" w:rsidRPr="00AB2063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9A503F" w:rsidRPr="00AB2063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9A503F" w:rsidRPr="00AB2063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:rsidR="009A503F" w:rsidRPr="00AB2063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A503F" w:rsidRPr="00AB2063" w:rsidTr="00694BAC">
        <w:trPr>
          <w:trHeight w:val="528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503F" w:rsidRPr="00AB2063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AB20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2025" w:type="dxa"/>
            <w:vAlign w:val="center"/>
          </w:tcPr>
          <w:p w:rsidR="009A503F" w:rsidRPr="00AB2063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9A503F" w:rsidRPr="00AB2063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9A503F" w:rsidRPr="00AB2063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:rsidR="009A503F" w:rsidRPr="00AB2063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9A503F" w:rsidRPr="00AB2063" w:rsidRDefault="009A503F" w:rsidP="009A503F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490BAF" w:rsidRPr="00AB2063" w:rsidRDefault="009A503F" w:rsidP="00B96926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urządzenie, które spełnia wszystkie poniższe wymogi/warunki/parametry:</w:t>
      </w:r>
    </w:p>
    <w:p w:rsidR="002D4F11" w:rsidRPr="00AB2063" w:rsidRDefault="002D4F11" w:rsidP="002D4F11">
      <w:pPr>
        <w:pStyle w:val="Stopka"/>
        <w:rPr>
          <w:rFonts w:asciiTheme="minorHAnsi" w:hAnsiTheme="minorHAnsi" w:cstheme="minorHAnsi"/>
          <w:sz w:val="20"/>
          <w:szCs w:val="20"/>
        </w:rPr>
      </w:pPr>
    </w:p>
    <w:p w:rsidR="002D4F11" w:rsidRPr="00AB2063" w:rsidRDefault="002D4F11" w:rsidP="002D4F11">
      <w:pPr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>Pakiet I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2D4F11" w:rsidRPr="00AB2063" w:rsidTr="00BE2504">
        <w:tc>
          <w:tcPr>
            <w:tcW w:w="9180" w:type="dxa"/>
            <w:gridSpan w:val="3"/>
            <w:shd w:val="pct10" w:color="auto" w:fill="auto"/>
          </w:tcPr>
          <w:p w:rsidR="002D4F11" w:rsidRPr="00AB2063" w:rsidRDefault="002D4F11" w:rsidP="00BE2504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 w:rsidR="00093FBC" w:rsidRPr="00AB2063">
              <w:rPr>
                <w:rFonts w:ascii="Calibri" w:hAnsi="Calibri"/>
                <w:b/>
                <w:sz w:val="20"/>
                <w:szCs w:val="20"/>
              </w:rPr>
              <w:t>MYJNI – DEZYNFEKTORA</w:t>
            </w:r>
          </w:p>
        </w:tc>
      </w:tr>
      <w:tr w:rsidR="002D4F11" w:rsidRPr="00AB2063" w:rsidTr="00BE2504">
        <w:tc>
          <w:tcPr>
            <w:tcW w:w="2211" w:type="dxa"/>
            <w:shd w:val="pct10" w:color="auto" w:fill="auto"/>
          </w:tcPr>
          <w:p w:rsidR="002D4F11" w:rsidRPr="00AB2063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Pełna nazwa:</w:t>
            </w:r>
          </w:p>
        </w:tc>
        <w:tc>
          <w:tcPr>
            <w:tcW w:w="884" w:type="dxa"/>
          </w:tcPr>
          <w:p w:rsidR="002D4F11" w:rsidRPr="00AB2063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2D4F11" w:rsidRPr="00AB2063" w:rsidRDefault="002D4F11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4F11" w:rsidRPr="00AB2063" w:rsidTr="00BE2504">
        <w:tc>
          <w:tcPr>
            <w:tcW w:w="2211" w:type="dxa"/>
            <w:shd w:val="pct10" w:color="auto" w:fill="auto"/>
          </w:tcPr>
          <w:p w:rsidR="002D4F11" w:rsidRPr="00AB2063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2D4F11" w:rsidRPr="00AB2063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2D4F11" w:rsidRPr="00AB2063" w:rsidRDefault="002D4F11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4F11" w:rsidRPr="00AB2063" w:rsidTr="00BE2504">
        <w:tc>
          <w:tcPr>
            <w:tcW w:w="2211" w:type="dxa"/>
            <w:shd w:val="pct10" w:color="auto" w:fill="auto"/>
          </w:tcPr>
          <w:p w:rsidR="002D4F11" w:rsidRPr="00AB2063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Kraj pochodzenia:</w:t>
            </w:r>
          </w:p>
        </w:tc>
        <w:tc>
          <w:tcPr>
            <w:tcW w:w="884" w:type="dxa"/>
          </w:tcPr>
          <w:p w:rsidR="002D4F11" w:rsidRPr="00AB2063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2D4F11" w:rsidRPr="00AB2063" w:rsidRDefault="002D4F11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4F11" w:rsidRPr="00AB2063" w:rsidTr="00BE2504">
        <w:tc>
          <w:tcPr>
            <w:tcW w:w="2211" w:type="dxa"/>
            <w:shd w:val="pct10" w:color="auto" w:fill="auto"/>
          </w:tcPr>
          <w:p w:rsidR="002D4F11" w:rsidRPr="00AB2063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2D4F11" w:rsidRPr="00AB2063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2D4F11" w:rsidRPr="00AB2063" w:rsidRDefault="002D4F11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4F11" w:rsidRPr="00AB2063" w:rsidRDefault="002D4F11" w:rsidP="002D4F11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tblpX="70" w:tblpY="1"/>
        <w:tblOverlap w:val="never"/>
        <w:tblW w:w="9142" w:type="dxa"/>
        <w:tblLayout w:type="fixed"/>
        <w:tblCellMar>
          <w:left w:w="70" w:type="dxa"/>
          <w:right w:w="70" w:type="dxa"/>
        </w:tblCellMar>
        <w:tblLook w:val="0400"/>
      </w:tblPr>
      <w:tblGrid>
        <w:gridCol w:w="779"/>
        <w:gridCol w:w="5528"/>
        <w:gridCol w:w="2835"/>
      </w:tblGrid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20" w:color="auto" w:fill="auto"/>
            <w:noWrap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ind w:right="213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20" w:color="auto" w:fill="auto"/>
          </w:tcPr>
          <w:p w:rsidR="003B58B4" w:rsidRPr="00AB2063" w:rsidRDefault="003B58B4" w:rsidP="003B58B4">
            <w:pPr>
              <w:suppressAutoHyphens/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2063">
              <w:rPr>
                <w:rFonts w:ascii="Calibri" w:hAnsi="Calibri"/>
                <w:b/>
                <w:sz w:val="20"/>
                <w:szCs w:val="20"/>
              </w:rPr>
              <w:t>WYMAGANE PARAMETRY TECHNICZNE MYJNI – DEZYNFEKTORA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20" w:color="auto" w:fill="auto"/>
          </w:tcPr>
          <w:p w:rsidR="003B58B4" w:rsidRPr="00AB2063" w:rsidRDefault="003B58B4" w:rsidP="003B58B4">
            <w:pPr>
              <w:suppressAutoHyphens/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0"/>
              </w:tabs>
              <w:suppressAutoHyphens/>
              <w:snapToGrid w:val="0"/>
              <w:ind w:right="213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/>
                <w:sz w:val="20"/>
                <w:szCs w:val="20"/>
                <w:lang w:eastAsia="ar-SA"/>
              </w:rPr>
              <w:t>Kompaktowa konstrukcja. Myjnia zawiera przestrzeń wewnętrzną na środki myjąco-dezynfekujące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3B58B4" w:rsidRPr="00AB2063" w:rsidTr="003B58B4">
        <w:trPr>
          <w:trHeight w:val="23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0"/>
              </w:tabs>
              <w:suppressAutoHyphens/>
              <w:snapToGrid w:val="0"/>
              <w:ind w:right="213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Arial Narrow" w:hAnsi="Arial Narrow"/>
                <w:sz w:val="20"/>
                <w:szCs w:val="20"/>
              </w:rPr>
            </w:pPr>
            <w:r w:rsidRPr="00AB2063">
              <w:rPr>
                <w:rFonts w:ascii="Calibri" w:hAnsi="Calibri"/>
                <w:sz w:val="20"/>
                <w:szCs w:val="20"/>
                <w:lang w:eastAsia="ar-SA"/>
              </w:rPr>
              <w:t>Czytnik kodów umożliwiający identyfikację  endoskopu i operatora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3B58B4" w:rsidRPr="00AB2063" w:rsidTr="003B58B4">
        <w:trPr>
          <w:trHeight w:val="23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0"/>
              </w:tabs>
              <w:suppressAutoHyphens/>
              <w:snapToGrid w:val="0"/>
              <w:ind w:right="213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/>
                <w:sz w:val="20"/>
                <w:szCs w:val="20"/>
                <w:lang w:eastAsia="ar-SA"/>
              </w:rPr>
              <w:t>Możliwość dodania do dokumentacji informacji  o lekarzu i pacjencie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3B58B4" w:rsidRPr="00AB2063" w:rsidTr="003B58B4">
        <w:trPr>
          <w:trHeight w:val="23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0"/>
              </w:tabs>
              <w:suppressAutoHyphens/>
              <w:snapToGrid w:val="0"/>
              <w:ind w:right="213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/>
                <w:sz w:val="20"/>
                <w:szCs w:val="20"/>
              </w:rPr>
              <w:t>Kompleksowy system zarządzania danymi umożliwiający identyfikację i śledzenie endoskopu.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3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0"/>
              </w:tabs>
              <w:suppressAutoHyphens/>
              <w:snapToGrid w:val="0"/>
              <w:ind w:right="213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/>
                <w:sz w:val="20"/>
                <w:szCs w:val="20"/>
                <w:lang w:eastAsia="ar-SA"/>
              </w:rPr>
              <w:t>Cykl dezynfekcji-20-30 min.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3B58B4" w:rsidRPr="00AB2063" w:rsidTr="003B58B4">
        <w:trPr>
          <w:trHeight w:val="23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0"/>
              </w:tabs>
              <w:suppressAutoHyphens/>
              <w:snapToGrid w:val="0"/>
              <w:ind w:right="213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/>
                <w:sz w:val="20"/>
                <w:szCs w:val="20"/>
                <w:lang w:eastAsia="ar-SA"/>
              </w:rPr>
              <w:t>Komputerowe programowanie cyklu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3B58B4" w:rsidRPr="00AB2063" w:rsidTr="003B58B4">
        <w:trPr>
          <w:trHeight w:val="23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0"/>
              </w:tabs>
              <w:suppressAutoHyphens/>
              <w:snapToGrid w:val="0"/>
              <w:ind w:right="213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/>
                <w:sz w:val="20"/>
                <w:szCs w:val="20"/>
              </w:rPr>
              <w:t>Obsługa sieciowa i zdalny nadzór serwisowy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0"/>
              </w:tabs>
              <w:suppressAutoHyphens/>
              <w:snapToGrid w:val="0"/>
              <w:ind w:right="213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/>
                <w:sz w:val="20"/>
                <w:szCs w:val="20"/>
                <w:lang w:eastAsia="ar-SA"/>
              </w:rPr>
              <w:t>Dwie komory działające asynchronicznie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0"/>
              </w:tabs>
              <w:suppressAutoHyphens/>
              <w:snapToGrid w:val="0"/>
              <w:ind w:right="213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/>
                <w:sz w:val="20"/>
                <w:szCs w:val="20"/>
              </w:rPr>
            </w:pPr>
            <w:r w:rsidRPr="00AB2063">
              <w:rPr>
                <w:rFonts w:ascii="Calibri" w:hAnsi="Calibri"/>
                <w:sz w:val="20"/>
                <w:szCs w:val="20"/>
              </w:rPr>
              <w:t xml:space="preserve">Myjnia </w:t>
            </w:r>
            <w:proofErr w:type="spellStart"/>
            <w:r w:rsidRPr="00AB2063">
              <w:rPr>
                <w:rFonts w:ascii="Calibri" w:hAnsi="Calibri"/>
                <w:sz w:val="20"/>
                <w:szCs w:val="20"/>
              </w:rPr>
              <w:t>zwalidowana</w:t>
            </w:r>
            <w:proofErr w:type="spellEnd"/>
            <w:r w:rsidRPr="00AB2063">
              <w:rPr>
                <w:rFonts w:ascii="Calibri" w:hAnsi="Calibri"/>
                <w:sz w:val="20"/>
                <w:szCs w:val="20"/>
              </w:rPr>
              <w:t xml:space="preserve"> do obsługi sond TEE, rozszerzaczy, cystoskopów, </w:t>
            </w:r>
            <w:proofErr w:type="spellStart"/>
            <w:r w:rsidRPr="00AB2063">
              <w:rPr>
                <w:rFonts w:ascii="Calibri" w:hAnsi="Calibri"/>
                <w:sz w:val="20"/>
                <w:szCs w:val="20"/>
              </w:rPr>
              <w:t>półkrytycznych</w:t>
            </w:r>
            <w:proofErr w:type="spellEnd"/>
            <w:r w:rsidRPr="00AB2063">
              <w:rPr>
                <w:rFonts w:ascii="Calibri" w:hAnsi="Calibri"/>
                <w:sz w:val="20"/>
                <w:szCs w:val="20"/>
              </w:rPr>
              <w:t xml:space="preserve"> endoskopów sztywnych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0"/>
              </w:tabs>
              <w:suppressAutoHyphens/>
              <w:snapToGrid w:val="0"/>
              <w:ind w:right="213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Arial"/>
                <w:iCs/>
                <w:sz w:val="20"/>
                <w:szCs w:val="20"/>
              </w:rPr>
            </w:pPr>
            <w:r w:rsidRPr="00AB2063">
              <w:rPr>
                <w:rFonts w:ascii="Calibri" w:hAnsi="Calibri" w:cs="Arial"/>
                <w:iCs/>
                <w:sz w:val="20"/>
                <w:szCs w:val="20"/>
              </w:rPr>
              <w:t>Walidowany proces  w temperaturze pokojowej 20-25</w:t>
            </w:r>
            <w:r w:rsidRPr="00AB2063">
              <w:rPr>
                <w:rFonts w:ascii="Calibri" w:hAnsi="Calibri" w:cs="Arial"/>
                <w:iCs/>
                <w:sz w:val="20"/>
                <w:szCs w:val="20"/>
                <w:vertAlign w:val="superscript"/>
              </w:rPr>
              <w:t>0</w:t>
            </w:r>
            <w:r w:rsidRPr="00AB2063">
              <w:rPr>
                <w:rFonts w:ascii="Calibri" w:hAnsi="Calibri" w:cs="Arial"/>
                <w:iCs/>
                <w:sz w:val="20"/>
                <w:szCs w:val="20"/>
              </w:rPr>
              <w:t>C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0"/>
              </w:tabs>
              <w:suppressAutoHyphens/>
              <w:snapToGrid w:val="0"/>
              <w:ind w:right="213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Arial"/>
                <w:iCs/>
                <w:sz w:val="20"/>
                <w:szCs w:val="20"/>
              </w:rPr>
            </w:pPr>
            <w:r w:rsidRPr="00AB2063">
              <w:rPr>
                <w:rFonts w:ascii="Calibri" w:hAnsi="Calibri" w:cs="BookmanOldStyle"/>
                <w:sz w:val="20"/>
                <w:szCs w:val="20"/>
              </w:rPr>
              <w:t xml:space="preserve">Możliwość przepłukiwania kanałów endoskopu alkoholem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BookmanOldStyle"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0"/>
              </w:tabs>
              <w:suppressAutoHyphens/>
              <w:snapToGrid w:val="0"/>
              <w:ind w:right="213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BookmanOldStyle"/>
                <w:sz w:val="20"/>
                <w:szCs w:val="20"/>
              </w:rPr>
            </w:pPr>
            <w:r w:rsidRPr="00AB2063">
              <w:rPr>
                <w:rFonts w:ascii="Calibri" w:hAnsi="Calibri" w:cs="BookmanOldStyle"/>
                <w:sz w:val="20"/>
                <w:szCs w:val="20"/>
              </w:rPr>
              <w:t>Bezdotykowe</w:t>
            </w:r>
            <w:r w:rsidRPr="00AB2063">
              <w:rPr>
                <w:rFonts w:ascii="Calibri" w:hAnsi="Calibri" w:cs="Arial"/>
                <w:iCs/>
                <w:sz w:val="20"/>
                <w:szCs w:val="20"/>
              </w:rPr>
              <w:t xml:space="preserve"> otwieranie i zamykanie pokrywy komory bez użycia rąk zapewniające łatwość użycia oraz zmniejszające ryzyko zakażeń krzyżowych.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BookmanOldStyle"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0"/>
              </w:tabs>
              <w:suppressAutoHyphens/>
              <w:snapToGrid w:val="0"/>
              <w:ind w:right="213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iCs/>
                <w:sz w:val="20"/>
                <w:szCs w:val="20"/>
              </w:rPr>
              <w:t>Minimum siedem niezależnych podłączeń kanałów roboczych endoskopu.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0"/>
              </w:tabs>
              <w:suppressAutoHyphens/>
              <w:snapToGrid w:val="0"/>
              <w:ind w:right="213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 w:cs="Arial"/>
                <w:iCs/>
                <w:sz w:val="20"/>
                <w:szCs w:val="20"/>
              </w:rPr>
            </w:pPr>
            <w:r w:rsidRPr="00AB2063">
              <w:rPr>
                <w:rFonts w:ascii="Calibri" w:hAnsi="Calibri"/>
                <w:sz w:val="20"/>
                <w:szCs w:val="20"/>
              </w:rPr>
              <w:t>Zestaw środków myjących i dezynfekcyjnych wynikających z procesu walidacji skuteczności działania myjni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0"/>
              </w:tabs>
              <w:suppressAutoHyphens/>
              <w:snapToGrid w:val="0"/>
              <w:ind w:right="213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iCs/>
                <w:sz w:val="20"/>
                <w:szCs w:val="20"/>
              </w:rPr>
              <w:t>Gwarancja właściwego podłączenia do przyłącza endoskopu z zachowaniem separacji kanałów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0"/>
              </w:tabs>
              <w:suppressAutoHyphens/>
              <w:snapToGrid w:val="0"/>
              <w:ind w:right="213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iCs/>
                <w:sz w:val="20"/>
                <w:szCs w:val="20"/>
              </w:rPr>
              <w:t xml:space="preserve">Wszystkie przyłącza </w:t>
            </w:r>
            <w:proofErr w:type="spellStart"/>
            <w:r w:rsidRPr="00AB2063">
              <w:rPr>
                <w:rFonts w:ascii="Calibri" w:hAnsi="Calibri" w:cs="Arial"/>
                <w:iCs/>
                <w:sz w:val="20"/>
                <w:szCs w:val="20"/>
              </w:rPr>
              <w:t>zwalidowane</w:t>
            </w:r>
            <w:proofErr w:type="spellEnd"/>
            <w:r w:rsidRPr="00AB2063">
              <w:rPr>
                <w:rFonts w:ascii="Calibri" w:hAnsi="Calibri" w:cs="Arial"/>
                <w:iCs/>
                <w:sz w:val="20"/>
                <w:szCs w:val="20"/>
              </w:rPr>
              <w:t xml:space="preserve"> przez producenta urządzenia dla zapewnienia prawidłowości procesu.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0"/>
              </w:tabs>
              <w:suppressAutoHyphens/>
              <w:snapToGrid w:val="0"/>
              <w:ind w:right="213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BookmanOldStyle"/>
                <w:sz w:val="20"/>
                <w:szCs w:val="20"/>
              </w:rPr>
            </w:pPr>
            <w:r w:rsidRPr="00AB2063">
              <w:rPr>
                <w:rFonts w:ascii="Calibri" w:hAnsi="Calibri" w:cs="BookmanOldStyle"/>
                <w:sz w:val="20"/>
                <w:szCs w:val="20"/>
              </w:rPr>
              <w:t>Automatyczne monitorowanie niezależnego przepływu wewnątrz każdego kanału w trakcie procesu za pomocą    niezależnie działających przepływomierzy.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BookmanOldStyle"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0"/>
              </w:tabs>
              <w:suppressAutoHyphens/>
              <w:snapToGrid w:val="0"/>
              <w:ind w:right="213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BookmanOldStyle"/>
                <w:sz w:val="20"/>
                <w:szCs w:val="20"/>
              </w:rPr>
            </w:pPr>
            <w:r w:rsidRPr="00AB2063">
              <w:rPr>
                <w:rFonts w:ascii="Calibri" w:hAnsi="Calibri" w:cs="BookmanOldStyle"/>
                <w:sz w:val="20"/>
                <w:szCs w:val="20"/>
              </w:rPr>
              <w:t>Monitorowanie wymaganego przepływu przez kanały robocze pod katem zatorów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BookmanOldStyle"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0"/>
              </w:tabs>
              <w:suppressAutoHyphens/>
              <w:snapToGrid w:val="0"/>
              <w:ind w:right="213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BookmanOldStyle"/>
                <w:sz w:val="20"/>
                <w:szCs w:val="20"/>
              </w:rPr>
            </w:pPr>
            <w:r w:rsidRPr="00AB2063">
              <w:rPr>
                <w:rFonts w:ascii="Calibri" w:hAnsi="Calibri" w:cs="BookmanOldStyle"/>
                <w:sz w:val="20"/>
                <w:szCs w:val="20"/>
              </w:rPr>
              <w:t>Przerwanie programu w przypadku nie osiągnięcia wymaganego przepływu przez którykolwiek kanał roboczy.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BookmanOldStyle"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ind w:left="360" w:right="213" w:hanging="36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BookmanOldStyle"/>
                <w:sz w:val="20"/>
                <w:szCs w:val="20"/>
              </w:rPr>
            </w:pPr>
            <w:r w:rsidRPr="00AB2063">
              <w:rPr>
                <w:rFonts w:ascii="Calibri" w:hAnsi="Calibri" w:cs="BookmanOldStyle"/>
                <w:sz w:val="20"/>
                <w:szCs w:val="20"/>
              </w:rPr>
              <w:t>Automatyczna kontrola testu szczelności w trakcie całego cyklu. Przerwanie programu w przypadku wykrycia nieszczelności.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BookmanOldStyle"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ind w:left="360" w:right="213" w:hanging="36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BookmanOldStyle"/>
                <w:sz w:val="20"/>
                <w:szCs w:val="20"/>
              </w:rPr>
              <w:t>Sterowanie mikroprocesorowe.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 w:cs="BookmanOldStyle"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ind w:left="360" w:right="213" w:hanging="36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Arial"/>
                <w:iCs/>
                <w:sz w:val="20"/>
                <w:szCs w:val="20"/>
              </w:rPr>
            </w:pPr>
            <w:r w:rsidRPr="00AB2063">
              <w:rPr>
                <w:rFonts w:ascii="Calibri" w:hAnsi="Calibri" w:cs="Arial"/>
                <w:iCs/>
                <w:sz w:val="20"/>
                <w:szCs w:val="20"/>
              </w:rPr>
              <w:t>Monitor  o wymiarze minimum 15 cali.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21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ind w:left="360" w:right="213" w:hanging="36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/>
                <w:sz w:val="20"/>
                <w:szCs w:val="20"/>
                <w:lang w:eastAsia="ar-SA"/>
              </w:rPr>
              <w:t>Środki dezynfekcyjne kompatybilne ze wszystkimi rodzajami endoskopów i narzędzi na bazie kwasu nadoctowego, stosowane jednorazowo.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ind w:left="360" w:right="213" w:hanging="36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/>
                <w:sz w:val="20"/>
                <w:szCs w:val="20"/>
              </w:rPr>
              <w:t xml:space="preserve">Możliwość procesowania </w:t>
            </w:r>
            <w:r w:rsidRPr="00AB2063">
              <w:rPr>
                <w:rFonts w:ascii="Calibri" w:hAnsi="Calibri"/>
                <w:sz w:val="20"/>
                <w:szCs w:val="20"/>
                <w:lang w:eastAsia="ar-SA"/>
              </w:rPr>
              <w:t>wszelkich dostępnych na rynku endoskopów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ind w:left="360" w:right="213" w:hanging="36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Arial"/>
                <w:iCs/>
                <w:sz w:val="20"/>
                <w:szCs w:val="20"/>
              </w:rPr>
            </w:pPr>
            <w:r w:rsidRPr="00AB2063">
              <w:rPr>
                <w:rFonts w:ascii="Calibri" w:hAnsi="Calibri" w:cs="Arial"/>
                <w:iCs/>
                <w:sz w:val="20"/>
                <w:szCs w:val="20"/>
              </w:rPr>
              <w:t xml:space="preserve">Cykl </w:t>
            </w:r>
            <w:proofErr w:type="spellStart"/>
            <w:r w:rsidRPr="00AB2063">
              <w:rPr>
                <w:rFonts w:ascii="Calibri" w:hAnsi="Calibri" w:cs="Arial"/>
                <w:iCs/>
                <w:sz w:val="20"/>
                <w:szCs w:val="20"/>
              </w:rPr>
              <w:t>autodezynfekcji</w:t>
            </w:r>
            <w:proofErr w:type="spellEnd"/>
            <w:r w:rsidRPr="00AB2063">
              <w:rPr>
                <w:rFonts w:ascii="Calibri" w:hAnsi="Calibri" w:cs="Arial"/>
                <w:iCs/>
                <w:sz w:val="20"/>
                <w:szCs w:val="20"/>
              </w:rPr>
              <w:t xml:space="preserve"> możliwy do zaprogramowania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ind w:left="360" w:right="213" w:hanging="36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iCs/>
                <w:sz w:val="20"/>
                <w:szCs w:val="20"/>
              </w:rPr>
              <w:t xml:space="preserve">Wbudowana drukarka </w:t>
            </w:r>
            <w:r w:rsidRPr="00AB2063">
              <w:rPr>
                <w:rFonts w:ascii="Calibri" w:hAnsi="Calibri" w:cs="BookmanOldStyle"/>
                <w:sz w:val="20"/>
                <w:szCs w:val="20"/>
              </w:rPr>
              <w:t xml:space="preserve"> zapisująca parametry kolejnych faz cyklu.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ind w:left="360" w:right="213" w:hanging="36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BookmanOldStyle"/>
                <w:sz w:val="20"/>
                <w:szCs w:val="20"/>
              </w:rPr>
              <w:t>Myjnia wyposażona w trzy niezależne pompy dozujące.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 w:cs="BookmanOldStyle"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ind w:left="360" w:right="213" w:hanging="36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Arial"/>
                <w:iCs/>
                <w:sz w:val="20"/>
                <w:szCs w:val="20"/>
              </w:rPr>
            </w:pPr>
            <w:r w:rsidRPr="00AB2063">
              <w:rPr>
                <w:rFonts w:ascii="Calibri" w:hAnsi="Calibri" w:cs="Arial"/>
                <w:iCs/>
                <w:sz w:val="20"/>
                <w:szCs w:val="20"/>
              </w:rPr>
              <w:t xml:space="preserve">Kompleksowy system zarządzania danymi cyklu łączący się z </w:t>
            </w:r>
            <w:r w:rsidRPr="00AB2063">
              <w:rPr>
                <w:rFonts w:ascii="Calibri" w:hAnsi="Calibri" w:cs="Arial"/>
                <w:iCs/>
                <w:sz w:val="20"/>
                <w:szCs w:val="20"/>
              </w:rPr>
              <w:lastRenderedPageBreak/>
              <w:t>systemem identyfikacji i śledzenia endoskopów (ENDORA)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ind w:left="360" w:right="213" w:hanging="36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lastRenderedPageBreak/>
              <w:t>29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iCs/>
                <w:sz w:val="20"/>
                <w:szCs w:val="20"/>
              </w:rPr>
              <w:t xml:space="preserve">Wyświetlanie informacji dotyczących </w:t>
            </w:r>
            <w:proofErr w:type="spellStart"/>
            <w:r w:rsidRPr="00AB2063">
              <w:rPr>
                <w:rFonts w:ascii="Calibri" w:hAnsi="Calibri" w:cs="Arial"/>
                <w:iCs/>
                <w:sz w:val="20"/>
                <w:szCs w:val="20"/>
              </w:rPr>
              <w:t>reprocesowania</w:t>
            </w:r>
            <w:proofErr w:type="spellEnd"/>
            <w:r w:rsidRPr="00AB2063">
              <w:rPr>
                <w:rFonts w:ascii="Calibri" w:hAnsi="Calibri" w:cs="Arial"/>
                <w:iCs/>
                <w:sz w:val="20"/>
                <w:szCs w:val="20"/>
              </w:rPr>
              <w:t xml:space="preserve"> w czasie rzeczywistym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ind w:left="360" w:right="213" w:hanging="36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iCs/>
                <w:sz w:val="20"/>
                <w:szCs w:val="20"/>
              </w:rPr>
              <w:t>Wymiary myjni szerokość 114 cm, głębokość 79cm, wysokość 157cm ( +- 5cm).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ind w:left="360" w:right="213" w:hanging="36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Arial"/>
                <w:iCs/>
                <w:sz w:val="20"/>
                <w:szCs w:val="20"/>
              </w:rPr>
            </w:pPr>
            <w:r w:rsidRPr="00AB2063">
              <w:rPr>
                <w:rFonts w:ascii="Calibri" w:hAnsi="Calibri" w:cs="Arial"/>
                <w:iCs/>
                <w:sz w:val="20"/>
                <w:szCs w:val="20"/>
              </w:rPr>
              <w:t>Kaseta transportowa zabezpieczająca  endoskop pasująca do komory myjni ,kompatybilna z szafą do przechowywania  endoskopów (ENDODRY)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ind w:left="360" w:right="213" w:hanging="36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iCs/>
                <w:sz w:val="20"/>
                <w:szCs w:val="20"/>
              </w:rPr>
              <w:t>Komory wykonane z tworzywa sztucznego odporna na działanie środków chemicznych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ind w:left="360" w:right="213" w:hanging="36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BookmanOldStyle"/>
                <w:sz w:val="20"/>
                <w:szCs w:val="20"/>
              </w:rPr>
            </w:pPr>
            <w:r w:rsidRPr="00AB2063">
              <w:rPr>
                <w:rFonts w:ascii="Calibri" w:hAnsi="Calibri"/>
                <w:sz w:val="20"/>
                <w:szCs w:val="20"/>
                <w:lang w:eastAsia="ar-SA"/>
              </w:rPr>
              <w:t xml:space="preserve">Komory </w:t>
            </w:r>
            <w:r w:rsidRPr="00AB2063"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Pr="00AB2063">
              <w:rPr>
                <w:rFonts w:ascii="Calibri" w:hAnsi="Calibri" w:cs="BookmanOldStyle"/>
                <w:sz w:val="20"/>
                <w:szCs w:val="20"/>
              </w:rPr>
              <w:t>wyposażone w ramiona natryskowe w górnej części 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ind w:left="360" w:right="213" w:hanging="36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BookmanOldStyle"/>
                <w:sz w:val="20"/>
                <w:szCs w:val="20"/>
              </w:rPr>
            </w:pPr>
            <w:r w:rsidRPr="00AB2063">
              <w:rPr>
                <w:rFonts w:ascii="Calibri" w:hAnsi="Calibri" w:cs="BookmanOldStyle"/>
                <w:sz w:val="20"/>
                <w:szCs w:val="20"/>
              </w:rPr>
              <w:t>Wbudowany podwójny system filtracji  pobieranej wody.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="Calibri" w:hAnsi="Calibri" w:cs="BookmanOldStyle"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ind w:left="360" w:right="213" w:hanging="36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Theme="minorHAnsi" w:hAnsiTheme="minorHAnsi"/>
                <w:sz w:val="20"/>
                <w:szCs w:val="20"/>
              </w:rPr>
            </w:pPr>
            <w:r w:rsidRPr="00AB2063">
              <w:rPr>
                <w:rFonts w:asciiTheme="minorHAnsi" w:hAnsiTheme="minorHAnsi"/>
                <w:sz w:val="20"/>
                <w:szCs w:val="20"/>
              </w:rPr>
              <w:t>Napięcie zasilania 230V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ind w:left="360" w:right="213" w:hanging="36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BookmanOldStyle"/>
                <w:sz w:val="20"/>
                <w:szCs w:val="20"/>
              </w:rPr>
              <w:t>Autoryzowany serwis techniczny na terenie kraju.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 w:cs="BookmanOldStyle"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ind w:left="360" w:right="213" w:hanging="36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/>
                <w:sz w:val="20"/>
                <w:szCs w:val="20"/>
                <w:lang w:eastAsia="ar-SA"/>
              </w:rPr>
              <w:t>System filtracji powietrza.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3B58B4" w:rsidRPr="00AB2063" w:rsidTr="003B58B4">
        <w:trPr>
          <w:trHeight w:val="9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pct2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</w:rPr>
              <w:t xml:space="preserve"> WARUNKI GWARANCJI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3B58B4" w:rsidRPr="00AB2063" w:rsidRDefault="003B58B4" w:rsidP="003B58B4">
            <w:pPr>
              <w:suppressAutoHyphens/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8B4" w:rsidRPr="00AB2063" w:rsidRDefault="003B58B4" w:rsidP="003B58B4">
            <w:pPr>
              <w:suppressAutoHyphens/>
              <w:snapToGrid w:val="0"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Calibri"/>
                <w:sz w:val="20"/>
                <w:szCs w:val="20"/>
              </w:rPr>
              <w:t xml:space="preserve">Okres gwarancji  urządzenia  min.24 miesiące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8B4" w:rsidRPr="00AB2063" w:rsidRDefault="003B58B4" w:rsidP="003B58B4">
            <w:pPr>
              <w:suppressAutoHyphens/>
              <w:snapToGrid w:val="0"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Calibri"/>
                <w:sz w:val="20"/>
                <w:szCs w:val="20"/>
              </w:rPr>
              <w:t xml:space="preserve">Przegląd techniczny urządzenia bez odrębnej zapłaty - w okresie gwarancji (nie mniej niż 1 x w roku lub określoną ilość cykli) w zależności od zaleceń producenta,  z użyciem części zużywalnych niezbędnych do wymiany podczas przeglądu bez odrębnej zapłaty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8B4" w:rsidRPr="00AB2063" w:rsidRDefault="003B58B4" w:rsidP="003B58B4">
            <w:pPr>
              <w:suppressAutoHyphens/>
              <w:snapToGrid w:val="0"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Calibri"/>
                <w:sz w:val="20"/>
                <w:szCs w:val="20"/>
              </w:rPr>
              <w:t>Czas naprawy w przypadku konieczności wymiany części zamiennych z importu max 7 dni roboczych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8B4" w:rsidRPr="00AB2063" w:rsidRDefault="003B58B4" w:rsidP="003B58B4">
            <w:pPr>
              <w:suppressAutoHyphens/>
              <w:snapToGrid w:val="0"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Calibri"/>
                <w:sz w:val="20"/>
                <w:szCs w:val="20"/>
              </w:rPr>
              <w:t>W przypadku naprawy powyżej 14 dni roboczych wstawienie urządzenia zastępczego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8B4" w:rsidRPr="00AB2063" w:rsidRDefault="003B58B4" w:rsidP="003B58B4">
            <w:pPr>
              <w:suppressAutoHyphens/>
              <w:snapToGrid w:val="0"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Calibri"/>
                <w:sz w:val="20"/>
                <w:szCs w:val="20"/>
              </w:rPr>
              <w:t>W przypadku trzykrotnej naprawy gwarancyjnej tego samego istotnego podzespołu, wymiana urządzenia  na fabrycznie nowe.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B58B4" w:rsidRPr="00AB2063" w:rsidTr="003B58B4">
        <w:trPr>
          <w:trHeight w:val="2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vAlign w:val="center"/>
          </w:tcPr>
          <w:p w:rsidR="003B58B4" w:rsidRPr="00AB2063" w:rsidRDefault="003B58B4" w:rsidP="003B58B4">
            <w:pPr>
              <w:tabs>
                <w:tab w:val="left" w:pos="284"/>
              </w:tabs>
              <w:suppressAutoHyphens/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8B4" w:rsidRPr="00AB2063" w:rsidRDefault="003B58B4" w:rsidP="003B58B4">
            <w:pPr>
              <w:suppressAutoHyphens/>
              <w:snapToGrid w:val="0"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Calibri"/>
                <w:sz w:val="20"/>
                <w:szCs w:val="20"/>
              </w:rPr>
              <w:t xml:space="preserve">Zapewnienie po upływie gwarancji dostępu do części zamiennych przez okres, co najmniej 10 lat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B4" w:rsidRPr="00AB2063" w:rsidRDefault="003B58B4" w:rsidP="003B58B4">
            <w:pPr>
              <w:suppressAutoHyphens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B58B4" w:rsidRPr="00AB2063" w:rsidRDefault="003B58B4" w:rsidP="002D4F11">
      <w:pPr>
        <w:rPr>
          <w:rFonts w:asciiTheme="minorHAnsi" w:hAnsiTheme="minorHAnsi" w:cstheme="minorHAnsi"/>
          <w:sz w:val="20"/>
          <w:szCs w:val="20"/>
        </w:rPr>
      </w:pPr>
    </w:p>
    <w:p w:rsidR="002D4F11" w:rsidRPr="00AB2063" w:rsidRDefault="002D4F11" w:rsidP="002D4F11">
      <w:pPr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>Pakiet II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FB1EED" w:rsidRPr="00AB2063" w:rsidTr="00BE2504">
        <w:tc>
          <w:tcPr>
            <w:tcW w:w="9180" w:type="dxa"/>
            <w:gridSpan w:val="3"/>
            <w:shd w:val="pct10" w:color="auto" w:fill="auto"/>
          </w:tcPr>
          <w:p w:rsidR="00FB1EED" w:rsidRPr="00AB2063" w:rsidRDefault="00FB1EED" w:rsidP="00093FBC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 w:rsidR="00093FBC" w:rsidRPr="00AB2063">
              <w:rPr>
                <w:rFonts w:ascii="Calibri" w:hAnsi="Calibri"/>
                <w:b/>
                <w:sz w:val="20"/>
                <w:szCs w:val="20"/>
              </w:rPr>
              <w:t>STERYLIZATORA</w:t>
            </w:r>
          </w:p>
        </w:tc>
      </w:tr>
      <w:tr w:rsidR="00FB1EED" w:rsidRPr="00AB2063" w:rsidTr="00BE2504">
        <w:tc>
          <w:tcPr>
            <w:tcW w:w="2211" w:type="dxa"/>
            <w:shd w:val="pct10" w:color="auto" w:fill="auto"/>
          </w:tcPr>
          <w:p w:rsidR="00FB1EED" w:rsidRPr="00AB2063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Pełna nazwa:</w:t>
            </w:r>
          </w:p>
        </w:tc>
        <w:tc>
          <w:tcPr>
            <w:tcW w:w="884" w:type="dxa"/>
          </w:tcPr>
          <w:p w:rsidR="00FB1EED" w:rsidRPr="00AB2063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AB2063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AB2063" w:rsidTr="00BE2504">
        <w:tc>
          <w:tcPr>
            <w:tcW w:w="2211" w:type="dxa"/>
            <w:shd w:val="pct10" w:color="auto" w:fill="auto"/>
          </w:tcPr>
          <w:p w:rsidR="00FB1EED" w:rsidRPr="00AB2063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FB1EED" w:rsidRPr="00AB2063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AB2063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AB2063" w:rsidTr="00BE2504">
        <w:tc>
          <w:tcPr>
            <w:tcW w:w="2211" w:type="dxa"/>
            <w:shd w:val="pct10" w:color="auto" w:fill="auto"/>
          </w:tcPr>
          <w:p w:rsidR="00FB1EED" w:rsidRPr="00AB2063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FB1EED" w:rsidRPr="00AB2063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AB2063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AB2063" w:rsidTr="00BE2504">
        <w:tc>
          <w:tcPr>
            <w:tcW w:w="2211" w:type="dxa"/>
            <w:shd w:val="pct10" w:color="auto" w:fill="auto"/>
          </w:tcPr>
          <w:p w:rsidR="00FB1EED" w:rsidRPr="00AB2063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FB1EED" w:rsidRPr="00AB2063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AB2063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06B64" w:rsidRPr="00AB2063" w:rsidRDefault="00006B64" w:rsidP="00006B64">
      <w:pPr>
        <w:pStyle w:val="Akapitzlist"/>
        <w:tabs>
          <w:tab w:val="left" w:pos="3465"/>
        </w:tabs>
        <w:ind w:left="1146" w:right="-92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180" w:type="dxa"/>
        <w:tblInd w:w="108" w:type="dxa"/>
        <w:tblLook w:val="01E0"/>
      </w:tblPr>
      <w:tblGrid>
        <w:gridCol w:w="727"/>
        <w:gridCol w:w="5652"/>
        <w:gridCol w:w="2801"/>
      </w:tblGrid>
      <w:tr w:rsidR="0003385C" w:rsidRPr="00AB2063" w:rsidTr="0003385C">
        <w:tc>
          <w:tcPr>
            <w:tcW w:w="72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3385C" w:rsidRPr="00AB2063" w:rsidRDefault="0003385C" w:rsidP="007417A2">
            <w:pPr>
              <w:tabs>
                <w:tab w:val="left" w:pos="284"/>
              </w:tabs>
              <w:suppressAutoHyphens/>
              <w:snapToGrid w:val="0"/>
              <w:ind w:right="21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5652" w:type="dxa"/>
            <w:tcBorders>
              <w:bottom w:val="single" w:sz="4" w:space="0" w:color="auto"/>
            </w:tcBorders>
            <w:shd w:val="pct15" w:color="auto" w:fill="auto"/>
          </w:tcPr>
          <w:p w:rsidR="0003385C" w:rsidRPr="00AB2063" w:rsidRDefault="0003385C" w:rsidP="007417A2">
            <w:pPr>
              <w:suppressAutoHyphens/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2063">
              <w:rPr>
                <w:rFonts w:ascii="Calibri" w:hAnsi="Calibri"/>
                <w:b/>
                <w:sz w:val="20"/>
                <w:szCs w:val="20"/>
              </w:rPr>
              <w:t>WYMAGANE PARAMETRY TECHNICZNE STERYLIZATORA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shd w:val="pct15" w:color="auto" w:fill="auto"/>
          </w:tcPr>
          <w:p w:rsidR="0003385C" w:rsidRPr="00AB2063" w:rsidRDefault="0003385C" w:rsidP="007417A2">
            <w:pPr>
              <w:suppressAutoHyphens/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03385C" w:rsidRPr="00AB2063" w:rsidTr="0003385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Gabaryt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tcBorders>
              <w:top w:val="single" w:sz="4" w:space="0" w:color="auto"/>
            </w:tcBorders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5652" w:type="dxa"/>
            <w:tcBorders>
              <w:top w:val="single" w:sz="4" w:space="0" w:color="auto"/>
            </w:tcBorders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maksymalny rozmiar zewnętrzny:</w:t>
            </w:r>
          </w:p>
        </w:tc>
        <w:tc>
          <w:tcPr>
            <w:tcW w:w="2801" w:type="dxa"/>
            <w:tcBorders>
              <w:top w:val="single" w:sz="4" w:space="0" w:color="auto"/>
            </w:tcBorders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szerokość: 65 cm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wysokość: 160 cm łącznie z szafką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rPr>
          <w:trHeight w:val="112"/>
        </w:trPr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głębokość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 91 cm</w:t>
            </w:r>
            <w:r w:rsidRPr="00AB2063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1.2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minimalne wartości rozmiary wewnątrz autoklawu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cylindryczna komora: średnica 44 cm / głębokość 63 cm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objętość komory: min. 105 litry, mieści jedną jednostkę wsadową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1.3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ładowność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instrumenty: 35 kg lub więcej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tekstylia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7 kg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lub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więcej</w:t>
            </w:r>
            <w:proofErr w:type="spellEnd"/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1.4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waga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maksimum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190 kg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szafka na kółkach pod autoklawem z możliwością przesuwania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autoklawu poprzez personel. Możliwość instalacji dedykowanej stacji odwrotnej osmozy w szafce pod autoklawem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Model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2.1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autoklaw z możliwością instalacji na blacie roboczym z podłączeniem do wody zimnej i do odpływu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2.2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łat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wa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instalacja</w:t>
            </w:r>
            <w:proofErr w:type="spellEnd"/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2.3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wysuwany uchwyt na tacki lub kosz z możliwością dopuszczenia innych producentów koszy i tacek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Konstrukcja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3.1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komora z płaszczem ciśnieniowym z wysokiej jakości stali nierdzewnej, orurowanie z materiału odpornego na temperaturę i korozję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3.2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odpowietrzanie wsadu za pomocą frakcjonowanej próżni wstępnej, wysokiej jakości pompa próżniowa chłodzona wodą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3.3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suszenie próżniowe z automatycznym dopasowaniem czasu suszenia w zależności od wilgotności wsadu.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3.4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wytwornica pary połączona z płaszczem ciśnieniowym komory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3.5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możliwość podłączenia zewnętrznego urządzenia do uzdatniania wody lub wody demineralizowanej dostarczanej poprzez centralny system uzdatniania kliniki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3.6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jednorazowy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obieg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wody</w:t>
            </w:r>
            <w:proofErr w:type="spellEnd"/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3.7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zbiornik na wodę uzdatnioną o pojemności 15l lub większej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3.8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automatyczna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blokada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drzwi</w:t>
            </w:r>
            <w:proofErr w:type="spellEnd"/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3.9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zawieszenie drzwi po prawej lub po lewej stronie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3.10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drzwi z kątem otwarcia minimum 170°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3.11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t>możliwość zakupu wózka transportowego z wysokością dopasowaną do komory autoklawu, umożliwiający łatwy załadunek i rozładunek wsadu bez podnoszenia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Programy (czasy na podstawie załadunku 20kg)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- 134°C Program uniwersalny </w:t>
            </w:r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Całkowity czas procesu na 15 kg wsadu: 23 minut plus 20 minut czas suszenia (możliwe przerwanie przez użytkownika) </w:t>
            </w:r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- 134°C Szybki program B </w:t>
            </w:r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Całkowity czas procesu na 15 kg, wsad opakowany: 20 minut plus 10 minut czas suszenia (możliwość przerwania przez użytkownika) </w:t>
            </w:r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- 121°C program ochronny, całkowity czas procesu na 7 kg tekstyliów: 36 minut plus 20 minut czas suszenia </w:t>
            </w:r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- 134°C program prion, całkowity czas procesu na wsad 20 kg: 38 minut, plus 20 minut czas suszenia </w:t>
            </w:r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- Test próżniowy </w:t>
            </w:r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- </w:t>
            </w:r>
            <w:proofErr w:type="spellStart"/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t>Bowie</w:t>
            </w:r>
            <w:proofErr w:type="spellEnd"/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&amp; Dick test 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4.1</w:t>
            </w:r>
          </w:p>
        </w:tc>
        <w:tc>
          <w:tcPr>
            <w:tcW w:w="5652" w:type="dxa"/>
          </w:tcPr>
          <w:p w:rsidR="0003385C" w:rsidRPr="00AB2063" w:rsidRDefault="0003385C" w:rsidP="00385383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t>możliwość zmiany parametrów poprzez serwis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4.2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wydawanie numeru cyklu po każdej sterylizacji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4.3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ekran autoklawu musi żądać decyzji o zwolnieniu wsadu do użytku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Kontrola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5.1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kontrola mikroprocesorowa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5.2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pomiar ciśnienia przez czujnik ciśnienia absolutnego klasy 0,3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pomiar temperatury przez PT1000 klasy A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5.3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kolorowy dotykowy wyświetlacz o wielkości co najmniej 7", ikony i łatwe do zrozumienia komunikaty tekstowe, wyświetlanie informacji o pracy i o usterkach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5.4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identyfikacja personelu kodem PIN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lastRenderedPageBreak/>
              <w:t>5.5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ważne decyzje o zwolnieniu wsadu są dokonywane bezpośrednio na wyświetlaczu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autoklawa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decyzja jest zapisana z danymi cyklu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5.6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możliwość preselekcji czasu startu, aby umożliwić użytkownikowi wybór dowolnego programu i czas startu programu. Na przykład automatyczny start programu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Bowie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&amp; Dicka przed przyjściem personelu.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5.7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funkcja automatycznego wyłączenia autoklawu pod koniec programu, na przykład po ostatniej sterylizacji pod koniec dnia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5.8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zintegrowany z autoklawem automatyczny pomiar jakości wody przed rozpoczęciem każdego cyklu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5.9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automatyczne przechowywanie ostatnich 150 cykli sterylizacji 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Interfejs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6.1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2x przyłącze sieciowe RJ45 do bezpośredniego podłączenia do sieci komputerowej kliniki lub drukarki zewnętrznej 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6.2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zintegrowany interfejs na kartę pamięci CF, umożliwiający zapis protokołów oraz przeprowadzenie aktualizacji oprogramowania autoklawu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6.3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dokumentacja: plik danych z wykresem cyklu, datą, godziną, numerem cyklu, temperaturą, ciśnieniem i czasem każdego etapu programu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7 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Wymogi bezpieczeństwa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7.1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blokada drzwi w przypadku awarii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7.2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blokada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drzwi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podczas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sterylizacji</w:t>
            </w:r>
            <w:proofErr w:type="spellEnd"/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7.3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zawór bezpieczeństwa w przypadku za wysokiego ciśnienia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7.4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czujnik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temperatury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7.5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czujnik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stanu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wody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uzdatnionej</w:t>
            </w:r>
            <w:proofErr w:type="spellEnd"/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7.5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akustyczne i optyczne komunikaty w przypadku awarii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Zasilanie elektryczne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8.1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3x380-416 V, 50/60 Hz, maks. 11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kWatt</w:t>
            </w:r>
            <w:proofErr w:type="spellEnd"/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Standardy międzynarodowe 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9.1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EN 285: 2009; EN 17665 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9.2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93/42 EEC 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9.3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97/23 EEC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9.4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EN 60601-1 -2; EMC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9.5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EN 61010-1 -2;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Electrical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safety</w:t>
            </w:r>
            <w:proofErr w:type="spellEnd"/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9.6</w:t>
            </w:r>
          </w:p>
        </w:tc>
        <w:tc>
          <w:tcPr>
            <w:tcW w:w="5652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 1717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3385C" w:rsidRPr="00AB2063" w:rsidTr="0003385C">
        <w:trPr>
          <w:trHeight w:val="70"/>
        </w:trPr>
        <w:tc>
          <w:tcPr>
            <w:tcW w:w="727" w:type="dxa"/>
            <w:shd w:val="pct15" w:color="auto" w:fill="auto"/>
            <w:vAlign w:val="center"/>
          </w:tcPr>
          <w:p w:rsidR="0003385C" w:rsidRPr="00AB2063" w:rsidRDefault="0003385C" w:rsidP="007417A2">
            <w:pPr>
              <w:tabs>
                <w:tab w:val="left" w:pos="284"/>
              </w:tabs>
              <w:suppressAutoHyphens/>
              <w:snapToGrid w:val="0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652" w:type="dxa"/>
            <w:vAlign w:val="center"/>
          </w:tcPr>
          <w:p w:rsidR="0003385C" w:rsidRPr="00AB2063" w:rsidRDefault="0003385C" w:rsidP="007417A2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B2063">
              <w:rPr>
                <w:rFonts w:ascii="Calibri" w:hAnsi="Calibri" w:cs="Calibri"/>
                <w:b/>
                <w:sz w:val="20"/>
                <w:szCs w:val="20"/>
              </w:rPr>
              <w:t>Warunki gwarancji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3385C" w:rsidRPr="00AB2063" w:rsidTr="0003385C">
        <w:trPr>
          <w:trHeight w:val="70"/>
        </w:trPr>
        <w:tc>
          <w:tcPr>
            <w:tcW w:w="727" w:type="dxa"/>
            <w:shd w:val="pct15" w:color="auto" w:fill="auto"/>
            <w:vAlign w:val="center"/>
          </w:tcPr>
          <w:p w:rsidR="0003385C" w:rsidRPr="00AB2063" w:rsidRDefault="0003385C" w:rsidP="007417A2">
            <w:pPr>
              <w:tabs>
                <w:tab w:val="left" w:pos="284"/>
              </w:tabs>
              <w:suppressAutoHyphens/>
              <w:snapToGrid w:val="0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10.1</w:t>
            </w:r>
          </w:p>
        </w:tc>
        <w:tc>
          <w:tcPr>
            <w:tcW w:w="5652" w:type="dxa"/>
            <w:vAlign w:val="center"/>
          </w:tcPr>
          <w:p w:rsidR="0003385C" w:rsidRPr="00AB2063" w:rsidRDefault="0003385C" w:rsidP="007417A2">
            <w:pPr>
              <w:suppressAutoHyphens/>
              <w:snapToGrid w:val="0"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Calibri"/>
                <w:sz w:val="20"/>
                <w:szCs w:val="20"/>
              </w:rPr>
              <w:t xml:space="preserve">Okres gwarancji  urządzenia  min.24 miesiące 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suppressAutoHyphens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385C" w:rsidRPr="00AB2063" w:rsidTr="0003385C">
        <w:trPr>
          <w:trHeight w:val="70"/>
        </w:trPr>
        <w:tc>
          <w:tcPr>
            <w:tcW w:w="727" w:type="dxa"/>
            <w:shd w:val="pct15" w:color="auto" w:fill="auto"/>
            <w:vAlign w:val="center"/>
          </w:tcPr>
          <w:p w:rsidR="0003385C" w:rsidRPr="00AB2063" w:rsidRDefault="0003385C" w:rsidP="007417A2">
            <w:pPr>
              <w:tabs>
                <w:tab w:val="left" w:pos="284"/>
              </w:tabs>
              <w:suppressAutoHyphens/>
              <w:snapToGrid w:val="0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10.2</w:t>
            </w:r>
          </w:p>
        </w:tc>
        <w:tc>
          <w:tcPr>
            <w:tcW w:w="5652" w:type="dxa"/>
            <w:vAlign w:val="center"/>
          </w:tcPr>
          <w:p w:rsidR="0003385C" w:rsidRPr="00AB2063" w:rsidRDefault="0003385C" w:rsidP="007417A2">
            <w:pPr>
              <w:suppressAutoHyphens/>
              <w:snapToGrid w:val="0"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Calibri"/>
                <w:sz w:val="20"/>
                <w:szCs w:val="20"/>
              </w:rPr>
              <w:t xml:space="preserve">Przegląd techniczny urządzenia bez odrębnej zapłaty - w okresie gwarancji (nie mniej niż 1 x w roku lub określoną ilość cykli) w zależności od zaleceń producenta, z użyciem części zużywalnych niezbędnych do wymiany podczas przeglądu bez odrębnej zapłaty 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suppressAutoHyphens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385C" w:rsidRPr="00AB2063" w:rsidTr="0003385C">
        <w:trPr>
          <w:trHeight w:val="70"/>
        </w:trPr>
        <w:tc>
          <w:tcPr>
            <w:tcW w:w="727" w:type="dxa"/>
            <w:shd w:val="pct15" w:color="auto" w:fill="auto"/>
            <w:vAlign w:val="center"/>
          </w:tcPr>
          <w:p w:rsidR="0003385C" w:rsidRPr="00AB2063" w:rsidRDefault="0003385C" w:rsidP="007417A2">
            <w:pPr>
              <w:tabs>
                <w:tab w:val="left" w:pos="284"/>
              </w:tabs>
              <w:suppressAutoHyphens/>
              <w:snapToGrid w:val="0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10.3</w:t>
            </w:r>
          </w:p>
        </w:tc>
        <w:tc>
          <w:tcPr>
            <w:tcW w:w="5652" w:type="dxa"/>
            <w:vAlign w:val="center"/>
          </w:tcPr>
          <w:p w:rsidR="0003385C" w:rsidRPr="00AB2063" w:rsidRDefault="0003385C" w:rsidP="007417A2">
            <w:pPr>
              <w:suppressAutoHyphens/>
              <w:snapToGrid w:val="0"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Calibri"/>
                <w:sz w:val="20"/>
                <w:szCs w:val="20"/>
              </w:rPr>
              <w:t>Czas naprawy w przypadku konieczności wymiany części zamiennych z importu max 7 dni roboczych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suppressAutoHyphens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385C" w:rsidRPr="00AB2063" w:rsidTr="0003385C">
        <w:trPr>
          <w:trHeight w:val="70"/>
        </w:trPr>
        <w:tc>
          <w:tcPr>
            <w:tcW w:w="727" w:type="dxa"/>
            <w:shd w:val="pct15" w:color="auto" w:fill="auto"/>
            <w:vAlign w:val="center"/>
          </w:tcPr>
          <w:p w:rsidR="0003385C" w:rsidRPr="00AB2063" w:rsidRDefault="0003385C" w:rsidP="007417A2">
            <w:pPr>
              <w:tabs>
                <w:tab w:val="left" w:pos="284"/>
              </w:tabs>
              <w:suppressAutoHyphens/>
              <w:snapToGrid w:val="0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10.4</w:t>
            </w:r>
          </w:p>
        </w:tc>
        <w:tc>
          <w:tcPr>
            <w:tcW w:w="5652" w:type="dxa"/>
            <w:vAlign w:val="center"/>
          </w:tcPr>
          <w:p w:rsidR="0003385C" w:rsidRPr="00AB2063" w:rsidRDefault="0003385C" w:rsidP="007417A2">
            <w:pPr>
              <w:suppressAutoHyphens/>
              <w:snapToGrid w:val="0"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Calibri"/>
                <w:sz w:val="20"/>
                <w:szCs w:val="20"/>
              </w:rPr>
              <w:t>W przypadku naprawy powyżej 14 dni roboczych wstawienie urządzenia zastępczego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suppressAutoHyphens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385C" w:rsidRPr="00AB2063" w:rsidTr="0003385C">
        <w:trPr>
          <w:trHeight w:val="70"/>
        </w:trPr>
        <w:tc>
          <w:tcPr>
            <w:tcW w:w="727" w:type="dxa"/>
            <w:shd w:val="pct15" w:color="auto" w:fill="auto"/>
            <w:vAlign w:val="center"/>
          </w:tcPr>
          <w:p w:rsidR="0003385C" w:rsidRPr="00AB2063" w:rsidRDefault="0003385C" w:rsidP="007417A2">
            <w:pPr>
              <w:tabs>
                <w:tab w:val="left" w:pos="284"/>
              </w:tabs>
              <w:suppressAutoHyphens/>
              <w:snapToGrid w:val="0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10.5</w:t>
            </w:r>
          </w:p>
        </w:tc>
        <w:tc>
          <w:tcPr>
            <w:tcW w:w="5652" w:type="dxa"/>
            <w:vAlign w:val="center"/>
          </w:tcPr>
          <w:p w:rsidR="0003385C" w:rsidRPr="00AB2063" w:rsidRDefault="0003385C" w:rsidP="007417A2">
            <w:pPr>
              <w:suppressAutoHyphens/>
              <w:snapToGrid w:val="0"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Calibri"/>
                <w:sz w:val="20"/>
                <w:szCs w:val="20"/>
              </w:rPr>
              <w:t>W przypadku trzykrotnej naprawy gwarancyjnej tego samego istotnego podzespołu, wymiana urządzenia  na fabrycznie nowe.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suppressAutoHyphens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385C" w:rsidRPr="00AB2063" w:rsidTr="0003385C">
        <w:trPr>
          <w:trHeight w:val="70"/>
        </w:trPr>
        <w:tc>
          <w:tcPr>
            <w:tcW w:w="727" w:type="dxa"/>
            <w:shd w:val="pct15" w:color="auto" w:fill="auto"/>
            <w:vAlign w:val="center"/>
          </w:tcPr>
          <w:p w:rsidR="0003385C" w:rsidRPr="00AB2063" w:rsidRDefault="0003385C" w:rsidP="007417A2">
            <w:pPr>
              <w:tabs>
                <w:tab w:val="left" w:pos="284"/>
              </w:tabs>
              <w:suppressAutoHyphens/>
              <w:snapToGrid w:val="0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10.6</w:t>
            </w:r>
          </w:p>
        </w:tc>
        <w:tc>
          <w:tcPr>
            <w:tcW w:w="5652" w:type="dxa"/>
            <w:vAlign w:val="center"/>
          </w:tcPr>
          <w:p w:rsidR="0003385C" w:rsidRPr="00AB2063" w:rsidRDefault="0003385C" w:rsidP="007417A2">
            <w:pPr>
              <w:suppressAutoHyphens/>
              <w:snapToGrid w:val="0"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Calibri"/>
                <w:sz w:val="20"/>
                <w:szCs w:val="20"/>
              </w:rPr>
              <w:t xml:space="preserve">Zapewnienie po upływie gwarancji dostępu do części zamiennych przez okres, co najmniej 10 lat </w:t>
            </w:r>
          </w:p>
        </w:tc>
        <w:tc>
          <w:tcPr>
            <w:tcW w:w="2801" w:type="dxa"/>
          </w:tcPr>
          <w:p w:rsidR="0003385C" w:rsidRPr="00AB2063" w:rsidRDefault="0003385C" w:rsidP="007417A2">
            <w:pPr>
              <w:suppressAutoHyphens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3385C" w:rsidRPr="00AB2063" w:rsidRDefault="0003385C" w:rsidP="00006B64">
      <w:pPr>
        <w:pStyle w:val="Akapitzlist"/>
        <w:tabs>
          <w:tab w:val="left" w:pos="3465"/>
        </w:tabs>
        <w:ind w:left="114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03385C" w:rsidRPr="00AB2063" w:rsidRDefault="0003385C" w:rsidP="00006B64">
      <w:pPr>
        <w:pStyle w:val="Akapitzlist"/>
        <w:tabs>
          <w:tab w:val="left" w:pos="3465"/>
        </w:tabs>
        <w:ind w:left="114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006B64" w:rsidRPr="00AB2063" w:rsidRDefault="00006B64" w:rsidP="00006B64">
      <w:pPr>
        <w:pStyle w:val="Akapitzlist"/>
        <w:numPr>
          <w:ilvl w:val="0"/>
          <w:numId w:val="64"/>
        </w:num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lastRenderedPageBreak/>
        <w:t>okres gwarancji ……. m-c.</w:t>
      </w:r>
    </w:p>
    <w:p w:rsidR="00811143" w:rsidRPr="00AB2063" w:rsidRDefault="00811143" w:rsidP="00B3504B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006B64" w:rsidRPr="00AB2063" w:rsidRDefault="00006B64" w:rsidP="00006B64">
      <w:pPr>
        <w:pStyle w:val="Akapitzlist"/>
        <w:numPr>
          <w:ilvl w:val="0"/>
          <w:numId w:val="64"/>
        </w:num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czas reakcji serwisu na zgłoszenie awarii Urządzenia …………. godzin od zgłoszenia awarii.</w:t>
      </w:r>
    </w:p>
    <w:p w:rsidR="00006B64" w:rsidRPr="00AB2063" w:rsidRDefault="00006B64" w:rsidP="00B3504B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:rsidR="00E74957" w:rsidRPr="00AB2063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E74957" w:rsidRPr="00AB2063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Oświadczam / y, że zawarty w SIWZ projekt</w:t>
      </w:r>
      <w:r w:rsidR="004051A1" w:rsidRPr="00AB2063">
        <w:rPr>
          <w:rFonts w:asciiTheme="minorHAnsi" w:hAnsiTheme="minorHAnsi" w:cstheme="minorHAnsi"/>
          <w:sz w:val="20"/>
          <w:szCs w:val="20"/>
        </w:rPr>
        <w:t xml:space="preserve"> umowy stanowiący załącznik nr 5</w:t>
      </w:r>
      <w:r w:rsidRPr="00AB2063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Zamawiającego.</w:t>
      </w:r>
    </w:p>
    <w:p w:rsidR="00E74957" w:rsidRPr="00AB2063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</w:t>
      </w:r>
      <w:r w:rsidR="004051A1" w:rsidRPr="00AB2063">
        <w:rPr>
          <w:rFonts w:asciiTheme="minorHAnsi" w:hAnsiTheme="minorHAnsi" w:cstheme="minorHAnsi"/>
          <w:sz w:val="20"/>
          <w:szCs w:val="20"/>
        </w:rPr>
        <w:t>zas wskazany w SIWZ tzn. przez 6</w:t>
      </w:r>
      <w:r w:rsidRPr="00AB2063">
        <w:rPr>
          <w:rFonts w:asciiTheme="minorHAnsi" w:hAnsiTheme="minorHAnsi" w:cstheme="minorHAnsi"/>
          <w:sz w:val="20"/>
          <w:szCs w:val="20"/>
        </w:rPr>
        <w:t>0 dni od upływu terminu składania ofert.</w:t>
      </w:r>
    </w:p>
    <w:p w:rsidR="00E74957" w:rsidRPr="00AB2063" w:rsidRDefault="00E74957" w:rsidP="00B96926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umowy stanowiącym </w:t>
      </w:r>
      <w:r w:rsidR="00E200AB" w:rsidRPr="00AB2063">
        <w:rPr>
          <w:rFonts w:asciiTheme="minorHAnsi" w:hAnsiTheme="minorHAnsi" w:cstheme="minorHAnsi"/>
          <w:sz w:val="20"/>
          <w:szCs w:val="20"/>
        </w:rPr>
        <w:t>załącznik nr 5</w:t>
      </w:r>
      <w:r w:rsidRPr="00AB2063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E74957" w:rsidRPr="00AB2063" w:rsidRDefault="00E74957" w:rsidP="00B96926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E74957" w:rsidRPr="00AB2063" w:rsidRDefault="00E74957" w:rsidP="00B96926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 xml:space="preserve">Osoba/y wyznaczona/e do współpracy z Zamawiającym przy realizacji umowy (tel., </w:t>
      </w:r>
      <w:proofErr w:type="spellStart"/>
      <w:r w:rsidRPr="00AB2063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AB2063">
        <w:rPr>
          <w:rFonts w:asciiTheme="minorHAnsi" w:hAnsiTheme="minorHAnsi" w:cstheme="minorHAnsi"/>
          <w:sz w:val="20"/>
          <w:szCs w:val="20"/>
        </w:rPr>
        <w:t>, e-mail):</w:t>
      </w:r>
    </w:p>
    <w:p w:rsidR="00E74957" w:rsidRPr="00AB2063" w:rsidRDefault="00E74957" w:rsidP="00B3504B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E74957" w:rsidRPr="00AB2063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E74957" w:rsidRPr="00AB2063" w:rsidRDefault="00EB555C" w:rsidP="00B96926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……………………………………………………………………………………………………………………………………………………;</w:t>
      </w:r>
    </w:p>
    <w:p w:rsidR="00EB555C" w:rsidRPr="00AB2063" w:rsidRDefault="00EB555C" w:rsidP="00B96926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…………………………………………………………………………………………………………………………………………………..;</w:t>
      </w:r>
    </w:p>
    <w:p w:rsidR="00EB555C" w:rsidRPr="00AB2063" w:rsidRDefault="00EB555C" w:rsidP="00B3504B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B555C" w:rsidRPr="00AB2063" w:rsidRDefault="00EB555C" w:rsidP="00B3504B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E74957" w:rsidRPr="00AB2063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E74957" w:rsidRPr="00AB2063" w:rsidRDefault="00E74957" w:rsidP="00B3504B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E74957" w:rsidRPr="00AB2063" w:rsidRDefault="00E74957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br w:type="page"/>
      </w:r>
    </w:p>
    <w:p w:rsidR="00E74957" w:rsidRPr="00AB2063" w:rsidRDefault="00E74957" w:rsidP="00B3504B">
      <w:pPr>
        <w:rPr>
          <w:rFonts w:asciiTheme="minorHAnsi" w:hAnsiTheme="minorHAnsi" w:cstheme="minorHAnsi"/>
          <w:i/>
          <w:sz w:val="20"/>
          <w:szCs w:val="20"/>
        </w:rPr>
      </w:pPr>
    </w:p>
    <w:p w:rsidR="00E74957" w:rsidRPr="00AB2063" w:rsidRDefault="004671EE" w:rsidP="00B3504B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color w:val="auto"/>
          <w:sz w:val="20"/>
        </w:rPr>
      </w:pPr>
      <w:r w:rsidRPr="00AB2063">
        <w:rPr>
          <w:rFonts w:asciiTheme="minorHAnsi" w:hAnsiTheme="minorHAnsi" w:cstheme="minorHAnsi"/>
          <w:color w:val="auto"/>
          <w:sz w:val="20"/>
        </w:rPr>
        <w:t>Załącznik nr 3</w:t>
      </w:r>
      <w:r w:rsidR="00E74957" w:rsidRPr="00AB2063">
        <w:rPr>
          <w:rFonts w:asciiTheme="minorHAnsi" w:hAnsiTheme="minorHAnsi" w:cstheme="minorHAnsi"/>
          <w:color w:val="auto"/>
          <w:sz w:val="20"/>
        </w:rPr>
        <w:t xml:space="preserve"> wzór - </w:t>
      </w:r>
      <w:r w:rsidR="00EB555C" w:rsidRPr="00AB2063">
        <w:rPr>
          <w:rFonts w:asciiTheme="minorHAnsi" w:hAnsiTheme="minorHAnsi" w:cstheme="minorHAnsi"/>
          <w:color w:val="auto"/>
          <w:sz w:val="20"/>
        </w:rPr>
        <w:t>JEDZ</w:t>
      </w:r>
    </w:p>
    <w:p w:rsidR="009975EE" w:rsidRPr="00AB2063" w:rsidRDefault="009975EE" w:rsidP="00B3504B">
      <w:pPr>
        <w:pStyle w:val="Annexetitre"/>
        <w:spacing w:before="0" w:after="0"/>
        <w:rPr>
          <w:rFonts w:asciiTheme="minorHAnsi" w:hAnsiTheme="minorHAnsi" w:cstheme="minorHAnsi"/>
          <w:caps/>
          <w:sz w:val="20"/>
          <w:szCs w:val="20"/>
          <w:u w:val="none"/>
        </w:rPr>
      </w:pPr>
      <w:r w:rsidRPr="00AB2063">
        <w:rPr>
          <w:rFonts w:asciiTheme="minorHAnsi" w:hAnsiTheme="minorHAnsi" w:cstheme="minorHAnsi"/>
          <w:caps/>
          <w:sz w:val="20"/>
          <w:szCs w:val="20"/>
          <w:u w:val="none"/>
        </w:rPr>
        <w:t>Standardowy formularz jednolitego europejskiego dokumentu zamówienia</w:t>
      </w:r>
    </w:p>
    <w:p w:rsidR="009975EE" w:rsidRPr="00AB2063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Część I: Informacje dotyczące postępowania o udzielenie zamówienia oraz instytucji zamawiającej lub podmiotu zamawiającego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w w:val="0"/>
          <w:sz w:val="20"/>
          <w:szCs w:val="20"/>
        </w:rPr>
        <w:t xml:space="preserve"> </w:t>
      </w:r>
      <w:r w:rsidRPr="00AB2063">
        <w:rPr>
          <w:rFonts w:asciiTheme="minorHAnsi" w:hAnsiTheme="minorHAnsi" w:cstheme="minorHAnsi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AB2063">
        <w:rPr>
          <w:rStyle w:val="Odwoanieprzypisudolnego"/>
          <w:rFonts w:asciiTheme="minorHAnsi" w:hAnsiTheme="minorHAnsi" w:cstheme="minorHAnsi"/>
          <w:b/>
          <w:i/>
          <w:w w:val="0"/>
          <w:sz w:val="20"/>
          <w:szCs w:val="20"/>
        </w:rPr>
        <w:footnoteReference w:id="2"/>
      </w:r>
      <w:r w:rsidRPr="00AB2063">
        <w:rPr>
          <w:rFonts w:asciiTheme="minorHAnsi" w:hAnsiTheme="minorHAnsi" w:cstheme="minorHAnsi"/>
          <w:b/>
          <w:i/>
          <w:w w:val="0"/>
          <w:sz w:val="20"/>
          <w:szCs w:val="20"/>
        </w:rPr>
        <w:t>.</w:t>
      </w: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 xml:space="preserve"> </w:t>
      </w:r>
      <w:r w:rsidRPr="00AB2063">
        <w:rPr>
          <w:rFonts w:asciiTheme="minorHAnsi" w:hAnsiTheme="minorHAnsi" w:cstheme="minorHAnsi"/>
          <w:b/>
          <w:sz w:val="20"/>
          <w:szCs w:val="20"/>
        </w:rPr>
        <w:t>Adres publikacyjny stosownego ogłoszenia</w:t>
      </w:r>
      <w:r w:rsidRPr="00AB2063">
        <w:rPr>
          <w:rStyle w:val="Odwoanieprzypisudolnego"/>
          <w:rFonts w:asciiTheme="minorHAnsi" w:hAnsiTheme="minorHAnsi" w:cstheme="minorHAnsi"/>
          <w:b/>
          <w:i/>
          <w:sz w:val="20"/>
          <w:szCs w:val="20"/>
        </w:rPr>
        <w:footnoteReference w:id="3"/>
      </w:r>
      <w:r w:rsidRPr="00AB2063">
        <w:rPr>
          <w:rFonts w:asciiTheme="minorHAnsi" w:hAnsiTheme="minorHAnsi" w:cstheme="minorHAnsi"/>
          <w:b/>
          <w:sz w:val="20"/>
          <w:szCs w:val="20"/>
        </w:rPr>
        <w:t xml:space="preserve"> w Dzienniku Urzędowym Unii Europejskiej: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AB2063">
        <w:rPr>
          <w:rFonts w:asciiTheme="minorHAnsi" w:hAnsiTheme="minorHAnsi" w:cstheme="minorHAnsi"/>
          <w:b/>
          <w:sz w:val="20"/>
          <w:szCs w:val="20"/>
        </w:rPr>
        <w:t>Dz.U</w:t>
      </w:r>
      <w:proofErr w:type="spellEnd"/>
      <w:r w:rsidRPr="00AB2063">
        <w:rPr>
          <w:rFonts w:asciiTheme="minorHAnsi" w:hAnsiTheme="minorHAnsi" w:cstheme="minorHAnsi"/>
          <w:b/>
          <w:sz w:val="20"/>
          <w:szCs w:val="20"/>
        </w:rPr>
        <w:t xml:space="preserve">. UE S numer [], data [], strona [], 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 xml:space="preserve">Numer ogłoszenia w </w:t>
      </w:r>
      <w:proofErr w:type="spellStart"/>
      <w:r w:rsidRPr="00AB2063">
        <w:rPr>
          <w:rFonts w:asciiTheme="minorHAnsi" w:hAnsiTheme="minorHAnsi" w:cstheme="minorHAnsi"/>
          <w:b/>
          <w:sz w:val="20"/>
          <w:szCs w:val="20"/>
        </w:rPr>
        <w:t>Dz.U</w:t>
      </w:r>
      <w:proofErr w:type="spellEnd"/>
      <w:r w:rsidRPr="00AB2063">
        <w:rPr>
          <w:rFonts w:asciiTheme="minorHAnsi" w:hAnsiTheme="minorHAnsi" w:cstheme="minorHAnsi"/>
          <w:b/>
          <w:sz w:val="20"/>
          <w:szCs w:val="20"/>
        </w:rPr>
        <w:t>. S: [ ][ ][ ][ ]/S [ ][ ][ ]–[ ][ ][ ][ ][ ][ ][ ]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>Dz.U</w:t>
      </w:r>
      <w:proofErr w:type="spellEnd"/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sz w:val="20"/>
          <w:szCs w:val="20"/>
        </w:rPr>
        <w:t>Informacje na temat postępowania o udzielenie zamówienia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AB2063" w:rsidTr="00792308">
        <w:trPr>
          <w:trHeight w:val="349"/>
        </w:trPr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Tożsamość zamawiającego</w:t>
            </w:r>
            <w:r w:rsidRPr="00AB2063">
              <w:rPr>
                <w:rStyle w:val="Odwoanieprzypisudolnego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rPr>
          <w:trHeight w:val="349"/>
        </w:trPr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AB2063" w:rsidTr="00792308">
        <w:trPr>
          <w:trHeight w:val="485"/>
        </w:trPr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rPr>
          <w:trHeight w:val="484"/>
        </w:trPr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Tytuł lub krótki opis udzielanego zamówienia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AB2063" w:rsidTr="00792308">
        <w:trPr>
          <w:trHeight w:val="484"/>
        </w:trPr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Numer referencyjny nadany sprawie przez instytucję zamawiającą lub podmiot zamawiający (</w:t>
            </w: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t>jeżeli dotyczy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6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</w:tbl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AB2063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:rsidR="009975EE" w:rsidRPr="00AB2063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Część II: Informacje dotyczące wykonawcy</w:t>
      </w:r>
    </w:p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NumPar1"/>
              <w:numPr>
                <w:ilvl w:val="0"/>
                <w:numId w:val="0"/>
              </w:numPr>
              <w:spacing w:before="0" w:after="0"/>
              <w:ind w:left="850" w:hanging="85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AB2063" w:rsidTr="00792308">
        <w:trPr>
          <w:trHeight w:val="1372"/>
        </w:trPr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Numer VAT, jeżeli dotyczy:</w:t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rPr>
          <w:trHeight w:val="2002"/>
        </w:trPr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Osoba lub osoby wyznaczone do kontaktów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7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Adres internetowy (adres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www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) (</w:t>
            </w: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t>jeżeli dotyczy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Czy wykonawca jest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mikroprzedsiębiorstwem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bądź małym lub średnim przedsiębiorstwem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8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AB206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  <w:u w:val="single"/>
              </w:rPr>
              <w:footnoteReference w:id="9"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czy wykonawca jest zakładem pracy chronionej, „przedsiębiorstwem społecznym”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0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tak,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defaworyzowanych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defaworyzowanych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[….]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 [] Nie dotyczy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a) Proszę podać nazwę wykazu lub zaświadczenia i odpowiedni numer rejestracyjny lub numer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zaświadczenia, jeżeli dotyczy: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1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AB206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a)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b) (adres internetowy, wydający urząd lub organ, dokładne dane referencyjne dokumentacji):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c)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d) 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e) 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Czy wykonawca bierze udział w postępowaniu o udzielenie zamówienia wspólnie z innymi wykonawcami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2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AB2063" w:rsidTr="00792308">
        <w:tc>
          <w:tcPr>
            <w:tcW w:w="9289" w:type="dxa"/>
            <w:gridSpan w:val="2"/>
            <w:shd w:val="clear" w:color="auto" w:fill="BFBFBF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a):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b):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c): 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</w:tbl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sz w:val="20"/>
          <w:szCs w:val="20"/>
        </w:rPr>
        <w:lastRenderedPageBreak/>
        <w:t>B: Informacje na temat przedstawicieli wykonawcy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i/>
          <w:sz w:val="20"/>
          <w:szCs w:val="20"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AB2063">
        <w:rPr>
          <w:rFonts w:asciiTheme="minorHAnsi" w:hAnsiTheme="minorHAnsi" w:cstheme="minorHAnsi"/>
          <w:i/>
          <w:sz w:val="20"/>
          <w:szCs w:val="20"/>
        </w:rPr>
        <w:t>ych</w:t>
      </w:r>
      <w:proofErr w:type="spellEnd"/>
      <w:r w:rsidRPr="00AB2063">
        <w:rPr>
          <w:rFonts w:asciiTheme="minorHAnsi" w:hAnsiTheme="minorHAnsi" w:cstheme="minorHAnsi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Imię i nazwisko,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[……],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</w:tbl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</w:tbl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>Jeżeli tak</w:t>
      </w:r>
      <w:r w:rsidRPr="00AB2063">
        <w:rPr>
          <w:rFonts w:asciiTheme="minorHAnsi" w:hAnsiTheme="minorHAnsi" w:cstheme="minorHAnsi"/>
          <w:sz w:val="20"/>
          <w:szCs w:val="20"/>
        </w:rPr>
        <w:t xml:space="preserve">, proszę przedstawić – </w:t>
      </w:r>
      <w:r w:rsidRPr="00AB2063">
        <w:rPr>
          <w:rFonts w:asciiTheme="minorHAnsi" w:hAnsiTheme="minorHAnsi" w:cstheme="minorHAnsi"/>
          <w:b/>
          <w:sz w:val="20"/>
          <w:szCs w:val="20"/>
        </w:rPr>
        <w:t>dla każdego</w:t>
      </w:r>
      <w:r w:rsidRPr="00AB2063">
        <w:rPr>
          <w:rFonts w:asciiTheme="minorHAnsi" w:hAnsiTheme="minorHAnsi" w:cstheme="minorHAnsi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AB2063">
        <w:rPr>
          <w:rFonts w:asciiTheme="minorHAnsi" w:hAnsiTheme="minorHAnsi" w:cstheme="minorHAnsi"/>
          <w:b/>
          <w:sz w:val="20"/>
          <w:szCs w:val="20"/>
        </w:rPr>
        <w:t>niniejszej części sekcja A i B oraz w części III</w:t>
      </w:r>
      <w:r w:rsidRPr="00AB2063">
        <w:rPr>
          <w:rFonts w:asciiTheme="minorHAnsi" w:hAnsiTheme="minorHAnsi" w:cstheme="minorHAnsi"/>
          <w:sz w:val="20"/>
          <w:szCs w:val="20"/>
        </w:rPr>
        <w:t xml:space="preserve">, należycie wypełniony i podpisany przez dane podmioty. </w:t>
      </w:r>
      <w:r w:rsidRPr="00AB2063">
        <w:rPr>
          <w:rFonts w:asciiTheme="minorHAnsi" w:hAnsiTheme="minorHAnsi" w:cstheme="minorHAnsi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AB2063">
        <w:rPr>
          <w:rFonts w:asciiTheme="minorHAnsi" w:hAnsiTheme="minorHAnsi" w:cstheme="minorHAnsi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AB206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3"/>
      </w:r>
      <w:r w:rsidRPr="00AB2063">
        <w:rPr>
          <w:rFonts w:asciiTheme="minorHAnsi" w:hAnsiTheme="minorHAnsi" w:cstheme="minorHAnsi"/>
          <w:sz w:val="20"/>
          <w:szCs w:val="20"/>
        </w:rPr>
        <w:t>.</w:t>
      </w:r>
    </w:p>
    <w:p w:rsidR="009975EE" w:rsidRPr="00AB2063" w:rsidRDefault="009975EE" w:rsidP="00B3504B">
      <w:pPr>
        <w:pStyle w:val="ChapterTitle"/>
        <w:spacing w:before="0" w:after="0"/>
        <w:rPr>
          <w:rFonts w:asciiTheme="minorHAnsi" w:hAnsiTheme="minorHAnsi" w:cstheme="minorHAnsi"/>
          <w:b w:val="0"/>
          <w:smallCaps/>
          <w:sz w:val="20"/>
          <w:szCs w:val="20"/>
          <w:u w:val="single"/>
        </w:rPr>
      </w:pPr>
      <w:r w:rsidRPr="00AB2063">
        <w:rPr>
          <w:rFonts w:asciiTheme="minorHAnsi" w:hAnsiTheme="minorHAnsi" w:cstheme="minorHAnsi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9975EE" w:rsidRPr="00AB2063" w:rsidRDefault="009975EE" w:rsidP="00B3504B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tak i o ile jest to wiadome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, proszę podać wykaz proponowanych podwykonawców: </w:t>
            </w: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[…]</w:t>
            </w:r>
          </w:p>
        </w:tc>
      </w:tr>
    </w:tbl>
    <w:p w:rsidR="009975EE" w:rsidRPr="00AB2063" w:rsidRDefault="009975EE" w:rsidP="00B3504B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 xml:space="preserve">Jeżeli instytucja zamawiająca lub podmiot zamawiający wyraźnie żąda przedstawienia tych informacji </w:t>
      </w:r>
      <w:r w:rsidRPr="00AB2063">
        <w:rPr>
          <w:rFonts w:asciiTheme="minorHAnsi" w:hAnsiTheme="minorHAnsi" w:cstheme="minorHAnsi"/>
          <w:b w:val="0"/>
          <w:sz w:val="20"/>
          <w:szCs w:val="20"/>
        </w:rPr>
        <w:t xml:space="preserve">oprócz informacji </w:t>
      </w:r>
      <w:r w:rsidRPr="00AB2063">
        <w:rPr>
          <w:rFonts w:asciiTheme="minorHAnsi" w:hAnsiTheme="minorHAnsi" w:cstheme="minorHAnsi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975EE" w:rsidRPr="00AB2063" w:rsidRDefault="009975EE" w:rsidP="00B3504B">
      <w:pPr>
        <w:rPr>
          <w:rFonts w:asciiTheme="minorHAnsi" w:hAnsiTheme="minorHAnsi" w:cstheme="minorHAnsi"/>
          <w:b/>
          <w:sz w:val="20"/>
          <w:szCs w:val="20"/>
        </w:rPr>
      </w:pPr>
    </w:p>
    <w:p w:rsidR="009975EE" w:rsidRPr="00AB2063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Część III: Podstawy wykluczenia</w:t>
      </w:r>
    </w:p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sz w:val="20"/>
          <w:szCs w:val="20"/>
        </w:rPr>
        <w:t>A: Podstawy związane z wyrokami skazującymi za przestępstwo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W art. 57 ust. 1 dyrektywy 2014/24/UE określono następujące powody wykluczenia:</w:t>
      </w:r>
    </w:p>
    <w:p w:rsidR="009975EE" w:rsidRPr="00AB2063" w:rsidRDefault="009975EE" w:rsidP="00B96926">
      <w:pPr>
        <w:pStyle w:val="NumPar1"/>
        <w:numPr>
          <w:ilvl w:val="0"/>
          <w:numId w:val="7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 xml:space="preserve">udział w </w:t>
      </w:r>
      <w:r w:rsidRPr="00AB2063">
        <w:rPr>
          <w:rFonts w:asciiTheme="minorHAnsi" w:hAnsiTheme="minorHAnsi" w:cstheme="minorHAnsi"/>
          <w:b/>
          <w:sz w:val="20"/>
          <w:szCs w:val="20"/>
        </w:rPr>
        <w:t>organizacji przestępczej</w:t>
      </w:r>
      <w:r w:rsidRPr="00AB206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4"/>
      </w:r>
      <w:r w:rsidRPr="00AB2063">
        <w:rPr>
          <w:rFonts w:asciiTheme="minorHAnsi" w:hAnsiTheme="minorHAnsi" w:cstheme="minorHAnsi"/>
          <w:sz w:val="20"/>
          <w:szCs w:val="20"/>
        </w:rPr>
        <w:t>;</w:t>
      </w:r>
    </w:p>
    <w:p w:rsidR="009975EE" w:rsidRPr="00AB2063" w:rsidRDefault="009975EE" w:rsidP="00B3504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>korupcja</w:t>
      </w:r>
      <w:r w:rsidRPr="00AB206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5"/>
      </w:r>
      <w:r w:rsidRPr="00AB2063">
        <w:rPr>
          <w:rFonts w:asciiTheme="minorHAnsi" w:hAnsiTheme="minorHAnsi" w:cstheme="minorHAnsi"/>
          <w:sz w:val="20"/>
          <w:szCs w:val="20"/>
        </w:rPr>
        <w:t>;</w:t>
      </w:r>
    </w:p>
    <w:p w:rsidR="009975EE" w:rsidRPr="00AB2063" w:rsidRDefault="009975EE" w:rsidP="00B3504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bookmarkStart w:id="1" w:name="_DV_M1264"/>
      <w:bookmarkEnd w:id="1"/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lastRenderedPageBreak/>
        <w:t>nadużycie finansowe</w:t>
      </w:r>
      <w:r w:rsidRPr="00AB2063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6"/>
      </w:r>
      <w:r w:rsidRPr="00AB2063">
        <w:rPr>
          <w:rFonts w:asciiTheme="minorHAnsi" w:hAnsiTheme="minorHAnsi" w:cstheme="minorHAnsi"/>
          <w:w w:val="0"/>
          <w:sz w:val="20"/>
          <w:szCs w:val="20"/>
        </w:rPr>
        <w:t>;</w:t>
      </w:r>
      <w:bookmarkStart w:id="2" w:name="_DV_M1266"/>
      <w:bookmarkEnd w:id="2"/>
    </w:p>
    <w:p w:rsidR="009975EE" w:rsidRPr="00AB2063" w:rsidRDefault="009975EE" w:rsidP="00B3504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AB2063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7"/>
      </w:r>
    </w:p>
    <w:p w:rsidR="009975EE" w:rsidRPr="00AB2063" w:rsidRDefault="009975EE" w:rsidP="00B3504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>pranie pieniędzy lub finansowanie terroryzmu</w:t>
      </w:r>
      <w:r w:rsidRPr="00AB2063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8"/>
      </w:r>
    </w:p>
    <w:p w:rsidR="009975EE" w:rsidRPr="00AB2063" w:rsidRDefault="009975EE" w:rsidP="00B3504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>praca dzieci</w:t>
      </w:r>
      <w:r w:rsidRPr="00AB2063">
        <w:rPr>
          <w:rFonts w:asciiTheme="minorHAnsi" w:hAnsiTheme="minorHAnsi" w:cstheme="minorHAnsi"/>
          <w:sz w:val="20"/>
          <w:szCs w:val="20"/>
        </w:rPr>
        <w:t xml:space="preserve"> i inne formy </w:t>
      </w:r>
      <w:r w:rsidRPr="00AB2063">
        <w:rPr>
          <w:rFonts w:asciiTheme="minorHAnsi" w:hAnsiTheme="minorHAnsi" w:cstheme="minorHAnsi"/>
          <w:b/>
          <w:sz w:val="20"/>
          <w:szCs w:val="20"/>
        </w:rPr>
        <w:t>handlu ludźmi</w:t>
      </w:r>
      <w:r w:rsidRPr="00AB206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9"/>
      </w:r>
      <w:r w:rsidRPr="00AB2063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Czy w stosunku do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samego wykonawcy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bądź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jakiejkolwiek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wydany został prawomocny wyrok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0"/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proszę podać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1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b) wskazać, kto został skazany [ ];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a) data: [   ], punkt(-y): [   ], powód(-ody): [   ]</w:t>
            </w:r>
            <w:r w:rsidRPr="00AB2063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 xml:space="preserve">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) to dotyczy.</w:t>
            </w: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2"/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3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(„</w:t>
            </w:r>
            <w:r w:rsidRPr="00AB2063">
              <w:rPr>
                <w:rStyle w:val="NormalBoldChar"/>
                <w:rFonts w:asciiTheme="minorHAnsi" w:eastAsia="Calibri" w:hAnsiTheme="minorHAnsi" w:cstheme="minorHAnsi"/>
                <w:b w:val="0"/>
                <w:sz w:val="20"/>
                <w:szCs w:val="20"/>
              </w:rPr>
              <w:t>samooczyszczenie”)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[] Tak [] Nie 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opisać przedsięwzięte środki</w:t>
            </w:r>
            <w:r w:rsidRPr="00AB2063">
              <w:rPr>
                <w:rStyle w:val="Odwoanieprzypisudolnego"/>
                <w:rFonts w:asciiTheme="minorHAnsi" w:hAnsiTheme="minorHAnsi" w:cstheme="minorHAnsi"/>
                <w:w w:val="0"/>
                <w:sz w:val="20"/>
                <w:szCs w:val="20"/>
              </w:rPr>
              <w:footnoteReference w:id="24"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</w:tbl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w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w w:val="0"/>
          <w:sz w:val="20"/>
          <w:szCs w:val="20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2322"/>
        <w:gridCol w:w="2323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Czy wykonawca wywiązał się ze wszystkich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AB2063" w:rsidTr="00792308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Jeżeli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proszę wskazać: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a) państwo lub państwo członkowskie, którego to dotyczy;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b) jakiej kwoty to dotyczy?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c) w jaki sposób zostało ustalone to naruszenie obowiązków: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1) w trybie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decyzji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sądowej lub administracyjnej:</w:t>
            </w:r>
          </w:p>
          <w:p w:rsidR="009975EE" w:rsidRPr="00AB2063" w:rsidRDefault="009975EE" w:rsidP="00B3504B">
            <w:pPr>
              <w:pStyle w:val="Tiret1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Czy ta decyzja jest ostateczna i wiążąca?</w:t>
            </w:r>
          </w:p>
          <w:p w:rsidR="009975EE" w:rsidRPr="00AB2063" w:rsidRDefault="009975EE" w:rsidP="00B96926">
            <w:pPr>
              <w:pStyle w:val="Tiret1"/>
              <w:numPr>
                <w:ilvl w:val="0"/>
                <w:numId w:val="7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Proszę podać datę wyroku lub decyzji.</w:t>
            </w:r>
          </w:p>
          <w:p w:rsidR="009975EE" w:rsidRPr="00AB2063" w:rsidRDefault="009975EE" w:rsidP="00B96926">
            <w:pPr>
              <w:pStyle w:val="Tiret1"/>
              <w:numPr>
                <w:ilvl w:val="0"/>
                <w:numId w:val="7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W przypadku wyroku,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 ile została w nim bezpośrednio określona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długość okresu wykluczenia:</w:t>
            </w: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2) w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inny sposób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? Proszę sprecyzować, w jaki:</w:t>
            </w: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9975EE" w:rsidRPr="00AB2063" w:rsidRDefault="009975EE" w:rsidP="00B3504B">
            <w:pPr>
              <w:pStyle w:val="Tiret1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Składki na ubezpieczenia społeczne</w:t>
            </w:r>
          </w:p>
        </w:tc>
      </w:tr>
      <w:tr w:rsidR="009975EE" w:rsidRPr="00AB2063" w:rsidTr="00792308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c1) [] Tak [] Nie</w:t>
            </w:r>
          </w:p>
          <w:p w:rsidR="009975EE" w:rsidRPr="00AB2063" w:rsidRDefault="009975EE" w:rsidP="00B3504B">
            <w:pPr>
              <w:pStyle w:val="Tiret0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AB2063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AB2063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AB2063" w:rsidRDefault="009975EE" w:rsidP="00B3504B">
            <w:pPr>
              <w:pStyle w:val="Tiret0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c2) [ …]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d) [] Tak [] Nie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c1) [] Tak [] Nie</w:t>
            </w:r>
          </w:p>
          <w:p w:rsidR="009975EE" w:rsidRPr="00AB2063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AB2063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AB2063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c2) [ …]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d) [] Tak [] Nie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5"/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[……][……][……]</w:t>
            </w:r>
          </w:p>
        </w:tc>
      </w:tr>
    </w:tbl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sz w:val="20"/>
          <w:szCs w:val="20"/>
        </w:rPr>
        <w:t>C: Podstawy związane z niewypłacalnością, konfliktem interesów lub wykroczeniami zawodowymi</w:t>
      </w:r>
      <w:r w:rsidRPr="00AB2063">
        <w:rPr>
          <w:rStyle w:val="Odwoanieprzypisudolnego"/>
          <w:rFonts w:asciiTheme="minorHAnsi" w:hAnsiTheme="minorHAnsi" w:cstheme="minorHAnsi"/>
          <w:b w:val="0"/>
          <w:sz w:val="20"/>
          <w:szCs w:val="20"/>
        </w:rPr>
        <w:footnoteReference w:id="26"/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Czy wykonawca,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wedle własnej wiedzy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, naruszył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swoje obowiązki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w dziedzinie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prawa środowiska, prawa socjalnego i prawa pracy</w:t>
            </w:r>
            <w:r w:rsidRPr="00AB206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27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AB2063" w:rsidTr="00792308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, czy wykonawca przedsięwziął środki w celu wykazania swojej rzetelności pomimo istnienia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odpowiedniej podstawy wykluczenia („samooczyszczenie”)?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Czy wykonawca znajduje się w jednej z następujących sytuacji: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a)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zbankrutował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b)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prowadzone jest wobec niego postępowanie upadłościowe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lub likwidacyjne; lub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c) zawarł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układ z wierzycielami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8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e) jego aktywami zarządza likwidator lub sąd; lub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f) jego działalność gospodarcza jest zawieszona?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tak:</w:t>
            </w:r>
          </w:p>
          <w:p w:rsidR="009975EE" w:rsidRPr="00AB2063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Proszę podać szczegółowe informacje:</w:t>
            </w:r>
          </w:p>
          <w:p w:rsidR="009975EE" w:rsidRPr="00AB2063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9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975EE" w:rsidRPr="00AB2063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AB2063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AB2063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AB2063" w:rsidRDefault="009975EE" w:rsidP="00B3504B">
            <w:pPr>
              <w:pStyle w:val="Tiret0"/>
              <w:numPr>
                <w:ilvl w:val="0"/>
                <w:numId w:val="0"/>
              </w:numPr>
              <w:spacing w:before="0" w:after="0"/>
              <w:ind w:left="8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AB2063" w:rsidTr="00792308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975EE" w:rsidRPr="00AB2063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Czy wykonawca jest winien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poważnego wykroczenia zawodowego</w:t>
            </w:r>
            <w:r w:rsidRPr="00AB206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0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[……]</w:t>
            </w:r>
          </w:p>
        </w:tc>
      </w:tr>
      <w:tr w:rsidR="009975EE" w:rsidRPr="00AB2063" w:rsidTr="00792308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975EE" w:rsidRPr="00AB2063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AB2063" w:rsidTr="00792308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9975EE" w:rsidRPr="00AB2063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>Czy wykonawca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zawarł z innymi wykonawcami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porozumienia mające na celu zakłócenie konkurencji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AB2063" w:rsidTr="00792308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9975EE" w:rsidRPr="00AB2063" w:rsidRDefault="009975EE" w:rsidP="00B3504B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AB2063" w:rsidTr="00792308">
        <w:trPr>
          <w:trHeight w:val="1316"/>
        </w:trPr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AB2063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konflikcie interesów</w:t>
            </w:r>
            <w:r w:rsidRPr="00AB206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1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spowodowanym jego udziałem w postępowaniu o udzielenie zamówienia?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AB2063" w:rsidTr="00792308">
        <w:trPr>
          <w:trHeight w:val="1544"/>
        </w:trPr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AB2063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lastRenderedPageBreak/>
              <w:t xml:space="preserve">Czy wykonawca lub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przedsiębiorstwo związane z wykonawcą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doradzał(-o)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zaangażowany(-e) w przygotowanie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postępowania o udzielenie zamówienia?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AB2063" w:rsidTr="00792308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975EE" w:rsidRPr="00AB2063" w:rsidRDefault="009975EE" w:rsidP="00B3504B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rozwiązana przed czasem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AB2063" w:rsidTr="00792308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975EE" w:rsidRPr="00AB2063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Czy wykonawca może potwierdzić, że: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>nie jest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winny poważnego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wprowadzenia w błąd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b) </w:t>
            </w:r>
            <w:r w:rsidRPr="00AB2063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nie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zataił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tych informacji;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</w:tbl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Czy mają zastosowanie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podstawy wykluczenia o charakterze wyłącznie krajowym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określone w stosownym ogłoszeniu lub w dokumentach zamówienia?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2"/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Style w:val="NormalBoldChar"/>
                <w:rFonts w:asciiTheme="minorHAnsi" w:eastAsia="Calibri" w:hAnsiTheme="minorHAnsi" w:cstheme="minorHAnsi"/>
                <w:sz w:val="20"/>
                <w:szCs w:val="20"/>
              </w:rPr>
              <w:t>W przypadku gdy ma zastosowanie którakolwiek z podstaw wykluczenia o charakterze wyłącznie krajowym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, czy wykonawca przedsięwziął środki w celu samooczyszczenia?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</w:tbl>
    <w:p w:rsidR="009975EE" w:rsidRPr="00AB2063" w:rsidRDefault="009975EE" w:rsidP="00B3504B">
      <w:pPr>
        <w:rPr>
          <w:rFonts w:asciiTheme="minorHAnsi" w:hAnsiTheme="minorHAnsi" w:cstheme="minorHAnsi"/>
          <w:sz w:val="20"/>
          <w:szCs w:val="20"/>
        </w:rPr>
      </w:pPr>
    </w:p>
    <w:p w:rsidR="009975EE" w:rsidRPr="00AB2063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Część IV: Kryteria kwalifikacji</w:t>
      </w:r>
    </w:p>
    <w:p w:rsidR="009975EE" w:rsidRPr="00AB2063" w:rsidRDefault="009975EE" w:rsidP="00B3504B">
      <w:pPr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 xml:space="preserve">W odniesieniu do kryteriów kwalifikacji (sekcja </w:t>
      </w:r>
      <w:r w:rsidRPr="00AB2063">
        <w:rPr>
          <w:rFonts w:asciiTheme="minorHAnsi" w:hAnsiTheme="minorHAnsi" w:cstheme="minorHAnsi"/>
          <w:sz w:val="20"/>
          <w:szCs w:val="20"/>
        </w:rPr>
        <w:sym w:font="Symbol" w:char="F061"/>
      </w:r>
      <w:r w:rsidRPr="00AB2063">
        <w:rPr>
          <w:rFonts w:asciiTheme="minorHAnsi" w:hAnsiTheme="minorHAnsi" w:cstheme="minorHAnsi"/>
          <w:sz w:val="20"/>
          <w:szCs w:val="20"/>
        </w:rPr>
        <w:t xml:space="preserve"> lub sekcje </w:t>
      </w:r>
      <w:proofErr w:type="spellStart"/>
      <w:r w:rsidRPr="00AB2063">
        <w:rPr>
          <w:rFonts w:asciiTheme="minorHAnsi" w:hAnsiTheme="minorHAnsi" w:cstheme="minorHAnsi"/>
          <w:sz w:val="20"/>
          <w:szCs w:val="20"/>
        </w:rPr>
        <w:t>A–D</w:t>
      </w:r>
      <w:proofErr w:type="spellEnd"/>
      <w:r w:rsidRPr="00AB2063">
        <w:rPr>
          <w:rFonts w:asciiTheme="minorHAnsi" w:hAnsiTheme="minorHAnsi" w:cstheme="minorHAnsi"/>
          <w:sz w:val="20"/>
          <w:szCs w:val="20"/>
        </w:rPr>
        <w:t xml:space="preserve"> w niniejszej części) wykonawca oświadcza, że:</w:t>
      </w:r>
    </w:p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sz w:val="20"/>
          <w:szCs w:val="20"/>
        </w:rPr>
        <w:sym w:font="Symbol" w:char="F061"/>
      </w:r>
      <w:r w:rsidRPr="00AB2063">
        <w:rPr>
          <w:rFonts w:asciiTheme="minorHAnsi" w:hAnsiTheme="minorHAnsi" w:cstheme="minorHAnsi"/>
          <w:b w:val="0"/>
          <w:sz w:val="20"/>
          <w:szCs w:val="20"/>
        </w:rPr>
        <w:t>: Ogólne oświadczenie dotyczące wszystkich kryteriów kwalifikacji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sym w:font="Symbol" w:char="F061"/>
      </w: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9975EE" w:rsidRPr="00AB2063" w:rsidTr="00792308">
        <w:tc>
          <w:tcPr>
            <w:tcW w:w="4606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</w:t>
            </w:r>
          </w:p>
        </w:tc>
      </w:tr>
      <w:tr w:rsidR="009975EE" w:rsidRPr="00AB2063" w:rsidTr="00792308">
        <w:tc>
          <w:tcPr>
            <w:tcW w:w="4606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</w:p>
        </w:tc>
      </w:tr>
    </w:tbl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sz w:val="20"/>
          <w:szCs w:val="20"/>
        </w:rPr>
        <w:t>A: Kompetencje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1) Figuruje w odpowiednim rejestrze zawodowym lub handlowym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prowadzonym w państwie członkowskim siedziby wykonawcy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3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[…]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2) W odniesieniu do zamówień publicznych na usługi: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Czy konieczne jest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posiadanie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określonego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zezwolenia lub bycie członkiem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[] Tak [] Nie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sz w:val="20"/>
          <w:szCs w:val="20"/>
        </w:rPr>
        <w:t>B: Sytuacja ekonomiczna i finansowa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1a) Jego („ogólny”)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roczny obrót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i/lub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1b) Jego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roczny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AB206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4"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rok: [……] obrót: [……] […] waluta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(liczba lat, średni obrót)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[……], [……] […] waluta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2a) Jego roczny („specyficzny”)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obrót w obszarze działalności gospodarczej objętym zamówieniem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i określonym w stosownym ogłoszeniu lub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dokumentach zamówienia w ciągu wymaganej liczby lat obrotowych jest następujący: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i/lub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2b) Jego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roczny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AB206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5"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rok: [……] obrót: [……] […] waluta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(liczba lat, średni obrót)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[……], [……] […] waluta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4) W odniesieniu do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wskaźników finansowych</w:t>
            </w:r>
            <w:r w:rsidRPr="00AB206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6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) wskaźnika(-ów) jest (są) następująca(-e):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(określenie wymaganego wskaźnika – stosunek X do Y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7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– oraz wartość):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8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5) W ramach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ubezpieczenia z tytułu ryzyka zawodowego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wykonawca jest ubezpieczony na następującą kwotę: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Style w:val="NormalBoldChar"/>
                <w:rFonts w:asciiTheme="minorHAnsi" w:eastAsia="Calibri" w:hAnsiTheme="minorHAnsi" w:cstheme="minorHAnsi"/>
                <w:b w:val="0"/>
                <w:sz w:val="20"/>
                <w:szCs w:val="20"/>
              </w:rPr>
              <w:t>Jeżeli t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 […] waluta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6) W odniesieniu do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innych ewentualnych wymogów ekonomicznych lub finansowych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dokumentacja, która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mogła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sz w:val="20"/>
          <w:szCs w:val="20"/>
        </w:rPr>
        <w:t>C: Zdolność techniczna i zawodowa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AB206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AB2063"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W okresie odniesienia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9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wykonawca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wykonał następujące roboty budowlane określonego rodzaju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 dotycząca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Roboty budowlane: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(adres internetowy, wydający urząd lub organ,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AB206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AB2063"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W okresie odniesienia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0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wykonawca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Przy sporządzaniu wykazu proszę podać kwoty, daty i odbiorców, zarówno publicznych, jak i prywatnych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1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9975EE" w:rsidRPr="00AB2063" w:rsidTr="00792308">
              <w:tc>
                <w:tcPr>
                  <w:tcW w:w="1336" w:type="dxa"/>
                  <w:shd w:val="clear" w:color="auto" w:fill="auto"/>
                </w:tcPr>
                <w:p w:rsidR="009975EE" w:rsidRPr="00AB2063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B2063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975EE" w:rsidRPr="00AB2063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B206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975EE" w:rsidRPr="00AB2063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B2063">
                    <w:rPr>
                      <w:rFonts w:asciiTheme="minorHAnsi" w:hAnsiTheme="minorHAnsi" w:cstheme="minorHAnsi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975EE" w:rsidRPr="00AB2063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B2063">
                    <w:rPr>
                      <w:rFonts w:asciiTheme="minorHAnsi" w:hAnsiTheme="minorHAnsi" w:cstheme="minorHAnsi"/>
                      <w:sz w:val="20"/>
                      <w:szCs w:val="20"/>
                    </w:rPr>
                    <w:t>Odbiorcy</w:t>
                  </w:r>
                </w:p>
              </w:tc>
            </w:tr>
            <w:tr w:rsidR="009975EE" w:rsidRPr="00AB2063" w:rsidTr="00792308">
              <w:tc>
                <w:tcPr>
                  <w:tcW w:w="1336" w:type="dxa"/>
                  <w:shd w:val="clear" w:color="auto" w:fill="auto"/>
                </w:tcPr>
                <w:p w:rsidR="009975EE" w:rsidRPr="00AB2063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975EE" w:rsidRPr="00AB2063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975EE" w:rsidRPr="00AB2063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975EE" w:rsidRPr="00AB2063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2) Może skorzystać z usług następujących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pracowników technicznych lub służb technicznych</w:t>
            </w:r>
            <w:r w:rsidRPr="00AB206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2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w szczególności tych odpowiedzialnych za kontrolę jakości: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3) Korzysta z następujących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urządzeń technicznych oraz środków w celu zapewnienia jakości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, a jego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zaplecze naukowo-badawcze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4) Podczas realizacji zamówienia będzie mógł stosować następujące systemy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zarządzania łańcuchem dostaw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5)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BFBFBF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Czy wykonawca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zezwoli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na przeprowadzenie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kontroli</w:t>
            </w:r>
            <w:r w:rsidRPr="00AB206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3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swoich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zdolności produkcyjnych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zdolności technicznych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, a w razie konieczności także dostępnych mu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środków naukowych i badawczych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, jak również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środków kontroli jakości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BFBFBF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6) Następującym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wykształceniem i kwalifikacjami zawodowymi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legitymuje się: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a) sam usługodawca lub wykonawca: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lub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7) Podczas realizacji zamówienia wykonawca będzie mógł stosować następujące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środki zarządzania środowiskowego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8) Wielkość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średniego rocznego zatrudnienia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Rok, średnie roczne zatrudnienie: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[……],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Rok, liczebność kadry kierowniczej: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9) Będzie dysponował następującymi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narzędziami, wyposażeniem zakładu i urządzeniami technicznymi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10) Wykonawca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zamierza ewentualnie zlecić podwykonawcom</w:t>
            </w:r>
            <w:r w:rsidRPr="00AB206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4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następującą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część (procentową)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11) W odniesieniu do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zamówień publicznych na dostawy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</w:t>
            </w: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12) W odniesieniu do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zamówień publicznych na dostawy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Czy wykonawca może przedstawić wymagane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sporządzone przez urzędowe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instytuty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lub agencje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kontroli jakości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proszę wyjaśnić dlaczego, i wskazać, jakie inne środki dowodowe mogą zostać przedstawione: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AB2063">
        <w:rPr>
          <w:rFonts w:asciiTheme="minorHAnsi" w:hAnsiTheme="minorHAnsi" w:cstheme="minorHAnsi"/>
          <w:b w:val="0"/>
          <w:sz w:val="20"/>
          <w:szCs w:val="20"/>
        </w:rPr>
        <w:t>D: Systemy zapewniania jakości i normy zarządzania środowiskowego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Czy wykonawca będzie w stanie przedstawić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norm zapewniania jakości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, 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>w tym w zakresie dostępności dla osób niepełnosprawnych?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>[] Tak [] Nie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br/>
              <w:t>[……] [……]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systemów lub norm zarządzania środowiskowego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?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systemów lub norm zarządzania środowiskowego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mogą zostać przedstawione: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[……] [……]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9975EE" w:rsidRPr="00AB2063" w:rsidRDefault="009975EE" w:rsidP="00B3504B">
      <w:pPr>
        <w:rPr>
          <w:rFonts w:asciiTheme="minorHAnsi" w:hAnsiTheme="minorHAnsi" w:cstheme="minorHAnsi"/>
          <w:sz w:val="20"/>
          <w:szCs w:val="20"/>
        </w:rPr>
      </w:pPr>
    </w:p>
    <w:p w:rsidR="009975EE" w:rsidRPr="00AB2063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Część V: Ograniczanie liczby kwalifikujących się kandydatów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>niedyskryminacyjne</w:t>
      </w:r>
      <w:proofErr w:type="spellEnd"/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9975EE" w:rsidRPr="00AB2063" w:rsidRDefault="009975EE" w:rsidP="00B3504B">
      <w:pPr>
        <w:rPr>
          <w:rFonts w:asciiTheme="minorHAnsi" w:hAnsiTheme="minorHAnsi" w:cstheme="minorHAnsi"/>
          <w:b/>
          <w:w w:val="0"/>
          <w:sz w:val="20"/>
          <w:szCs w:val="20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W następujący sposób </w:t>
            </w: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spełnia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niedyskryminacyjne</w:t>
            </w:r>
            <w:proofErr w:type="spellEnd"/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każdego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z nich, czy wykonawca posiada wymagane dokumenty: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5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, proszę wskazać dla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każdego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[….]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6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7"/>
            </w:r>
          </w:p>
        </w:tc>
      </w:tr>
    </w:tbl>
    <w:p w:rsidR="009975EE" w:rsidRPr="00AB2063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Część VI: Oświadczenia końcowe</w:t>
      </w:r>
    </w:p>
    <w:p w:rsidR="009975EE" w:rsidRPr="00AB2063" w:rsidRDefault="009975EE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AB2063">
        <w:rPr>
          <w:rFonts w:asciiTheme="minorHAnsi" w:hAnsiTheme="minorHAnsi" w:cstheme="minorHAnsi"/>
          <w:i/>
          <w:sz w:val="20"/>
          <w:szCs w:val="20"/>
        </w:rPr>
        <w:t>II–V</w:t>
      </w:r>
      <w:proofErr w:type="spellEnd"/>
      <w:r w:rsidRPr="00AB2063">
        <w:rPr>
          <w:rFonts w:asciiTheme="minorHAnsi" w:hAnsiTheme="minorHAnsi" w:cstheme="minorHAnsi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9975EE" w:rsidRPr="00AB2063" w:rsidRDefault="009975EE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9975EE" w:rsidRPr="00AB2063" w:rsidRDefault="009975EE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AB206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8"/>
      </w:r>
      <w:r w:rsidRPr="00AB2063">
        <w:rPr>
          <w:rFonts w:asciiTheme="minorHAnsi" w:hAnsiTheme="minorHAnsi" w:cstheme="minorHAnsi"/>
          <w:i/>
          <w:sz w:val="20"/>
          <w:szCs w:val="20"/>
        </w:rPr>
        <w:t xml:space="preserve">, lub </w:t>
      </w:r>
    </w:p>
    <w:p w:rsidR="009975EE" w:rsidRPr="00AB2063" w:rsidRDefault="009975EE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t>b) najpóźniej od dnia 18 kwietnia 2018 r.</w:t>
      </w:r>
      <w:r w:rsidRPr="00AB206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9"/>
      </w:r>
      <w:r w:rsidRPr="00AB2063">
        <w:rPr>
          <w:rFonts w:asciiTheme="minorHAnsi" w:hAnsiTheme="minorHAnsi" w:cstheme="minorHAnsi"/>
          <w:i/>
          <w:sz w:val="20"/>
          <w:szCs w:val="20"/>
        </w:rPr>
        <w:t>, instytucja zamawiająca lub podmiot zamawiający już posiada odpowiednią dokumentację</w:t>
      </w:r>
      <w:r w:rsidRPr="00AB2063">
        <w:rPr>
          <w:rFonts w:asciiTheme="minorHAnsi" w:hAnsiTheme="minorHAnsi" w:cstheme="minorHAnsi"/>
          <w:sz w:val="20"/>
          <w:szCs w:val="20"/>
        </w:rPr>
        <w:t>.</w:t>
      </w:r>
    </w:p>
    <w:p w:rsidR="009975EE" w:rsidRPr="00AB2063" w:rsidRDefault="009975EE" w:rsidP="00B3504B">
      <w:pPr>
        <w:rPr>
          <w:rFonts w:asciiTheme="minorHAnsi" w:hAnsiTheme="minorHAnsi" w:cstheme="minorHAnsi"/>
          <w:i/>
          <w:vanish/>
          <w:sz w:val="20"/>
          <w:szCs w:val="20"/>
          <w:specVanish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AB2063">
        <w:rPr>
          <w:rFonts w:asciiTheme="minorHAnsi" w:hAnsiTheme="minorHAnsi" w:cstheme="minorHAnsi"/>
          <w:sz w:val="20"/>
          <w:szCs w:val="20"/>
        </w:rPr>
        <w:t xml:space="preserve">[określić postępowanie o udzielenie zamówienia: (skrócony opis, adres publikacyjny w </w:t>
      </w:r>
      <w:r w:rsidRPr="00AB2063">
        <w:rPr>
          <w:rFonts w:asciiTheme="minorHAnsi" w:hAnsiTheme="minorHAnsi" w:cstheme="minorHAnsi"/>
          <w:i/>
          <w:sz w:val="20"/>
          <w:szCs w:val="20"/>
        </w:rPr>
        <w:t>Dzienniku Urzędowym Unii Europejskiej</w:t>
      </w:r>
      <w:r w:rsidRPr="00AB2063">
        <w:rPr>
          <w:rFonts w:asciiTheme="minorHAnsi" w:hAnsiTheme="minorHAnsi" w:cstheme="minorHAnsi"/>
          <w:sz w:val="20"/>
          <w:szCs w:val="20"/>
        </w:rPr>
        <w:t>, numer referencyjny)].</w:t>
      </w:r>
    </w:p>
    <w:p w:rsidR="009975EE" w:rsidRPr="00AB2063" w:rsidRDefault="009975EE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9975EE" w:rsidRPr="00AB2063" w:rsidRDefault="009975EE" w:rsidP="00B3504B">
      <w:pPr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Data, miejscowość oraz – jeżeli jest to wymagane lub konieczne – podpis(-y): [……]</w:t>
      </w:r>
    </w:p>
    <w:p w:rsidR="00E74957" w:rsidRPr="00AB2063" w:rsidRDefault="00E74957" w:rsidP="00B3504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B555C" w:rsidRPr="00AB2063" w:rsidRDefault="00E74957" w:rsidP="00B350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B2063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E74957" w:rsidRPr="00AB2063" w:rsidRDefault="004671EE" w:rsidP="00B3504B">
      <w:pPr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lastRenderedPageBreak/>
        <w:t>Załącznik nr 4</w:t>
      </w:r>
      <w:r w:rsidR="00E74957" w:rsidRPr="00AB2063">
        <w:rPr>
          <w:rFonts w:asciiTheme="minorHAnsi" w:hAnsiTheme="minorHAnsi" w:cstheme="minorHAnsi"/>
          <w:sz w:val="20"/>
          <w:szCs w:val="20"/>
        </w:rPr>
        <w:t xml:space="preserve"> wzór – oświadczanie o przynależności do grupy kapitałowej</w:t>
      </w:r>
    </w:p>
    <w:p w:rsidR="00E74957" w:rsidRPr="00AB2063" w:rsidRDefault="00E74957" w:rsidP="00B3504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74957" w:rsidRPr="00AB2063" w:rsidRDefault="00E74957" w:rsidP="00B3504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E74957" w:rsidRPr="00AB2063" w:rsidRDefault="00E74957" w:rsidP="00B3504B">
      <w:pPr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E74957" w:rsidRPr="00AB2063" w:rsidRDefault="00E74957" w:rsidP="00B3504B">
      <w:pPr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E74957" w:rsidRPr="00AB2063" w:rsidRDefault="00E74957" w:rsidP="00B3504B">
      <w:pPr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58-250 Pieszyce</w:t>
      </w:r>
    </w:p>
    <w:p w:rsidR="00E74957" w:rsidRPr="00AB2063" w:rsidRDefault="00E74957" w:rsidP="00B3504B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3504B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3504B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tab/>
      </w:r>
    </w:p>
    <w:p w:rsidR="00E74957" w:rsidRPr="00AB2063" w:rsidRDefault="00E74957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E74957" w:rsidRPr="00AB2063" w:rsidRDefault="00E74957" w:rsidP="00B3504B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ab/>
      </w:r>
    </w:p>
    <w:p w:rsidR="00E74957" w:rsidRPr="00AB2063" w:rsidRDefault="00E74957" w:rsidP="00B3504B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E74957" w:rsidRPr="00AB2063" w:rsidRDefault="00E74957" w:rsidP="00B3504B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E74957" w:rsidRPr="00AB2063" w:rsidRDefault="005F1B74" w:rsidP="00B3504B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>Prawo zamówień publicznych</w:t>
      </w:r>
    </w:p>
    <w:p w:rsidR="00E74957" w:rsidRPr="00AB2063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E74957" w:rsidRPr="00AB2063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4E1531" w:rsidRPr="00AB2063" w:rsidRDefault="004E1531" w:rsidP="004E15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b/>
          <w:i/>
          <w:sz w:val="20"/>
          <w:szCs w:val="20"/>
        </w:rPr>
        <w:t>Zakup sterylizatora i myjni na potrzeby SP ZOZ Przychodnia Miejska w Pieszycach.</w:t>
      </w:r>
    </w:p>
    <w:p w:rsidR="00E17C33" w:rsidRPr="00AB2063" w:rsidRDefault="00E17C33" w:rsidP="00B3504B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96926">
      <w:pPr>
        <w:numPr>
          <w:ilvl w:val="0"/>
          <w:numId w:val="41"/>
        </w:numPr>
        <w:rPr>
          <w:rFonts w:asciiTheme="minorHAnsi" w:hAnsiTheme="minorHAnsi" w:cstheme="minorHAnsi"/>
          <w:bCs/>
          <w:sz w:val="20"/>
          <w:szCs w:val="20"/>
        </w:rPr>
      </w:pPr>
      <w:r w:rsidRPr="00AB2063">
        <w:rPr>
          <w:rFonts w:asciiTheme="minorHAnsi" w:hAnsiTheme="minorHAnsi" w:cstheme="minorHAnsi"/>
          <w:bCs/>
          <w:sz w:val="20"/>
          <w:szCs w:val="20"/>
        </w:rPr>
        <w:t xml:space="preserve">Ja/my, niżej podpisany/i w odniesieniu do art. 24 ust. 11 ustawy oświadczam/y, że </w:t>
      </w:r>
      <w:r w:rsidRPr="00AB2063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0"/>
      </w:r>
      <w:r w:rsidRPr="00AB2063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AB2063" w:rsidRDefault="00E74957" w:rsidP="00B3504B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AB2063" w:rsidRDefault="00E74957" w:rsidP="00B3504B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AB2063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E74957" w:rsidRPr="00AB2063" w:rsidRDefault="00E74957" w:rsidP="00B3504B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3504B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AB2063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7994"/>
      </w:tblGrid>
      <w:tr w:rsidR="00E74957" w:rsidRPr="00AB2063" w:rsidTr="00B75F10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AB2063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AB2063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AB2063" w:rsidRDefault="00E74957" w:rsidP="00B3504B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AB2063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E74957" w:rsidRPr="00AB2063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AB2063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AB2063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AB2063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AB2063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AB2063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AB2063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AB2063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AB2063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E74957" w:rsidRPr="00AB2063" w:rsidRDefault="00E74957" w:rsidP="00B3504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96926">
      <w:pPr>
        <w:numPr>
          <w:ilvl w:val="0"/>
          <w:numId w:val="41"/>
        </w:numPr>
        <w:rPr>
          <w:rFonts w:asciiTheme="minorHAnsi" w:hAnsiTheme="minorHAnsi" w:cstheme="minorHAnsi"/>
          <w:bCs/>
          <w:sz w:val="20"/>
          <w:szCs w:val="20"/>
        </w:rPr>
      </w:pPr>
      <w:r w:rsidRPr="00AB2063">
        <w:rPr>
          <w:rFonts w:asciiTheme="minorHAnsi" w:hAnsiTheme="minorHAnsi" w:cstheme="minorHAnsi"/>
          <w:bCs/>
          <w:sz w:val="20"/>
          <w:szCs w:val="20"/>
        </w:rPr>
        <w:t xml:space="preserve">Jednocześnie zgodnie z </w:t>
      </w:r>
      <w:r w:rsidR="00AA718D" w:rsidRPr="00AB2063">
        <w:rPr>
          <w:rFonts w:asciiTheme="minorHAnsi" w:hAnsiTheme="minorHAnsi" w:cstheme="minorHAnsi"/>
          <w:bCs/>
          <w:sz w:val="20"/>
          <w:szCs w:val="20"/>
        </w:rPr>
        <w:t>art. 24 ust. 11 U</w:t>
      </w:r>
      <w:r w:rsidRPr="00AB2063">
        <w:rPr>
          <w:rFonts w:asciiTheme="minorHAnsi" w:hAnsiTheme="minorHAnsi" w:cstheme="minorHAnsi"/>
          <w:bCs/>
          <w:sz w:val="20"/>
          <w:szCs w:val="20"/>
        </w:rPr>
        <w:t xml:space="preserve">stawy </w:t>
      </w:r>
      <w:r w:rsidRPr="00AB2063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1"/>
      </w:r>
      <w:r w:rsidRPr="00AB2063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AB2063" w:rsidRDefault="00E74957" w:rsidP="00B3504B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AB2063" w:rsidRDefault="00E74957" w:rsidP="00B3504B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AB2063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E74957" w:rsidRPr="00AB2063" w:rsidRDefault="00E74957" w:rsidP="00B3504B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3504B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AB2063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E74957" w:rsidRPr="00AB2063" w:rsidRDefault="00E74957" w:rsidP="00B3504B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E74957" w:rsidRPr="00AB2063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E74957" w:rsidRPr="00AB2063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3504B">
      <w:pPr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AB2063">
        <w:rPr>
          <w:rFonts w:asciiTheme="minorHAnsi" w:hAnsiTheme="minorHAnsi" w:cstheme="minorHAnsi"/>
          <w:sz w:val="20"/>
          <w:szCs w:val="20"/>
        </w:rPr>
        <w:tab/>
      </w:r>
      <w:r w:rsidRPr="00AB2063">
        <w:rPr>
          <w:rFonts w:asciiTheme="minorHAnsi" w:hAnsiTheme="minorHAnsi" w:cstheme="minorHAnsi"/>
          <w:sz w:val="20"/>
          <w:szCs w:val="20"/>
        </w:rPr>
        <w:tab/>
      </w:r>
      <w:r w:rsidRPr="00AB2063">
        <w:rPr>
          <w:rFonts w:asciiTheme="minorHAnsi" w:hAnsiTheme="minorHAnsi" w:cstheme="minorHAnsi"/>
          <w:sz w:val="20"/>
          <w:szCs w:val="20"/>
        </w:rPr>
        <w:tab/>
      </w:r>
      <w:r w:rsidRPr="00AB206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E74957" w:rsidRPr="00AB2063" w:rsidRDefault="00E74957" w:rsidP="00B3504B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E74957" w:rsidRPr="00AB2063" w:rsidRDefault="00E74957" w:rsidP="00B3504B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004073" w:rsidRPr="00DE4BB1" w:rsidRDefault="00004073" w:rsidP="00B3504B">
      <w:pPr>
        <w:jc w:val="right"/>
        <w:rPr>
          <w:rFonts w:asciiTheme="minorHAnsi" w:hAnsiTheme="minorHAnsi" w:cstheme="minorHAnsi"/>
          <w:sz w:val="20"/>
          <w:szCs w:val="20"/>
        </w:rPr>
      </w:pPr>
    </w:p>
    <w:sectPr w:rsidR="00004073" w:rsidRPr="00DE4BB1" w:rsidSect="003F7B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04BFFA" w15:done="0"/>
  <w15:commentEx w15:paraId="48A72063" w15:done="0"/>
  <w15:commentEx w15:paraId="402A07D3" w15:done="0"/>
  <w15:commentEx w15:paraId="0E1B9700" w15:done="0"/>
  <w15:commentEx w15:paraId="4AD0C57B" w15:done="0"/>
  <w15:commentEx w15:paraId="2A38F41A" w15:done="0"/>
  <w15:commentEx w15:paraId="66F583AE" w15:done="0"/>
  <w15:commentEx w15:paraId="0281D82E" w15:done="0"/>
  <w15:commentEx w15:paraId="5F241395" w15:done="0"/>
  <w15:commentEx w15:paraId="65ADD89E" w15:done="0"/>
  <w15:commentEx w15:paraId="6B2A4AD3" w15:done="0"/>
  <w15:commentEx w15:paraId="5FB7AF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28FF7" w16cid:durableId="1EEF4A6C"/>
  <w16cid:commentId w16cid:paraId="48F80A1B" w16cid:durableId="1EEF4A6D"/>
  <w16cid:commentId w16cid:paraId="0A4AEC3F" w16cid:durableId="1EEF4A6E"/>
  <w16cid:commentId w16cid:paraId="5CAAEB1B" w16cid:durableId="1EEF4A6F"/>
  <w16cid:commentId w16cid:paraId="1132AACD" w16cid:durableId="1EEF4A70"/>
  <w16cid:commentId w16cid:paraId="292E3FF2" w16cid:durableId="1EEF4A71"/>
  <w16cid:commentId w16cid:paraId="6E57DEF5" w16cid:durableId="1EEF4A72"/>
  <w16cid:commentId w16cid:paraId="3C11581D" w16cid:durableId="1EEF4A73"/>
  <w16cid:commentId w16cid:paraId="1A209BCC" w16cid:durableId="1EEF4A74"/>
  <w16cid:commentId w16cid:paraId="0CE56DA1" w16cid:durableId="1EEF5557"/>
  <w16cid:commentId w16cid:paraId="74D54E36" w16cid:durableId="1EEF4EA9"/>
  <w16cid:commentId w16cid:paraId="20960652" w16cid:durableId="1EEF4A75"/>
  <w16cid:commentId w16cid:paraId="03E658FB" w16cid:durableId="1EEF4A76"/>
  <w16cid:commentId w16cid:paraId="02F985EC" w16cid:durableId="1EEF4A77"/>
  <w16cid:commentId w16cid:paraId="3DD1906F" w16cid:durableId="1EEF4A78"/>
  <w16cid:commentId w16cid:paraId="36F04B35" w16cid:durableId="1EEF4A79"/>
  <w16cid:commentId w16cid:paraId="7D025076" w16cid:durableId="1EEF55C3"/>
  <w16cid:commentId w16cid:paraId="4EBDA39E" w16cid:durableId="1EEF4A7A"/>
  <w16cid:commentId w16cid:paraId="3B8208AB" w16cid:durableId="1EEF4A7B"/>
  <w16cid:commentId w16cid:paraId="0E9E40DC" w16cid:durableId="1EEF4A7C"/>
  <w16cid:commentId w16cid:paraId="2EEC6E07" w16cid:durableId="1EEF4A7D"/>
  <w16cid:commentId w16cid:paraId="10F6822E" w16cid:durableId="1EEF4A7E"/>
  <w16cid:commentId w16cid:paraId="600FF67E" w16cid:durableId="1EEF4A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505" w:rsidRDefault="00013505" w:rsidP="00E427C3">
      <w:r>
        <w:separator/>
      </w:r>
    </w:p>
  </w:endnote>
  <w:endnote w:type="continuationSeparator" w:id="0">
    <w:p w:rsidR="00013505" w:rsidRDefault="00013505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Gotham">
    <w:altName w:val="Gotham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OldSty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B4" w:rsidRPr="00767EA8" w:rsidRDefault="003B58B4">
    <w:pPr>
      <w:pStyle w:val="Stopka"/>
      <w:jc w:val="right"/>
      <w:rPr>
        <w:rFonts w:ascii="Calibri" w:hAnsi="Calibri" w:cs="Calibri"/>
        <w:sz w:val="20"/>
        <w:szCs w:val="20"/>
      </w:rPr>
    </w:pPr>
  </w:p>
  <w:p w:rsidR="003B58B4" w:rsidRPr="001278C5" w:rsidRDefault="003B58B4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505" w:rsidRDefault="00013505" w:rsidP="00E427C3">
      <w:r>
        <w:separator/>
      </w:r>
    </w:p>
  </w:footnote>
  <w:footnote w:type="continuationSeparator" w:id="0">
    <w:p w:rsidR="00013505" w:rsidRDefault="00013505" w:rsidP="00E427C3">
      <w:r>
        <w:continuationSeparator/>
      </w:r>
    </w:p>
  </w:footnote>
  <w:footnote w:id="1">
    <w:p w:rsidR="003B58B4" w:rsidRPr="00D80149" w:rsidRDefault="003B58B4" w:rsidP="00E74957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3B58B4" w:rsidRPr="00D80149" w:rsidRDefault="003B58B4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:rsidR="003B58B4" w:rsidRPr="00D80149" w:rsidRDefault="003B58B4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:rsidR="003B58B4" w:rsidRPr="00D80149" w:rsidRDefault="003B58B4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:rsidR="003B58B4" w:rsidRPr="00D80149" w:rsidRDefault="003B58B4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:rsidR="003B58B4" w:rsidRPr="00D80149" w:rsidRDefault="003B58B4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:rsidR="003B58B4" w:rsidRPr="00D80149" w:rsidRDefault="003B58B4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:rsidR="003B58B4" w:rsidRPr="00D80149" w:rsidRDefault="003B58B4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:rsidR="003B58B4" w:rsidRPr="00301522" w:rsidRDefault="003B58B4" w:rsidP="00E74957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  <w:footnote w:id="2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6">
    <w:p w:rsidR="003B58B4" w:rsidRPr="003B6373" w:rsidRDefault="003B58B4" w:rsidP="009975EE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7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B58B4" w:rsidRPr="003B6373" w:rsidRDefault="003B58B4" w:rsidP="009975EE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B58B4" w:rsidRPr="003B6373" w:rsidRDefault="003B58B4" w:rsidP="009975EE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B58B4" w:rsidRPr="003B6373" w:rsidRDefault="003B58B4" w:rsidP="009975EE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B58B4" w:rsidRPr="003B6373" w:rsidRDefault="003B58B4" w:rsidP="009975EE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10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4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5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6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7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9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3B58B4" w:rsidRPr="003B6373" w:rsidRDefault="003B58B4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0">
    <w:p w:rsidR="003B58B4" w:rsidRPr="00FC6D63" w:rsidRDefault="003B58B4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51">
    <w:p w:rsidR="003B58B4" w:rsidRPr="00FC6D63" w:rsidRDefault="003B58B4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</w:t>
      </w:r>
      <w:proofErr w:type="spellStart"/>
      <w:r w:rsidRPr="00FC6D63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FC6D63">
        <w:rPr>
          <w:rFonts w:asciiTheme="minorHAnsi" w:hAnsiTheme="minorHAnsi" w:cstheme="minorHAnsi"/>
          <w:sz w:val="16"/>
          <w:szCs w:val="16"/>
        </w:rPr>
        <w:t xml:space="preserve"> 1 zaznaczono „należymy do grupy kapitałowej”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B4" w:rsidRPr="006D1565" w:rsidRDefault="003B58B4">
    <w:pPr>
      <w:pStyle w:val="Nagwek"/>
      <w:rPr>
        <w:rFonts w:ascii="Calibri" w:hAnsi="Calibri" w:cs="Calibri"/>
        <w:sz w:val="20"/>
        <w:szCs w:val="20"/>
      </w:rPr>
    </w:pPr>
    <w:r w:rsidRPr="004F526F">
      <w:rPr>
        <w:noProof/>
      </w:rPr>
      <w:drawing>
        <wp:inline distT="0" distB="0" distL="0" distR="0">
          <wp:extent cx="5760720" cy="952185"/>
          <wp:effectExtent l="19050" t="0" r="0" b="0"/>
          <wp:docPr id="1" name="Obraz 5" descr="C:\Users\jkoczenasz\Desktop\logotyp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jkoczenasz\Desktop\logotyp 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947454"/>
    <w:multiLevelType w:val="multilevel"/>
    <w:tmpl w:val="7BEA4B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EE1DBF"/>
    <w:multiLevelType w:val="hybridMultilevel"/>
    <w:tmpl w:val="5C467D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0">
    <w:nsid w:val="12B857F2"/>
    <w:multiLevelType w:val="hybridMultilevel"/>
    <w:tmpl w:val="5ABE93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23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28">
    <w:nsid w:val="1CE5221A"/>
    <w:multiLevelType w:val="hybridMultilevel"/>
    <w:tmpl w:val="E9340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1D6C7628"/>
    <w:multiLevelType w:val="hybridMultilevel"/>
    <w:tmpl w:val="395C0644"/>
    <w:lvl w:ilvl="0" w:tplc="DF1CD302">
      <w:start w:val="1"/>
      <w:numFmt w:val="decimal"/>
      <w:lvlText w:val="%1."/>
      <w:lvlJc w:val="left"/>
      <w:pPr>
        <w:ind w:left="777" w:hanging="49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1196253"/>
    <w:multiLevelType w:val="hybridMultilevel"/>
    <w:tmpl w:val="977CFE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21F43E0C"/>
    <w:multiLevelType w:val="multilevel"/>
    <w:tmpl w:val="A4F60B7E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7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3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A2639F6"/>
    <w:multiLevelType w:val="hybridMultilevel"/>
    <w:tmpl w:val="A7001D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0">
    <w:nsid w:val="2D8626B6"/>
    <w:multiLevelType w:val="hybridMultilevel"/>
    <w:tmpl w:val="CB7496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2D9602EC"/>
    <w:multiLevelType w:val="multilevel"/>
    <w:tmpl w:val="90626632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2">
    <w:nsid w:val="2DD74EC1"/>
    <w:multiLevelType w:val="hybridMultilevel"/>
    <w:tmpl w:val="0B1C9986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3">
    <w:nsid w:val="2E204773"/>
    <w:multiLevelType w:val="hybridMultilevel"/>
    <w:tmpl w:val="C1A8E63A"/>
    <w:lvl w:ilvl="0" w:tplc="DA06B10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56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7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60">
    <w:nsid w:val="3A5938E9"/>
    <w:multiLevelType w:val="hybridMultilevel"/>
    <w:tmpl w:val="DEC01ECA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1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3D43748F"/>
    <w:multiLevelType w:val="hybridMultilevel"/>
    <w:tmpl w:val="395C0644"/>
    <w:lvl w:ilvl="0" w:tplc="DF1CD302">
      <w:start w:val="1"/>
      <w:numFmt w:val="decimal"/>
      <w:lvlText w:val="%1."/>
      <w:lvlJc w:val="left"/>
      <w:pPr>
        <w:ind w:left="777" w:hanging="49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3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>
    <w:nsid w:val="3ECE24C4"/>
    <w:multiLevelType w:val="hybridMultilevel"/>
    <w:tmpl w:val="7DCEA84E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5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7">
    <w:nsid w:val="43DE58FE"/>
    <w:multiLevelType w:val="multilevel"/>
    <w:tmpl w:val="EAEE56A0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4B084639"/>
    <w:multiLevelType w:val="hybridMultilevel"/>
    <w:tmpl w:val="622817B0"/>
    <w:lvl w:ilvl="0" w:tplc="B1D4BF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6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79">
    <w:nsid w:val="5D9B51F4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1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>
    <w:nsid w:val="657F0F94"/>
    <w:multiLevelType w:val="hybridMultilevel"/>
    <w:tmpl w:val="4156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403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6B02EE8"/>
    <w:multiLevelType w:val="hybridMultilevel"/>
    <w:tmpl w:val="48E4A19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6">
    <w:nsid w:val="6B783913"/>
    <w:multiLevelType w:val="hybridMultilevel"/>
    <w:tmpl w:val="A6B4ECA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87">
    <w:nsid w:val="6BDD526C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9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753B1CE3"/>
    <w:multiLevelType w:val="hybridMultilevel"/>
    <w:tmpl w:val="37CC07A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E85F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4">
    <w:nsid w:val="76B60652"/>
    <w:multiLevelType w:val="hybridMultilevel"/>
    <w:tmpl w:val="DF42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6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9C9552D"/>
    <w:multiLevelType w:val="hybridMultilevel"/>
    <w:tmpl w:val="CE6C7F6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8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9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1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6"/>
  </w:num>
  <w:num w:numId="2">
    <w:abstractNumId w:val="78"/>
  </w:num>
  <w:num w:numId="3">
    <w:abstractNumId w:val="91"/>
  </w:num>
  <w:num w:numId="4">
    <w:abstractNumId w:val="72"/>
  </w:num>
  <w:num w:numId="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3"/>
  </w:num>
  <w:num w:numId="7">
    <w:abstractNumId w:val="99"/>
  </w:num>
  <w:num w:numId="8">
    <w:abstractNumId w:val="54"/>
  </w:num>
  <w:num w:numId="9">
    <w:abstractNumId w:val="43"/>
  </w:num>
  <w:num w:numId="10">
    <w:abstractNumId w:val="95"/>
  </w:num>
  <w:num w:numId="11">
    <w:abstractNumId w:val="84"/>
  </w:num>
  <w:num w:numId="12">
    <w:abstractNumId w:val="93"/>
  </w:num>
  <w:num w:numId="13">
    <w:abstractNumId w:val="50"/>
  </w:num>
  <w:num w:numId="14">
    <w:abstractNumId w:val="27"/>
  </w:num>
  <w:num w:numId="15">
    <w:abstractNumId w:val="88"/>
  </w:num>
  <w:num w:numId="16">
    <w:abstractNumId w:val="36"/>
  </w:num>
  <w:num w:numId="17">
    <w:abstractNumId w:val="19"/>
  </w:num>
  <w:num w:numId="18">
    <w:abstractNumId w:val="26"/>
  </w:num>
  <w:num w:numId="19">
    <w:abstractNumId w:val="59"/>
  </w:num>
  <w:num w:numId="20">
    <w:abstractNumId w:val="74"/>
  </w:num>
  <w:num w:numId="21">
    <w:abstractNumId w:val="40"/>
  </w:num>
  <w:num w:numId="22">
    <w:abstractNumId w:val="67"/>
  </w:num>
  <w:num w:numId="23">
    <w:abstractNumId w:val="39"/>
  </w:num>
  <w:num w:numId="24">
    <w:abstractNumId w:val="85"/>
  </w:num>
  <w:num w:numId="25">
    <w:abstractNumId w:val="24"/>
  </w:num>
  <w:num w:numId="26">
    <w:abstractNumId w:val="46"/>
  </w:num>
  <w:num w:numId="27">
    <w:abstractNumId w:val="49"/>
  </w:num>
  <w:num w:numId="28">
    <w:abstractNumId w:val="51"/>
  </w:num>
  <w:num w:numId="29">
    <w:abstractNumId w:val="100"/>
  </w:num>
  <w:num w:numId="30">
    <w:abstractNumId w:val="55"/>
  </w:num>
  <w:num w:numId="31">
    <w:abstractNumId w:val="34"/>
  </w:num>
  <w:num w:numId="32">
    <w:abstractNumId w:val="47"/>
  </w:num>
  <w:num w:numId="33">
    <w:abstractNumId w:val="22"/>
  </w:num>
  <w:num w:numId="34">
    <w:abstractNumId w:val="16"/>
  </w:num>
  <w:num w:numId="35">
    <w:abstractNumId w:val="63"/>
  </w:num>
  <w:num w:numId="36">
    <w:abstractNumId w:val="30"/>
  </w:num>
  <w:num w:numId="37">
    <w:abstractNumId w:val="48"/>
  </w:num>
  <w:num w:numId="38">
    <w:abstractNumId w:val="53"/>
  </w:num>
  <w:num w:numId="39">
    <w:abstractNumId w:val="21"/>
  </w:num>
  <w:num w:numId="40">
    <w:abstractNumId w:val="65"/>
  </w:num>
  <w:num w:numId="41">
    <w:abstractNumId w:val="77"/>
  </w:num>
  <w:num w:numId="42">
    <w:abstractNumId w:val="57"/>
  </w:num>
  <w:num w:numId="43">
    <w:abstractNumId w:val="37"/>
  </w:num>
  <w:num w:numId="44">
    <w:abstractNumId w:val="17"/>
  </w:num>
  <w:num w:numId="45">
    <w:abstractNumId w:val="38"/>
  </w:num>
  <w:num w:numId="46">
    <w:abstractNumId w:val="80"/>
  </w:num>
  <w:num w:numId="47">
    <w:abstractNumId w:val="92"/>
  </w:num>
  <w:num w:numId="48">
    <w:abstractNumId w:val="90"/>
  </w:num>
  <w:num w:numId="49">
    <w:abstractNumId w:val="23"/>
  </w:num>
  <w:num w:numId="50">
    <w:abstractNumId w:val="96"/>
  </w:num>
  <w:num w:numId="51">
    <w:abstractNumId w:val="42"/>
  </w:num>
  <w:num w:numId="52">
    <w:abstractNumId w:val="45"/>
  </w:num>
  <w:num w:numId="53">
    <w:abstractNumId w:val="4"/>
  </w:num>
  <w:num w:numId="54">
    <w:abstractNumId w:val="89"/>
  </w:num>
  <w:num w:numId="55">
    <w:abstractNumId w:val="68"/>
  </w:num>
  <w:num w:numId="56">
    <w:abstractNumId w:val="13"/>
  </w:num>
  <w:num w:numId="57">
    <w:abstractNumId w:val="41"/>
  </w:num>
  <w:num w:numId="58">
    <w:abstractNumId w:val="15"/>
  </w:num>
  <w:num w:numId="59">
    <w:abstractNumId w:val="32"/>
  </w:num>
  <w:num w:numId="60">
    <w:abstractNumId w:val="58"/>
  </w:num>
  <w:num w:numId="61">
    <w:abstractNumId w:val="98"/>
  </w:num>
  <w:num w:numId="62">
    <w:abstractNumId w:val="12"/>
  </w:num>
  <w:num w:numId="63">
    <w:abstractNumId w:val="31"/>
  </w:num>
  <w:num w:numId="64">
    <w:abstractNumId w:val="20"/>
  </w:num>
  <w:num w:numId="65">
    <w:abstractNumId w:val="56"/>
  </w:num>
  <w:num w:numId="66">
    <w:abstractNumId w:val="14"/>
  </w:num>
  <w:num w:numId="67">
    <w:abstractNumId w:val="25"/>
  </w:num>
  <w:num w:numId="68">
    <w:abstractNumId w:val="101"/>
  </w:num>
  <w:num w:numId="69">
    <w:abstractNumId w:val="75"/>
    <w:lvlOverride w:ilvl="0">
      <w:startOverride w:val="1"/>
    </w:lvlOverride>
  </w:num>
  <w:num w:numId="70">
    <w:abstractNumId w:val="66"/>
    <w:lvlOverride w:ilvl="0">
      <w:startOverride w:val="1"/>
    </w:lvlOverride>
  </w:num>
  <w:num w:numId="71">
    <w:abstractNumId w:val="75"/>
  </w:num>
  <w:num w:numId="72">
    <w:abstractNumId w:val="66"/>
  </w:num>
  <w:num w:numId="73">
    <w:abstractNumId w:val="35"/>
  </w:num>
  <w:num w:numId="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4"/>
  </w:num>
  <w:num w:numId="76">
    <w:abstractNumId w:val="52"/>
  </w:num>
  <w:num w:numId="77">
    <w:abstractNumId w:val="94"/>
  </w:num>
  <w:num w:numId="78">
    <w:abstractNumId w:val="60"/>
  </w:num>
  <w:num w:numId="79">
    <w:abstractNumId w:val="97"/>
  </w:num>
  <w:num w:numId="80">
    <w:abstractNumId w:val="86"/>
  </w:num>
  <w:num w:numId="81">
    <w:abstractNumId w:val="33"/>
  </w:num>
  <w:num w:numId="82">
    <w:abstractNumId w:val="82"/>
  </w:num>
  <w:num w:numId="83">
    <w:abstractNumId w:val="70"/>
  </w:num>
  <w:num w:numId="84">
    <w:abstractNumId w:val="81"/>
  </w:num>
  <w:num w:numId="85">
    <w:abstractNumId w:val="61"/>
  </w:num>
  <w:num w:numId="86">
    <w:abstractNumId w:val="83"/>
  </w:num>
  <w:num w:numId="87">
    <w:abstractNumId w:val="79"/>
  </w:num>
  <w:num w:numId="88">
    <w:abstractNumId w:val="62"/>
  </w:num>
  <w:num w:numId="89">
    <w:abstractNumId w:val="69"/>
  </w:num>
  <w:num w:numId="90">
    <w:abstractNumId w:val="28"/>
  </w:num>
  <w:num w:numId="91">
    <w:abstractNumId w:val="44"/>
  </w:num>
  <w:num w:numId="92">
    <w:abstractNumId w:val="18"/>
  </w:num>
  <w:num w:numId="93">
    <w:abstractNumId w:val="87"/>
  </w:num>
  <w:num w:numId="94">
    <w:abstractNumId w:val="29"/>
  </w:num>
  <w:numIdMacAtCleanup w:val="9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B58"/>
    <w:rsid w:val="00004073"/>
    <w:rsid w:val="00004087"/>
    <w:rsid w:val="00004370"/>
    <w:rsid w:val="00004519"/>
    <w:rsid w:val="00004B74"/>
    <w:rsid w:val="000058DF"/>
    <w:rsid w:val="00006B64"/>
    <w:rsid w:val="000075B1"/>
    <w:rsid w:val="00007C14"/>
    <w:rsid w:val="0001305F"/>
    <w:rsid w:val="00013505"/>
    <w:rsid w:val="0001494D"/>
    <w:rsid w:val="00016772"/>
    <w:rsid w:val="000174FE"/>
    <w:rsid w:val="00020A59"/>
    <w:rsid w:val="00021365"/>
    <w:rsid w:val="000218EF"/>
    <w:rsid w:val="00021925"/>
    <w:rsid w:val="00022A74"/>
    <w:rsid w:val="00022BD3"/>
    <w:rsid w:val="000235CB"/>
    <w:rsid w:val="0002592D"/>
    <w:rsid w:val="00026D75"/>
    <w:rsid w:val="00026E09"/>
    <w:rsid w:val="00030B76"/>
    <w:rsid w:val="00030F1D"/>
    <w:rsid w:val="000337B1"/>
    <w:rsid w:val="0003385C"/>
    <w:rsid w:val="00033B28"/>
    <w:rsid w:val="00033E2E"/>
    <w:rsid w:val="00034E61"/>
    <w:rsid w:val="00035AFA"/>
    <w:rsid w:val="00037A28"/>
    <w:rsid w:val="00041292"/>
    <w:rsid w:val="00041351"/>
    <w:rsid w:val="00041802"/>
    <w:rsid w:val="00044A77"/>
    <w:rsid w:val="0004644C"/>
    <w:rsid w:val="00046CDB"/>
    <w:rsid w:val="00047645"/>
    <w:rsid w:val="00052389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F3"/>
    <w:rsid w:val="00063574"/>
    <w:rsid w:val="00063724"/>
    <w:rsid w:val="00070F04"/>
    <w:rsid w:val="0007217D"/>
    <w:rsid w:val="0007299C"/>
    <w:rsid w:val="00074F23"/>
    <w:rsid w:val="0007567A"/>
    <w:rsid w:val="000811E6"/>
    <w:rsid w:val="0008150F"/>
    <w:rsid w:val="0008240B"/>
    <w:rsid w:val="0008321C"/>
    <w:rsid w:val="0008465F"/>
    <w:rsid w:val="00084F97"/>
    <w:rsid w:val="0008685D"/>
    <w:rsid w:val="0009026B"/>
    <w:rsid w:val="000907A1"/>
    <w:rsid w:val="0009201E"/>
    <w:rsid w:val="00092ADA"/>
    <w:rsid w:val="00093727"/>
    <w:rsid w:val="00093FBC"/>
    <w:rsid w:val="000A00A0"/>
    <w:rsid w:val="000A1872"/>
    <w:rsid w:val="000A1E23"/>
    <w:rsid w:val="000A20C4"/>
    <w:rsid w:val="000A2221"/>
    <w:rsid w:val="000A587E"/>
    <w:rsid w:val="000A5A79"/>
    <w:rsid w:val="000A6641"/>
    <w:rsid w:val="000B33B9"/>
    <w:rsid w:val="000B3564"/>
    <w:rsid w:val="000B3F50"/>
    <w:rsid w:val="000B7FEC"/>
    <w:rsid w:val="000C07F3"/>
    <w:rsid w:val="000C14CE"/>
    <w:rsid w:val="000C1C0B"/>
    <w:rsid w:val="000C3E15"/>
    <w:rsid w:val="000C48A6"/>
    <w:rsid w:val="000C58CA"/>
    <w:rsid w:val="000C7323"/>
    <w:rsid w:val="000C7E5F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3887"/>
    <w:rsid w:val="000E3C32"/>
    <w:rsid w:val="000E5365"/>
    <w:rsid w:val="000E66ED"/>
    <w:rsid w:val="000E788D"/>
    <w:rsid w:val="000E7E3A"/>
    <w:rsid w:val="000F026A"/>
    <w:rsid w:val="000F1B52"/>
    <w:rsid w:val="000F3ED8"/>
    <w:rsid w:val="000F4783"/>
    <w:rsid w:val="000F5FC0"/>
    <w:rsid w:val="000F5FC3"/>
    <w:rsid w:val="000F6C38"/>
    <w:rsid w:val="000F6D4C"/>
    <w:rsid w:val="000F7F95"/>
    <w:rsid w:val="00100529"/>
    <w:rsid w:val="001008ED"/>
    <w:rsid w:val="0010252B"/>
    <w:rsid w:val="00103272"/>
    <w:rsid w:val="00104148"/>
    <w:rsid w:val="001059A2"/>
    <w:rsid w:val="00105CC8"/>
    <w:rsid w:val="001060DE"/>
    <w:rsid w:val="001073AD"/>
    <w:rsid w:val="00111AAE"/>
    <w:rsid w:val="00111DFD"/>
    <w:rsid w:val="00112EE7"/>
    <w:rsid w:val="00113C2F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4223C"/>
    <w:rsid w:val="001430AC"/>
    <w:rsid w:val="00144A3D"/>
    <w:rsid w:val="00144CB6"/>
    <w:rsid w:val="00144D33"/>
    <w:rsid w:val="00146A1A"/>
    <w:rsid w:val="00146B31"/>
    <w:rsid w:val="00146E62"/>
    <w:rsid w:val="0015158A"/>
    <w:rsid w:val="00151613"/>
    <w:rsid w:val="0015181A"/>
    <w:rsid w:val="00152173"/>
    <w:rsid w:val="001541E6"/>
    <w:rsid w:val="001543B2"/>
    <w:rsid w:val="00155E08"/>
    <w:rsid w:val="0015699F"/>
    <w:rsid w:val="0016199C"/>
    <w:rsid w:val="0016426B"/>
    <w:rsid w:val="00164545"/>
    <w:rsid w:val="00165C4B"/>
    <w:rsid w:val="0016788A"/>
    <w:rsid w:val="001711D1"/>
    <w:rsid w:val="00171811"/>
    <w:rsid w:val="0017184A"/>
    <w:rsid w:val="00172D5A"/>
    <w:rsid w:val="001738D4"/>
    <w:rsid w:val="00174519"/>
    <w:rsid w:val="0017470B"/>
    <w:rsid w:val="0017494A"/>
    <w:rsid w:val="00180985"/>
    <w:rsid w:val="001809C2"/>
    <w:rsid w:val="00180D05"/>
    <w:rsid w:val="001822E6"/>
    <w:rsid w:val="00183144"/>
    <w:rsid w:val="00184188"/>
    <w:rsid w:val="00184344"/>
    <w:rsid w:val="001846AF"/>
    <w:rsid w:val="00184AB6"/>
    <w:rsid w:val="00185896"/>
    <w:rsid w:val="00186614"/>
    <w:rsid w:val="00186646"/>
    <w:rsid w:val="00187501"/>
    <w:rsid w:val="0019019A"/>
    <w:rsid w:val="001910C8"/>
    <w:rsid w:val="0019304F"/>
    <w:rsid w:val="00195093"/>
    <w:rsid w:val="00196821"/>
    <w:rsid w:val="001A34E9"/>
    <w:rsid w:val="001A7CE2"/>
    <w:rsid w:val="001B2A6F"/>
    <w:rsid w:val="001B5BA7"/>
    <w:rsid w:val="001B5C5D"/>
    <w:rsid w:val="001B6B3D"/>
    <w:rsid w:val="001B6DE4"/>
    <w:rsid w:val="001B76C2"/>
    <w:rsid w:val="001C1A53"/>
    <w:rsid w:val="001C32A4"/>
    <w:rsid w:val="001C337F"/>
    <w:rsid w:val="001C3AD1"/>
    <w:rsid w:val="001C4109"/>
    <w:rsid w:val="001C415E"/>
    <w:rsid w:val="001D2997"/>
    <w:rsid w:val="001D73EC"/>
    <w:rsid w:val="001D7589"/>
    <w:rsid w:val="001E175B"/>
    <w:rsid w:val="001E42D9"/>
    <w:rsid w:val="001E56FC"/>
    <w:rsid w:val="001E6FBD"/>
    <w:rsid w:val="001F32F2"/>
    <w:rsid w:val="001F3912"/>
    <w:rsid w:val="001F439B"/>
    <w:rsid w:val="001F4FC8"/>
    <w:rsid w:val="001F6E8D"/>
    <w:rsid w:val="002004A0"/>
    <w:rsid w:val="00200BE5"/>
    <w:rsid w:val="00203B89"/>
    <w:rsid w:val="002063F3"/>
    <w:rsid w:val="002064E5"/>
    <w:rsid w:val="00207823"/>
    <w:rsid w:val="00207B4C"/>
    <w:rsid w:val="0021217B"/>
    <w:rsid w:val="00212968"/>
    <w:rsid w:val="00213559"/>
    <w:rsid w:val="00216982"/>
    <w:rsid w:val="00220C85"/>
    <w:rsid w:val="00220E86"/>
    <w:rsid w:val="00222487"/>
    <w:rsid w:val="00222E1E"/>
    <w:rsid w:val="002230C0"/>
    <w:rsid w:val="00225597"/>
    <w:rsid w:val="00231E14"/>
    <w:rsid w:val="0023254C"/>
    <w:rsid w:val="00233CC9"/>
    <w:rsid w:val="002349AD"/>
    <w:rsid w:val="00234D39"/>
    <w:rsid w:val="00235DD8"/>
    <w:rsid w:val="00236043"/>
    <w:rsid w:val="002367AB"/>
    <w:rsid w:val="00237539"/>
    <w:rsid w:val="00237B3D"/>
    <w:rsid w:val="002401AD"/>
    <w:rsid w:val="0024245F"/>
    <w:rsid w:val="0024436E"/>
    <w:rsid w:val="00244DA2"/>
    <w:rsid w:val="00256DFC"/>
    <w:rsid w:val="00257637"/>
    <w:rsid w:val="00257E38"/>
    <w:rsid w:val="002608C3"/>
    <w:rsid w:val="002608E3"/>
    <w:rsid w:val="00263622"/>
    <w:rsid w:val="00264608"/>
    <w:rsid w:val="0026621D"/>
    <w:rsid w:val="00266605"/>
    <w:rsid w:val="00270792"/>
    <w:rsid w:val="0027118F"/>
    <w:rsid w:val="00272993"/>
    <w:rsid w:val="002734E8"/>
    <w:rsid w:val="0027521E"/>
    <w:rsid w:val="00275C61"/>
    <w:rsid w:val="0027799B"/>
    <w:rsid w:val="00284D18"/>
    <w:rsid w:val="00285BB0"/>
    <w:rsid w:val="00285EE3"/>
    <w:rsid w:val="002870B7"/>
    <w:rsid w:val="00287BE4"/>
    <w:rsid w:val="00292119"/>
    <w:rsid w:val="00292546"/>
    <w:rsid w:val="002926A2"/>
    <w:rsid w:val="002935EE"/>
    <w:rsid w:val="00295D04"/>
    <w:rsid w:val="00295EC7"/>
    <w:rsid w:val="00296495"/>
    <w:rsid w:val="00297B1B"/>
    <w:rsid w:val="002A072A"/>
    <w:rsid w:val="002A0C1D"/>
    <w:rsid w:val="002A1FDB"/>
    <w:rsid w:val="002A2B16"/>
    <w:rsid w:val="002A366C"/>
    <w:rsid w:val="002A4D68"/>
    <w:rsid w:val="002A4E30"/>
    <w:rsid w:val="002A62CA"/>
    <w:rsid w:val="002B255A"/>
    <w:rsid w:val="002B2AF7"/>
    <w:rsid w:val="002B4376"/>
    <w:rsid w:val="002B45D7"/>
    <w:rsid w:val="002B5E14"/>
    <w:rsid w:val="002B706F"/>
    <w:rsid w:val="002B77FA"/>
    <w:rsid w:val="002C08CA"/>
    <w:rsid w:val="002C11C3"/>
    <w:rsid w:val="002C1874"/>
    <w:rsid w:val="002C22E6"/>
    <w:rsid w:val="002C2F7E"/>
    <w:rsid w:val="002C5FE8"/>
    <w:rsid w:val="002C6D3E"/>
    <w:rsid w:val="002C6F6C"/>
    <w:rsid w:val="002C73D4"/>
    <w:rsid w:val="002C7F3A"/>
    <w:rsid w:val="002D0C77"/>
    <w:rsid w:val="002D1FEC"/>
    <w:rsid w:val="002D34B8"/>
    <w:rsid w:val="002D3BAB"/>
    <w:rsid w:val="002D4F11"/>
    <w:rsid w:val="002D73A2"/>
    <w:rsid w:val="002D7782"/>
    <w:rsid w:val="002E6B3E"/>
    <w:rsid w:val="002E6C83"/>
    <w:rsid w:val="002E6F94"/>
    <w:rsid w:val="002E74B5"/>
    <w:rsid w:val="002E7FE7"/>
    <w:rsid w:val="002F18D5"/>
    <w:rsid w:val="002F382F"/>
    <w:rsid w:val="002F47D8"/>
    <w:rsid w:val="002F605A"/>
    <w:rsid w:val="002F6242"/>
    <w:rsid w:val="002F7770"/>
    <w:rsid w:val="00300979"/>
    <w:rsid w:val="00300AAE"/>
    <w:rsid w:val="00301566"/>
    <w:rsid w:val="0030267D"/>
    <w:rsid w:val="003044F8"/>
    <w:rsid w:val="003045CA"/>
    <w:rsid w:val="00304F23"/>
    <w:rsid w:val="0030515C"/>
    <w:rsid w:val="00306C04"/>
    <w:rsid w:val="00310F79"/>
    <w:rsid w:val="003121BC"/>
    <w:rsid w:val="00312221"/>
    <w:rsid w:val="00313B87"/>
    <w:rsid w:val="00314C7B"/>
    <w:rsid w:val="003155CB"/>
    <w:rsid w:val="003216CE"/>
    <w:rsid w:val="00321F84"/>
    <w:rsid w:val="0032272A"/>
    <w:rsid w:val="00325649"/>
    <w:rsid w:val="00326DB3"/>
    <w:rsid w:val="003271BF"/>
    <w:rsid w:val="003279EC"/>
    <w:rsid w:val="00327DB7"/>
    <w:rsid w:val="003319CE"/>
    <w:rsid w:val="00331BD5"/>
    <w:rsid w:val="003324BE"/>
    <w:rsid w:val="003329B7"/>
    <w:rsid w:val="0033385E"/>
    <w:rsid w:val="0033561B"/>
    <w:rsid w:val="00340298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4D0A"/>
    <w:rsid w:val="003578CF"/>
    <w:rsid w:val="00364DA0"/>
    <w:rsid w:val="00365C07"/>
    <w:rsid w:val="003667EE"/>
    <w:rsid w:val="00366834"/>
    <w:rsid w:val="00366AF2"/>
    <w:rsid w:val="003706C1"/>
    <w:rsid w:val="003725F8"/>
    <w:rsid w:val="003743E3"/>
    <w:rsid w:val="00374AEC"/>
    <w:rsid w:val="00374D44"/>
    <w:rsid w:val="0038081C"/>
    <w:rsid w:val="0038098A"/>
    <w:rsid w:val="00380D78"/>
    <w:rsid w:val="003829A5"/>
    <w:rsid w:val="00382AFF"/>
    <w:rsid w:val="00383F73"/>
    <w:rsid w:val="00385383"/>
    <w:rsid w:val="00385838"/>
    <w:rsid w:val="003867C8"/>
    <w:rsid w:val="00386998"/>
    <w:rsid w:val="00386F6B"/>
    <w:rsid w:val="003878D0"/>
    <w:rsid w:val="003927A0"/>
    <w:rsid w:val="00393667"/>
    <w:rsid w:val="00393BE7"/>
    <w:rsid w:val="0039485B"/>
    <w:rsid w:val="003954D2"/>
    <w:rsid w:val="00396985"/>
    <w:rsid w:val="003A1C15"/>
    <w:rsid w:val="003A2005"/>
    <w:rsid w:val="003A2225"/>
    <w:rsid w:val="003A47ED"/>
    <w:rsid w:val="003B02CA"/>
    <w:rsid w:val="003B1797"/>
    <w:rsid w:val="003B2F8E"/>
    <w:rsid w:val="003B3022"/>
    <w:rsid w:val="003B3B80"/>
    <w:rsid w:val="003B473D"/>
    <w:rsid w:val="003B51FD"/>
    <w:rsid w:val="003B58B4"/>
    <w:rsid w:val="003B666F"/>
    <w:rsid w:val="003B6B2A"/>
    <w:rsid w:val="003B7348"/>
    <w:rsid w:val="003C018C"/>
    <w:rsid w:val="003C0809"/>
    <w:rsid w:val="003C187D"/>
    <w:rsid w:val="003C22FF"/>
    <w:rsid w:val="003C28D6"/>
    <w:rsid w:val="003C2912"/>
    <w:rsid w:val="003C2D81"/>
    <w:rsid w:val="003C358B"/>
    <w:rsid w:val="003C4060"/>
    <w:rsid w:val="003C512D"/>
    <w:rsid w:val="003C542D"/>
    <w:rsid w:val="003D3498"/>
    <w:rsid w:val="003D51D8"/>
    <w:rsid w:val="003D5FDA"/>
    <w:rsid w:val="003D6112"/>
    <w:rsid w:val="003D6D92"/>
    <w:rsid w:val="003E0326"/>
    <w:rsid w:val="003E0E99"/>
    <w:rsid w:val="003E1993"/>
    <w:rsid w:val="003E3D92"/>
    <w:rsid w:val="003E3E9E"/>
    <w:rsid w:val="003E5ACE"/>
    <w:rsid w:val="003E6BE5"/>
    <w:rsid w:val="003E7A45"/>
    <w:rsid w:val="003E7D7B"/>
    <w:rsid w:val="003E7DF4"/>
    <w:rsid w:val="003F2D64"/>
    <w:rsid w:val="003F318A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4439"/>
    <w:rsid w:val="004051A1"/>
    <w:rsid w:val="00405AD6"/>
    <w:rsid w:val="00410F9F"/>
    <w:rsid w:val="00411BE4"/>
    <w:rsid w:val="004124C3"/>
    <w:rsid w:val="00412953"/>
    <w:rsid w:val="00412DAA"/>
    <w:rsid w:val="00413157"/>
    <w:rsid w:val="00414836"/>
    <w:rsid w:val="004150A6"/>
    <w:rsid w:val="00415908"/>
    <w:rsid w:val="00416E43"/>
    <w:rsid w:val="004201DA"/>
    <w:rsid w:val="00420544"/>
    <w:rsid w:val="0042110F"/>
    <w:rsid w:val="004216A2"/>
    <w:rsid w:val="00422256"/>
    <w:rsid w:val="00422397"/>
    <w:rsid w:val="0042247C"/>
    <w:rsid w:val="00423343"/>
    <w:rsid w:val="004257F8"/>
    <w:rsid w:val="0042614E"/>
    <w:rsid w:val="00426374"/>
    <w:rsid w:val="004309F2"/>
    <w:rsid w:val="004322E2"/>
    <w:rsid w:val="00433E13"/>
    <w:rsid w:val="00434B5C"/>
    <w:rsid w:val="0043522B"/>
    <w:rsid w:val="00435978"/>
    <w:rsid w:val="00435B50"/>
    <w:rsid w:val="0043625C"/>
    <w:rsid w:val="00437F0E"/>
    <w:rsid w:val="00440442"/>
    <w:rsid w:val="004411DB"/>
    <w:rsid w:val="00441B3F"/>
    <w:rsid w:val="0044250E"/>
    <w:rsid w:val="00442ED1"/>
    <w:rsid w:val="00444AE5"/>
    <w:rsid w:val="0044670C"/>
    <w:rsid w:val="004467CF"/>
    <w:rsid w:val="004514F2"/>
    <w:rsid w:val="0045200E"/>
    <w:rsid w:val="0045203C"/>
    <w:rsid w:val="004520EA"/>
    <w:rsid w:val="0045270F"/>
    <w:rsid w:val="00453B61"/>
    <w:rsid w:val="004555D4"/>
    <w:rsid w:val="004569B5"/>
    <w:rsid w:val="00461054"/>
    <w:rsid w:val="00462C08"/>
    <w:rsid w:val="00463033"/>
    <w:rsid w:val="004671EE"/>
    <w:rsid w:val="00471963"/>
    <w:rsid w:val="00474BEB"/>
    <w:rsid w:val="004752DD"/>
    <w:rsid w:val="004756FA"/>
    <w:rsid w:val="00476BB9"/>
    <w:rsid w:val="004770C6"/>
    <w:rsid w:val="00480E4F"/>
    <w:rsid w:val="004818ED"/>
    <w:rsid w:val="004830E2"/>
    <w:rsid w:val="004835CE"/>
    <w:rsid w:val="00483ACD"/>
    <w:rsid w:val="00483B96"/>
    <w:rsid w:val="00484F8C"/>
    <w:rsid w:val="004852E2"/>
    <w:rsid w:val="0048615B"/>
    <w:rsid w:val="00486A79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5C6"/>
    <w:rsid w:val="00496E89"/>
    <w:rsid w:val="00497109"/>
    <w:rsid w:val="004A3510"/>
    <w:rsid w:val="004A4959"/>
    <w:rsid w:val="004A6D63"/>
    <w:rsid w:val="004B0957"/>
    <w:rsid w:val="004B0DDE"/>
    <w:rsid w:val="004B2045"/>
    <w:rsid w:val="004B25B8"/>
    <w:rsid w:val="004B4B30"/>
    <w:rsid w:val="004B4EF8"/>
    <w:rsid w:val="004B65DF"/>
    <w:rsid w:val="004B7700"/>
    <w:rsid w:val="004C0B91"/>
    <w:rsid w:val="004C0D59"/>
    <w:rsid w:val="004C1A9F"/>
    <w:rsid w:val="004C2790"/>
    <w:rsid w:val="004C35EE"/>
    <w:rsid w:val="004C4269"/>
    <w:rsid w:val="004C4B74"/>
    <w:rsid w:val="004C5319"/>
    <w:rsid w:val="004C54E3"/>
    <w:rsid w:val="004C6EBB"/>
    <w:rsid w:val="004D21A4"/>
    <w:rsid w:val="004D4933"/>
    <w:rsid w:val="004D63F1"/>
    <w:rsid w:val="004D7A77"/>
    <w:rsid w:val="004E029C"/>
    <w:rsid w:val="004E108E"/>
    <w:rsid w:val="004E1531"/>
    <w:rsid w:val="004E2E14"/>
    <w:rsid w:val="004E4147"/>
    <w:rsid w:val="004E45A7"/>
    <w:rsid w:val="004E59CE"/>
    <w:rsid w:val="004E6884"/>
    <w:rsid w:val="004E6909"/>
    <w:rsid w:val="004E771B"/>
    <w:rsid w:val="004F015B"/>
    <w:rsid w:val="004F0DA7"/>
    <w:rsid w:val="004F2F81"/>
    <w:rsid w:val="004F2FE2"/>
    <w:rsid w:val="004F526F"/>
    <w:rsid w:val="004F6060"/>
    <w:rsid w:val="004F7AC3"/>
    <w:rsid w:val="00500238"/>
    <w:rsid w:val="00500473"/>
    <w:rsid w:val="0050140B"/>
    <w:rsid w:val="00505AAC"/>
    <w:rsid w:val="0050719E"/>
    <w:rsid w:val="00512824"/>
    <w:rsid w:val="00513ADE"/>
    <w:rsid w:val="0051438E"/>
    <w:rsid w:val="00516935"/>
    <w:rsid w:val="005169E3"/>
    <w:rsid w:val="00517694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2D90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3E90"/>
    <w:rsid w:val="00544782"/>
    <w:rsid w:val="00546262"/>
    <w:rsid w:val="005467F8"/>
    <w:rsid w:val="00547243"/>
    <w:rsid w:val="00547B69"/>
    <w:rsid w:val="005513D8"/>
    <w:rsid w:val="0055229C"/>
    <w:rsid w:val="00552476"/>
    <w:rsid w:val="00552B39"/>
    <w:rsid w:val="005535FB"/>
    <w:rsid w:val="005550B5"/>
    <w:rsid w:val="00556254"/>
    <w:rsid w:val="00556861"/>
    <w:rsid w:val="00557070"/>
    <w:rsid w:val="00557113"/>
    <w:rsid w:val="0055757E"/>
    <w:rsid w:val="00557F11"/>
    <w:rsid w:val="005610E7"/>
    <w:rsid w:val="005626A1"/>
    <w:rsid w:val="00562A33"/>
    <w:rsid w:val="00563C16"/>
    <w:rsid w:val="00566300"/>
    <w:rsid w:val="0056639B"/>
    <w:rsid w:val="00570F16"/>
    <w:rsid w:val="00573FE0"/>
    <w:rsid w:val="00574FE3"/>
    <w:rsid w:val="005779EB"/>
    <w:rsid w:val="00580C09"/>
    <w:rsid w:val="005822A4"/>
    <w:rsid w:val="00582EAE"/>
    <w:rsid w:val="00583AC0"/>
    <w:rsid w:val="00584D32"/>
    <w:rsid w:val="00590ECD"/>
    <w:rsid w:val="0059177D"/>
    <w:rsid w:val="00594686"/>
    <w:rsid w:val="0059624B"/>
    <w:rsid w:val="00596544"/>
    <w:rsid w:val="00596FA2"/>
    <w:rsid w:val="005A42E6"/>
    <w:rsid w:val="005A4756"/>
    <w:rsid w:val="005A5FDC"/>
    <w:rsid w:val="005A63B4"/>
    <w:rsid w:val="005B10B6"/>
    <w:rsid w:val="005B5DE6"/>
    <w:rsid w:val="005B744E"/>
    <w:rsid w:val="005B7475"/>
    <w:rsid w:val="005C3284"/>
    <w:rsid w:val="005C3EE7"/>
    <w:rsid w:val="005C5707"/>
    <w:rsid w:val="005C707E"/>
    <w:rsid w:val="005C7A97"/>
    <w:rsid w:val="005C7EAF"/>
    <w:rsid w:val="005D0194"/>
    <w:rsid w:val="005D1951"/>
    <w:rsid w:val="005D2562"/>
    <w:rsid w:val="005D2E66"/>
    <w:rsid w:val="005D4008"/>
    <w:rsid w:val="005D44D5"/>
    <w:rsid w:val="005D580A"/>
    <w:rsid w:val="005D6B5B"/>
    <w:rsid w:val="005D6C00"/>
    <w:rsid w:val="005E01A4"/>
    <w:rsid w:val="005E0818"/>
    <w:rsid w:val="005E12CA"/>
    <w:rsid w:val="005E1A92"/>
    <w:rsid w:val="005E24DB"/>
    <w:rsid w:val="005E4D14"/>
    <w:rsid w:val="005E5EAE"/>
    <w:rsid w:val="005E6A8C"/>
    <w:rsid w:val="005E746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735"/>
    <w:rsid w:val="00601FB8"/>
    <w:rsid w:val="00606923"/>
    <w:rsid w:val="00606C3F"/>
    <w:rsid w:val="00606D42"/>
    <w:rsid w:val="00610833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4B0E"/>
    <w:rsid w:val="00625749"/>
    <w:rsid w:val="006265C5"/>
    <w:rsid w:val="006319D7"/>
    <w:rsid w:val="00631BEA"/>
    <w:rsid w:val="00632ADE"/>
    <w:rsid w:val="0063544B"/>
    <w:rsid w:val="0063704A"/>
    <w:rsid w:val="00637303"/>
    <w:rsid w:val="00641021"/>
    <w:rsid w:val="00641332"/>
    <w:rsid w:val="00641CC9"/>
    <w:rsid w:val="00642E38"/>
    <w:rsid w:val="006463A1"/>
    <w:rsid w:val="00651CC5"/>
    <w:rsid w:val="006522FD"/>
    <w:rsid w:val="00652488"/>
    <w:rsid w:val="006525E3"/>
    <w:rsid w:val="00652C22"/>
    <w:rsid w:val="00652ED2"/>
    <w:rsid w:val="00655D76"/>
    <w:rsid w:val="006609F6"/>
    <w:rsid w:val="0066258A"/>
    <w:rsid w:val="0066437D"/>
    <w:rsid w:val="00664976"/>
    <w:rsid w:val="00666D3D"/>
    <w:rsid w:val="00667342"/>
    <w:rsid w:val="0067030E"/>
    <w:rsid w:val="00670F88"/>
    <w:rsid w:val="006723A5"/>
    <w:rsid w:val="00673840"/>
    <w:rsid w:val="00673B49"/>
    <w:rsid w:val="00673BBD"/>
    <w:rsid w:val="00673D15"/>
    <w:rsid w:val="00674213"/>
    <w:rsid w:val="00674782"/>
    <w:rsid w:val="00674F94"/>
    <w:rsid w:val="00676225"/>
    <w:rsid w:val="0067783B"/>
    <w:rsid w:val="00681CE8"/>
    <w:rsid w:val="006841DA"/>
    <w:rsid w:val="0068756D"/>
    <w:rsid w:val="006908FD"/>
    <w:rsid w:val="006912C9"/>
    <w:rsid w:val="006918F7"/>
    <w:rsid w:val="0069192E"/>
    <w:rsid w:val="00692173"/>
    <w:rsid w:val="006922DF"/>
    <w:rsid w:val="006945C4"/>
    <w:rsid w:val="00694814"/>
    <w:rsid w:val="00694BAC"/>
    <w:rsid w:val="00694FBB"/>
    <w:rsid w:val="0069582F"/>
    <w:rsid w:val="00696A1B"/>
    <w:rsid w:val="006A2225"/>
    <w:rsid w:val="006A3A5B"/>
    <w:rsid w:val="006A488E"/>
    <w:rsid w:val="006A59BC"/>
    <w:rsid w:val="006A607F"/>
    <w:rsid w:val="006A68B9"/>
    <w:rsid w:val="006A6B1D"/>
    <w:rsid w:val="006A79F4"/>
    <w:rsid w:val="006B100D"/>
    <w:rsid w:val="006B49DF"/>
    <w:rsid w:val="006B4D7F"/>
    <w:rsid w:val="006B515C"/>
    <w:rsid w:val="006B685B"/>
    <w:rsid w:val="006C2738"/>
    <w:rsid w:val="006C297B"/>
    <w:rsid w:val="006C492C"/>
    <w:rsid w:val="006C574A"/>
    <w:rsid w:val="006C5B88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4E7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E25"/>
    <w:rsid w:val="006F36FE"/>
    <w:rsid w:val="006F4CE5"/>
    <w:rsid w:val="006F76CE"/>
    <w:rsid w:val="00700C47"/>
    <w:rsid w:val="0070309D"/>
    <w:rsid w:val="0070398E"/>
    <w:rsid w:val="0070596C"/>
    <w:rsid w:val="00706A56"/>
    <w:rsid w:val="00710EC3"/>
    <w:rsid w:val="007118C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244A5"/>
    <w:rsid w:val="0073167C"/>
    <w:rsid w:val="00732B49"/>
    <w:rsid w:val="00733894"/>
    <w:rsid w:val="00733933"/>
    <w:rsid w:val="007351B6"/>
    <w:rsid w:val="007363A1"/>
    <w:rsid w:val="007366A2"/>
    <w:rsid w:val="0073758E"/>
    <w:rsid w:val="00740641"/>
    <w:rsid w:val="0074108E"/>
    <w:rsid w:val="0074108F"/>
    <w:rsid w:val="00741AF5"/>
    <w:rsid w:val="00743977"/>
    <w:rsid w:val="00744324"/>
    <w:rsid w:val="007447F2"/>
    <w:rsid w:val="00745073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61F4A"/>
    <w:rsid w:val="0076309B"/>
    <w:rsid w:val="00763A61"/>
    <w:rsid w:val="0076509C"/>
    <w:rsid w:val="007659B5"/>
    <w:rsid w:val="0076674A"/>
    <w:rsid w:val="0076729E"/>
    <w:rsid w:val="0077239F"/>
    <w:rsid w:val="00772CBB"/>
    <w:rsid w:val="00772FC8"/>
    <w:rsid w:val="00773A21"/>
    <w:rsid w:val="007748EF"/>
    <w:rsid w:val="00774C05"/>
    <w:rsid w:val="00780D92"/>
    <w:rsid w:val="00782790"/>
    <w:rsid w:val="007845AF"/>
    <w:rsid w:val="00784EF3"/>
    <w:rsid w:val="007863F7"/>
    <w:rsid w:val="00790D12"/>
    <w:rsid w:val="00790E26"/>
    <w:rsid w:val="00791386"/>
    <w:rsid w:val="007913AD"/>
    <w:rsid w:val="0079207A"/>
    <w:rsid w:val="00792308"/>
    <w:rsid w:val="007924C5"/>
    <w:rsid w:val="00794A46"/>
    <w:rsid w:val="007951DB"/>
    <w:rsid w:val="00796F2A"/>
    <w:rsid w:val="0079710D"/>
    <w:rsid w:val="007A0AE5"/>
    <w:rsid w:val="007A1B72"/>
    <w:rsid w:val="007A2587"/>
    <w:rsid w:val="007A3DDD"/>
    <w:rsid w:val="007A4CBE"/>
    <w:rsid w:val="007A4E60"/>
    <w:rsid w:val="007A5144"/>
    <w:rsid w:val="007A599E"/>
    <w:rsid w:val="007A65F5"/>
    <w:rsid w:val="007B1A70"/>
    <w:rsid w:val="007B2318"/>
    <w:rsid w:val="007B2C0D"/>
    <w:rsid w:val="007B432E"/>
    <w:rsid w:val="007B60D9"/>
    <w:rsid w:val="007B61AE"/>
    <w:rsid w:val="007B714D"/>
    <w:rsid w:val="007B7212"/>
    <w:rsid w:val="007C0B6A"/>
    <w:rsid w:val="007C1C24"/>
    <w:rsid w:val="007C6FA0"/>
    <w:rsid w:val="007C773A"/>
    <w:rsid w:val="007D18F6"/>
    <w:rsid w:val="007D3584"/>
    <w:rsid w:val="007D3E59"/>
    <w:rsid w:val="007D403B"/>
    <w:rsid w:val="007D5089"/>
    <w:rsid w:val="007D5A41"/>
    <w:rsid w:val="007D5D84"/>
    <w:rsid w:val="007D6D6B"/>
    <w:rsid w:val="007E283B"/>
    <w:rsid w:val="007E318B"/>
    <w:rsid w:val="007E668E"/>
    <w:rsid w:val="007E79BD"/>
    <w:rsid w:val="007F184D"/>
    <w:rsid w:val="007F28C4"/>
    <w:rsid w:val="007F2AAE"/>
    <w:rsid w:val="007F3432"/>
    <w:rsid w:val="007F546D"/>
    <w:rsid w:val="007F644B"/>
    <w:rsid w:val="007F73BF"/>
    <w:rsid w:val="00800B32"/>
    <w:rsid w:val="00800E1A"/>
    <w:rsid w:val="00800FD6"/>
    <w:rsid w:val="0080264E"/>
    <w:rsid w:val="00802CDC"/>
    <w:rsid w:val="008037C7"/>
    <w:rsid w:val="00803DE5"/>
    <w:rsid w:val="00804724"/>
    <w:rsid w:val="008052DA"/>
    <w:rsid w:val="00806C2E"/>
    <w:rsid w:val="00807C83"/>
    <w:rsid w:val="00811143"/>
    <w:rsid w:val="00811540"/>
    <w:rsid w:val="008123D4"/>
    <w:rsid w:val="00812487"/>
    <w:rsid w:val="00813F16"/>
    <w:rsid w:val="00815E33"/>
    <w:rsid w:val="0081689F"/>
    <w:rsid w:val="008177DB"/>
    <w:rsid w:val="00820E48"/>
    <w:rsid w:val="0082181B"/>
    <w:rsid w:val="00821DDC"/>
    <w:rsid w:val="00822DF4"/>
    <w:rsid w:val="00830521"/>
    <w:rsid w:val="00830EE1"/>
    <w:rsid w:val="008330D2"/>
    <w:rsid w:val="00833111"/>
    <w:rsid w:val="0083392B"/>
    <w:rsid w:val="00834C12"/>
    <w:rsid w:val="00836258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61E2"/>
    <w:rsid w:val="008462DF"/>
    <w:rsid w:val="00850BA5"/>
    <w:rsid w:val="00850CFC"/>
    <w:rsid w:val="00852193"/>
    <w:rsid w:val="00852270"/>
    <w:rsid w:val="00853E08"/>
    <w:rsid w:val="00854AA3"/>
    <w:rsid w:val="0085563B"/>
    <w:rsid w:val="008558D3"/>
    <w:rsid w:val="00855E45"/>
    <w:rsid w:val="00861836"/>
    <w:rsid w:val="00861F17"/>
    <w:rsid w:val="008623BC"/>
    <w:rsid w:val="00862A44"/>
    <w:rsid w:val="00863788"/>
    <w:rsid w:val="0086522B"/>
    <w:rsid w:val="0086536F"/>
    <w:rsid w:val="00865FFE"/>
    <w:rsid w:val="008672DC"/>
    <w:rsid w:val="00871F15"/>
    <w:rsid w:val="00872DB2"/>
    <w:rsid w:val="0087303C"/>
    <w:rsid w:val="00873E88"/>
    <w:rsid w:val="00873FE0"/>
    <w:rsid w:val="00874C2C"/>
    <w:rsid w:val="00875613"/>
    <w:rsid w:val="0087668F"/>
    <w:rsid w:val="00876960"/>
    <w:rsid w:val="00876EBC"/>
    <w:rsid w:val="00881ACF"/>
    <w:rsid w:val="00881B57"/>
    <w:rsid w:val="00882082"/>
    <w:rsid w:val="00882563"/>
    <w:rsid w:val="00882626"/>
    <w:rsid w:val="00882B77"/>
    <w:rsid w:val="00883F33"/>
    <w:rsid w:val="0088501B"/>
    <w:rsid w:val="0088568F"/>
    <w:rsid w:val="0088614C"/>
    <w:rsid w:val="0088746C"/>
    <w:rsid w:val="00887D1C"/>
    <w:rsid w:val="00890C39"/>
    <w:rsid w:val="008911A9"/>
    <w:rsid w:val="00891DE7"/>
    <w:rsid w:val="008926E6"/>
    <w:rsid w:val="008929CC"/>
    <w:rsid w:val="00897D8A"/>
    <w:rsid w:val="008A0940"/>
    <w:rsid w:val="008A29EE"/>
    <w:rsid w:val="008A3198"/>
    <w:rsid w:val="008A3683"/>
    <w:rsid w:val="008A36E1"/>
    <w:rsid w:val="008A59D5"/>
    <w:rsid w:val="008A5B50"/>
    <w:rsid w:val="008A66CD"/>
    <w:rsid w:val="008A70CB"/>
    <w:rsid w:val="008A757C"/>
    <w:rsid w:val="008A7D88"/>
    <w:rsid w:val="008B1AAD"/>
    <w:rsid w:val="008B24CF"/>
    <w:rsid w:val="008B336A"/>
    <w:rsid w:val="008B3DE3"/>
    <w:rsid w:val="008B6E7C"/>
    <w:rsid w:val="008C0173"/>
    <w:rsid w:val="008C024D"/>
    <w:rsid w:val="008C3BB5"/>
    <w:rsid w:val="008C465E"/>
    <w:rsid w:val="008C5902"/>
    <w:rsid w:val="008C707B"/>
    <w:rsid w:val="008D05DF"/>
    <w:rsid w:val="008D0E23"/>
    <w:rsid w:val="008D185A"/>
    <w:rsid w:val="008D2CAD"/>
    <w:rsid w:val="008D3370"/>
    <w:rsid w:val="008D39DA"/>
    <w:rsid w:val="008D3EB1"/>
    <w:rsid w:val="008D47CD"/>
    <w:rsid w:val="008D498B"/>
    <w:rsid w:val="008D5F94"/>
    <w:rsid w:val="008D6930"/>
    <w:rsid w:val="008D6CD5"/>
    <w:rsid w:val="008E0E58"/>
    <w:rsid w:val="008E16A4"/>
    <w:rsid w:val="008E1B6B"/>
    <w:rsid w:val="008E20F1"/>
    <w:rsid w:val="008E396E"/>
    <w:rsid w:val="008E43BB"/>
    <w:rsid w:val="008E4BCE"/>
    <w:rsid w:val="008E6D1C"/>
    <w:rsid w:val="008F177F"/>
    <w:rsid w:val="008F2A67"/>
    <w:rsid w:val="008F378F"/>
    <w:rsid w:val="008F7A35"/>
    <w:rsid w:val="008F7DF0"/>
    <w:rsid w:val="00900010"/>
    <w:rsid w:val="00900A54"/>
    <w:rsid w:val="00900DA1"/>
    <w:rsid w:val="00902BA0"/>
    <w:rsid w:val="00902E5F"/>
    <w:rsid w:val="00904793"/>
    <w:rsid w:val="0090511F"/>
    <w:rsid w:val="00905913"/>
    <w:rsid w:val="0090612E"/>
    <w:rsid w:val="009068FA"/>
    <w:rsid w:val="0090712F"/>
    <w:rsid w:val="00907B47"/>
    <w:rsid w:val="00910708"/>
    <w:rsid w:val="0091109C"/>
    <w:rsid w:val="009121CF"/>
    <w:rsid w:val="00912A6E"/>
    <w:rsid w:val="00913450"/>
    <w:rsid w:val="0091428A"/>
    <w:rsid w:val="009159A7"/>
    <w:rsid w:val="00916EBD"/>
    <w:rsid w:val="00917231"/>
    <w:rsid w:val="00917DAB"/>
    <w:rsid w:val="0092076F"/>
    <w:rsid w:val="00920B74"/>
    <w:rsid w:val="00923882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6CE0"/>
    <w:rsid w:val="00937146"/>
    <w:rsid w:val="009403F7"/>
    <w:rsid w:val="0094090D"/>
    <w:rsid w:val="00940ECB"/>
    <w:rsid w:val="00941297"/>
    <w:rsid w:val="0094156A"/>
    <w:rsid w:val="00941F79"/>
    <w:rsid w:val="00943728"/>
    <w:rsid w:val="009443A9"/>
    <w:rsid w:val="009529C3"/>
    <w:rsid w:val="00953306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2996"/>
    <w:rsid w:val="00972D2C"/>
    <w:rsid w:val="00973926"/>
    <w:rsid w:val="009742C3"/>
    <w:rsid w:val="0097452B"/>
    <w:rsid w:val="0097532E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3056"/>
    <w:rsid w:val="009838B9"/>
    <w:rsid w:val="009863A1"/>
    <w:rsid w:val="0099033B"/>
    <w:rsid w:val="00992226"/>
    <w:rsid w:val="00992878"/>
    <w:rsid w:val="009975EE"/>
    <w:rsid w:val="009A0036"/>
    <w:rsid w:val="009A0B2F"/>
    <w:rsid w:val="009A1AA5"/>
    <w:rsid w:val="009A2B5D"/>
    <w:rsid w:val="009A34C9"/>
    <w:rsid w:val="009A4727"/>
    <w:rsid w:val="009A49A8"/>
    <w:rsid w:val="009A503F"/>
    <w:rsid w:val="009A7D63"/>
    <w:rsid w:val="009A7EDF"/>
    <w:rsid w:val="009B1AAA"/>
    <w:rsid w:val="009B24F4"/>
    <w:rsid w:val="009B7A05"/>
    <w:rsid w:val="009C0E7E"/>
    <w:rsid w:val="009C16A3"/>
    <w:rsid w:val="009C1BEA"/>
    <w:rsid w:val="009C251B"/>
    <w:rsid w:val="009C26FC"/>
    <w:rsid w:val="009C55AB"/>
    <w:rsid w:val="009C5A51"/>
    <w:rsid w:val="009C7876"/>
    <w:rsid w:val="009D2B58"/>
    <w:rsid w:val="009D4200"/>
    <w:rsid w:val="009D5F1A"/>
    <w:rsid w:val="009D6AED"/>
    <w:rsid w:val="009E024C"/>
    <w:rsid w:val="009E0A64"/>
    <w:rsid w:val="009E0CA7"/>
    <w:rsid w:val="009E1722"/>
    <w:rsid w:val="009E206D"/>
    <w:rsid w:val="009E2150"/>
    <w:rsid w:val="009E4EC5"/>
    <w:rsid w:val="009E62B3"/>
    <w:rsid w:val="009E6F62"/>
    <w:rsid w:val="009E76A1"/>
    <w:rsid w:val="009F0A4E"/>
    <w:rsid w:val="009F28BB"/>
    <w:rsid w:val="009F5611"/>
    <w:rsid w:val="009F5752"/>
    <w:rsid w:val="009F77E5"/>
    <w:rsid w:val="009F792A"/>
    <w:rsid w:val="00A00701"/>
    <w:rsid w:val="00A00897"/>
    <w:rsid w:val="00A00D31"/>
    <w:rsid w:val="00A06CDC"/>
    <w:rsid w:val="00A113AA"/>
    <w:rsid w:val="00A140AD"/>
    <w:rsid w:val="00A154D7"/>
    <w:rsid w:val="00A20F2D"/>
    <w:rsid w:val="00A2171D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1750"/>
    <w:rsid w:val="00A41A8D"/>
    <w:rsid w:val="00A42238"/>
    <w:rsid w:val="00A424D4"/>
    <w:rsid w:val="00A44242"/>
    <w:rsid w:val="00A453AD"/>
    <w:rsid w:val="00A47750"/>
    <w:rsid w:val="00A50667"/>
    <w:rsid w:val="00A50BE4"/>
    <w:rsid w:val="00A51A12"/>
    <w:rsid w:val="00A52100"/>
    <w:rsid w:val="00A526EE"/>
    <w:rsid w:val="00A5502B"/>
    <w:rsid w:val="00A56C32"/>
    <w:rsid w:val="00A56D0C"/>
    <w:rsid w:val="00A56FE7"/>
    <w:rsid w:val="00A60A8B"/>
    <w:rsid w:val="00A61070"/>
    <w:rsid w:val="00A62CC7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762C2"/>
    <w:rsid w:val="00A80233"/>
    <w:rsid w:val="00A80E1B"/>
    <w:rsid w:val="00A83918"/>
    <w:rsid w:val="00A83F18"/>
    <w:rsid w:val="00A8413F"/>
    <w:rsid w:val="00A84BA7"/>
    <w:rsid w:val="00A86503"/>
    <w:rsid w:val="00A87B0F"/>
    <w:rsid w:val="00A913DF"/>
    <w:rsid w:val="00A92B9C"/>
    <w:rsid w:val="00A93D35"/>
    <w:rsid w:val="00A95682"/>
    <w:rsid w:val="00A96083"/>
    <w:rsid w:val="00A96E0D"/>
    <w:rsid w:val="00AA2EB7"/>
    <w:rsid w:val="00AA341D"/>
    <w:rsid w:val="00AA4AFC"/>
    <w:rsid w:val="00AA4B31"/>
    <w:rsid w:val="00AA511E"/>
    <w:rsid w:val="00AA56DD"/>
    <w:rsid w:val="00AA718D"/>
    <w:rsid w:val="00AA7DB6"/>
    <w:rsid w:val="00AB0CCB"/>
    <w:rsid w:val="00AB1D6C"/>
    <w:rsid w:val="00AB2063"/>
    <w:rsid w:val="00AB2AA6"/>
    <w:rsid w:val="00AB2B5C"/>
    <w:rsid w:val="00AB7761"/>
    <w:rsid w:val="00AB7B35"/>
    <w:rsid w:val="00AC0DCE"/>
    <w:rsid w:val="00AC0F3D"/>
    <w:rsid w:val="00AC372F"/>
    <w:rsid w:val="00AC507E"/>
    <w:rsid w:val="00AD11F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6C82"/>
    <w:rsid w:val="00AE6FB7"/>
    <w:rsid w:val="00AF0273"/>
    <w:rsid w:val="00AF1EC1"/>
    <w:rsid w:val="00AF1FB4"/>
    <w:rsid w:val="00AF2DE6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DCC"/>
    <w:rsid w:val="00B057D4"/>
    <w:rsid w:val="00B067DD"/>
    <w:rsid w:val="00B0765C"/>
    <w:rsid w:val="00B11296"/>
    <w:rsid w:val="00B11335"/>
    <w:rsid w:val="00B13209"/>
    <w:rsid w:val="00B14AFC"/>
    <w:rsid w:val="00B15F34"/>
    <w:rsid w:val="00B16AAA"/>
    <w:rsid w:val="00B21242"/>
    <w:rsid w:val="00B231B3"/>
    <w:rsid w:val="00B23F9C"/>
    <w:rsid w:val="00B25098"/>
    <w:rsid w:val="00B25E79"/>
    <w:rsid w:val="00B26F44"/>
    <w:rsid w:val="00B320FA"/>
    <w:rsid w:val="00B32660"/>
    <w:rsid w:val="00B33BE9"/>
    <w:rsid w:val="00B33DC0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5180"/>
    <w:rsid w:val="00B45E41"/>
    <w:rsid w:val="00B466F3"/>
    <w:rsid w:val="00B46D63"/>
    <w:rsid w:val="00B4716D"/>
    <w:rsid w:val="00B47BC2"/>
    <w:rsid w:val="00B50D00"/>
    <w:rsid w:val="00B50FEE"/>
    <w:rsid w:val="00B51152"/>
    <w:rsid w:val="00B5155D"/>
    <w:rsid w:val="00B52E4D"/>
    <w:rsid w:val="00B53788"/>
    <w:rsid w:val="00B53AA9"/>
    <w:rsid w:val="00B53BAF"/>
    <w:rsid w:val="00B5482E"/>
    <w:rsid w:val="00B60315"/>
    <w:rsid w:val="00B60A3E"/>
    <w:rsid w:val="00B60E47"/>
    <w:rsid w:val="00B60FB0"/>
    <w:rsid w:val="00B6206E"/>
    <w:rsid w:val="00B62A75"/>
    <w:rsid w:val="00B62BC4"/>
    <w:rsid w:val="00B64147"/>
    <w:rsid w:val="00B643AA"/>
    <w:rsid w:val="00B64B6E"/>
    <w:rsid w:val="00B65F37"/>
    <w:rsid w:val="00B6716D"/>
    <w:rsid w:val="00B67B26"/>
    <w:rsid w:val="00B7028E"/>
    <w:rsid w:val="00B70346"/>
    <w:rsid w:val="00B71FDD"/>
    <w:rsid w:val="00B73557"/>
    <w:rsid w:val="00B7480C"/>
    <w:rsid w:val="00B75F10"/>
    <w:rsid w:val="00B776BD"/>
    <w:rsid w:val="00B80963"/>
    <w:rsid w:val="00B81392"/>
    <w:rsid w:val="00B83275"/>
    <w:rsid w:val="00B83A89"/>
    <w:rsid w:val="00B83EBA"/>
    <w:rsid w:val="00B8525E"/>
    <w:rsid w:val="00B855D7"/>
    <w:rsid w:val="00B85B3A"/>
    <w:rsid w:val="00B864C2"/>
    <w:rsid w:val="00B871F8"/>
    <w:rsid w:val="00B874B6"/>
    <w:rsid w:val="00B87E6C"/>
    <w:rsid w:val="00B90BD0"/>
    <w:rsid w:val="00B93666"/>
    <w:rsid w:val="00B93A31"/>
    <w:rsid w:val="00B95CFF"/>
    <w:rsid w:val="00B9615D"/>
    <w:rsid w:val="00B96926"/>
    <w:rsid w:val="00BA0178"/>
    <w:rsid w:val="00BA354C"/>
    <w:rsid w:val="00BA4E56"/>
    <w:rsid w:val="00BA5B29"/>
    <w:rsid w:val="00BA6B2C"/>
    <w:rsid w:val="00BA742C"/>
    <w:rsid w:val="00BB0FB9"/>
    <w:rsid w:val="00BB114F"/>
    <w:rsid w:val="00BB22B4"/>
    <w:rsid w:val="00BB3247"/>
    <w:rsid w:val="00BB3619"/>
    <w:rsid w:val="00BB544C"/>
    <w:rsid w:val="00BB58A9"/>
    <w:rsid w:val="00BB5D05"/>
    <w:rsid w:val="00BB6823"/>
    <w:rsid w:val="00BB6F42"/>
    <w:rsid w:val="00BB77EF"/>
    <w:rsid w:val="00BC0E53"/>
    <w:rsid w:val="00BC159F"/>
    <w:rsid w:val="00BC1635"/>
    <w:rsid w:val="00BC184E"/>
    <w:rsid w:val="00BC2004"/>
    <w:rsid w:val="00BC3AD5"/>
    <w:rsid w:val="00BC3ED6"/>
    <w:rsid w:val="00BC615B"/>
    <w:rsid w:val="00BD11BF"/>
    <w:rsid w:val="00BD349E"/>
    <w:rsid w:val="00BD5FF4"/>
    <w:rsid w:val="00BD656C"/>
    <w:rsid w:val="00BE0069"/>
    <w:rsid w:val="00BE1598"/>
    <w:rsid w:val="00BE2504"/>
    <w:rsid w:val="00BE2CDA"/>
    <w:rsid w:val="00BE32FE"/>
    <w:rsid w:val="00BE417C"/>
    <w:rsid w:val="00BE6A86"/>
    <w:rsid w:val="00BF081E"/>
    <w:rsid w:val="00BF1E27"/>
    <w:rsid w:val="00BF1F03"/>
    <w:rsid w:val="00BF1FC2"/>
    <w:rsid w:val="00BF2999"/>
    <w:rsid w:val="00BF2AB1"/>
    <w:rsid w:val="00BF465D"/>
    <w:rsid w:val="00BF54C7"/>
    <w:rsid w:val="00BF5DF2"/>
    <w:rsid w:val="00BF6D63"/>
    <w:rsid w:val="00BF6FDC"/>
    <w:rsid w:val="00C02A51"/>
    <w:rsid w:val="00C041DD"/>
    <w:rsid w:val="00C04702"/>
    <w:rsid w:val="00C05C6B"/>
    <w:rsid w:val="00C07ECD"/>
    <w:rsid w:val="00C10809"/>
    <w:rsid w:val="00C1229E"/>
    <w:rsid w:val="00C126B1"/>
    <w:rsid w:val="00C139A1"/>
    <w:rsid w:val="00C16833"/>
    <w:rsid w:val="00C20389"/>
    <w:rsid w:val="00C2151E"/>
    <w:rsid w:val="00C229D0"/>
    <w:rsid w:val="00C25565"/>
    <w:rsid w:val="00C258D0"/>
    <w:rsid w:val="00C27CCD"/>
    <w:rsid w:val="00C310EA"/>
    <w:rsid w:val="00C32E18"/>
    <w:rsid w:val="00C3388E"/>
    <w:rsid w:val="00C348C2"/>
    <w:rsid w:val="00C401A5"/>
    <w:rsid w:val="00C40EF8"/>
    <w:rsid w:val="00C41A34"/>
    <w:rsid w:val="00C4266F"/>
    <w:rsid w:val="00C43D0B"/>
    <w:rsid w:val="00C45434"/>
    <w:rsid w:val="00C460D2"/>
    <w:rsid w:val="00C46E3B"/>
    <w:rsid w:val="00C472E8"/>
    <w:rsid w:val="00C53745"/>
    <w:rsid w:val="00C54B26"/>
    <w:rsid w:val="00C562E9"/>
    <w:rsid w:val="00C56749"/>
    <w:rsid w:val="00C56DA1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5B13"/>
    <w:rsid w:val="00C6667F"/>
    <w:rsid w:val="00C700F2"/>
    <w:rsid w:val="00C714A8"/>
    <w:rsid w:val="00C7152F"/>
    <w:rsid w:val="00C73D46"/>
    <w:rsid w:val="00C76AF6"/>
    <w:rsid w:val="00C806E1"/>
    <w:rsid w:val="00C8091F"/>
    <w:rsid w:val="00C80D80"/>
    <w:rsid w:val="00C81BD7"/>
    <w:rsid w:val="00C822BF"/>
    <w:rsid w:val="00C83F1D"/>
    <w:rsid w:val="00C8765F"/>
    <w:rsid w:val="00C90248"/>
    <w:rsid w:val="00C90A4B"/>
    <w:rsid w:val="00C91BC1"/>
    <w:rsid w:val="00C923A1"/>
    <w:rsid w:val="00C92B21"/>
    <w:rsid w:val="00C9539B"/>
    <w:rsid w:val="00C96710"/>
    <w:rsid w:val="00C96F24"/>
    <w:rsid w:val="00CA1FD9"/>
    <w:rsid w:val="00CA2915"/>
    <w:rsid w:val="00CA653B"/>
    <w:rsid w:val="00CB090C"/>
    <w:rsid w:val="00CB5D84"/>
    <w:rsid w:val="00CB6EA9"/>
    <w:rsid w:val="00CC0C79"/>
    <w:rsid w:val="00CC0CC7"/>
    <w:rsid w:val="00CC2C69"/>
    <w:rsid w:val="00CC3459"/>
    <w:rsid w:val="00CC362D"/>
    <w:rsid w:val="00CC364D"/>
    <w:rsid w:val="00CC511B"/>
    <w:rsid w:val="00CC5CDE"/>
    <w:rsid w:val="00CC6349"/>
    <w:rsid w:val="00CC644C"/>
    <w:rsid w:val="00CC6AE0"/>
    <w:rsid w:val="00CC6DD0"/>
    <w:rsid w:val="00CD00F2"/>
    <w:rsid w:val="00CD021C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38B"/>
    <w:rsid w:val="00CE5C37"/>
    <w:rsid w:val="00CE5CB2"/>
    <w:rsid w:val="00CE6B91"/>
    <w:rsid w:val="00CE76E6"/>
    <w:rsid w:val="00CE796C"/>
    <w:rsid w:val="00CF2249"/>
    <w:rsid w:val="00CF2797"/>
    <w:rsid w:val="00CF3338"/>
    <w:rsid w:val="00CF3363"/>
    <w:rsid w:val="00CF4239"/>
    <w:rsid w:val="00CF7031"/>
    <w:rsid w:val="00CF77C8"/>
    <w:rsid w:val="00D00150"/>
    <w:rsid w:val="00D02ECF"/>
    <w:rsid w:val="00D04BD4"/>
    <w:rsid w:val="00D05B74"/>
    <w:rsid w:val="00D06731"/>
    <w:rsid w:val="00D137AA"/>
    <w:rsid w:val="00D14397"/>
    <w:rsid w:val="00D14D28"/>
    <w:rsid w:val="00D154E4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1E"/>
    <w:rsid w:val="00D34DB6"/>
    <w:rsid w:val="00D353F1"/>
    <w:rsid w:val="00D35F6C"/>
    <w:rsid w:val="00D36D5D"/>
    <w:rsid w:val="00D41767"/>
    <w:rsid w:val="00D4309F"/>
    <w:rsid w:val="00D43DEE"/>
    <w:rsid w:val="00D44AE1"/>
    <w:rsid w:val="00D45632"/>
    <w:rsid w:val="00D462D6"/>
    <w:rsid w:val="00D47289"/>
    <w:rsid w:val="00D516CC"/>
    <w:rsid w:val="00D54040"/>
    <w:rsid w:val="00D54585"/>
    <w:rsid w:val="00D551B9"/>
    <w:rsid w:val="00D56D15"/>
    <w:rsid w:val="00D63787"/>
    <w:rsid w:val="00D63983"/>
    <w:rsid w:val="00D6509F"/>
    <w:rsid w:val="00D65292"/>
    <w:rsid w:val="00D65662"/>
    <w:rsid w:val="00D679A6"/>
    <w:rsid w:val="00D67F01"/>
    <w:rsid w:val="00D67F0C"/>
    <w:rsid w:val="00D7094F"/>
    <w:rsid w:val="00D72211"/>
    <w:rsid w:val="00D73C0E"/>
    <w:rsid w:val="00D73EBD"/>
    <w:rsid w:val="00D74C65"/>
    <w:rsid w:val="00D7629D"/>
    <w:rsid w:val="00D7699A"/>
    <w:rsid w:val="00D77409"/>
    <w:rsid w:val="00D82979"/>
    <w:rsid w:val="00D84143"/>
    <w:rsid w:val="00D84707"/>
    <w:rsid w:val="00D85706"/>
    <w:rsid w:val="00D907B5"/>
    <w:rsid w:val="00DA0046"/>
    <w:rsid w:val="00DA15D2"/>
    <w:rsid w:val="00DA22E7"/>
    <w:rsid w:val="00DA49F4"/>
    <w:rsid w:val="00DA6905"/>
    <w:rsid w:val="00DA72E7"/>
    <w:rsid w:val="00DA748F"/>
    <w:rsid w:val="00DA7E52"/>
    <w:rsid w:val="00DA7EAF"/>
    <w:rsid w:val="00DB0288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851"/>
    <w:rsid w:val="00DD095E"/>
    <w:rsid w:val="00DD0B94"/>
    <w:rsid w:val="00DD1F22"/>
    <w:rsid w:val="00DD2010"/>
    <w:rsid w:val="00DD2875"/>
    <w:rsid w:val="00DD288D"/>
    <w:rsid w:val="00DD3018"/>
    <w:rsid w:val="00DD4936"/>
    <w:rsid w:val="00DD7E21"/>
    <w:rsid w:val="00DE114F"/>
    <w:rsid w:val="00DE1B21"/>
    <w:rsid w:val="00DE2E14"/>
    <w:rsid w:val="00DE3BB0"/>
    <w:rsid w:val="00DE468E"/>
    <w:rsid w:val="00DE47D2"/>
    <w:rsid w:val="00DE4BB1"/>
    <w:rsid w:val="00DE6191"/>
    <w:rsid w:val="00DE7D4F"/>
    <w:rsid w:val="00DF0AC0"/>
    <w:rsid w:val="00DF129B"/>
    <w:rsid w:val="00DF28E1"/>
    <w:rsid w:val="00DF3751"/>
    <w:rsid w:val="00DF7C4B"/>
    <w:rsid w:val="00E00294"/>
    <w:rsid w:val="00E01787"/>
    <w:rsid w:val="00E029CD"/>
    <w:rsid w:val="00E03E6E"/>
    <w:rsid w:val="00E040CA"/>
    <w:rsid w:val="00E05376"/>
    <w:rsid w:val="00E10CC9"/>
    <w:rsid w:val="00E11BA1"/>
    <w:rsid w:val="00E129CE"/>
    <w:rsid w:val="00E135E0"/>
    <w:rsid w:val="00E137D8"/>
    <w:rsid w:val="00E1741A"/>
    <w:rsid w:val="00E17602"/>
    <w:rsid w:val="00E17C33"/>
    <w:rsid w:val="00E200AB"/>
    <w:rsid w:val="00E25CA8"/>
    <w:rsid w:val="00E33B7E"/>
    <w:rsid w:val="00E34DCD"/>
    <w:rsid w:val="00E415BA"/>
    <w:rsid w:val="00E426FE"/>
    <w:rsid w:val="00E427C3"/>
    <w:rsid w:val="00E457EE"/>
    <w:rsid w:val="00E46809"/>
    <w:rsid w:val="00E4744B"/>
    <w:rsid w:val="00E502C0"/>
    <w:rsid w:val="00E50CE7"/>
    <w:rsid w:val="00E50EB9"/>
    <w:rsid w:val="00E53CA0"/>
    <w:rsid w:val="00E54037"/>
    <w:rsid w:val="00E544FE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C5F"/>
    <w:rsid w:val="00E66EBA"/>
    <w:rsid w:val="00E67111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CAD"/>
    <w:rsid w:val="00E73E5A"/>
    <w:rsid w:val="00E74957"/>
    <w:rsid w:val="00E75A6B"/>
    <w:rsid w:val="00E842F6"/>
    <w:rsid w:val="00E86FE3"/>
    <w:rsid w:val="00E909F4"/>
    <w:rsid w:val="00E924FD"/>
    <w:rsid w:val="00E9364D"/>
    <w:rsid w:val="00E9517A"/>
    <w:rsid w:val="00E9547A"/>
    <w:rsid w:val="00E95705"/>
    <w:rsid w:val="00E96167"/>
    <w:rsid w:val="00E9689C"/>
    <w:rsid w:val="00E9793F"/>
    <w:rsid w:val="00EA1954"/>
    <w:rsid w:val="00EA1E02"/>
    <w:rsid w:val="00EA20EB"/>
    <w:rsid w:val="00EA4A03"/>
    <w:rsid w:val="00EA5A5D"/>
    <w:rsid w:val="00EB0A8E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C1C9C"/>
    <w:rsid w:val="00ED1585"/>
    <w:rsid w:val="00ED21D6"/>
    <w:rsid w:val="00ED3B56"/>
    <w:rsid w:val="00ED426B"/>
    <w:rsid w:val="00ED4988"/>
    <w:rsid w:val="00ED5663"/>
    <w:rsid w:val="00ED77EF"/>
    <w:rsid w:val="00EE1933"/>
    <w:rsid w:val="00EE1B47"/>
    <w:rsid w:val="00EE232C"/>
    <w:rsid w:val="00EE30D5"/>
    <w:rsid w:val="00EE6C09"/>
    <w:rsid w:val="00EE736E"/>
    <w:rsid w:val="00EF0628"/>
    <w:rsid w:val="00EF251B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4C37"/>
    <w:rsid w:val="00F0533C"/>
    <w:rsid w:val="00F05F0E"/>
    <w:rsid w:val="00F06008"/>
    <w:rsid w:val="00F10CD2"/>
    <w:rsid w:val="00F112C3"/>
    <w:rsid w:val="00F121C9"/>
    <w:rsid w:val="00F126F2"/>
    <w:rsid w:val="00F1315E"/>
    <w:rsid w:val="00F134AD"/>
    <w:rsid w:val="00F14AB9"/>
    <w:rsid w:val="00F16BB2"/>
    <w:rsid w:val="00F17251"/>
    <w:rsid w:val="00F211CE"/>
    <w:rsid w:val="00F23E90"/>
    <w:rsid w:val="00F2474D"/>
    <w:rsid w:val="00F2559B"/>
    <w:rsid w:val="00F2612C"/>
    <w:rsid w:val="00F30993"/>
    <w:rsid w:val="00F32BA2"/>
    <w:rsid w:val="00F33107"/>
    <w:rsid w:val="00F33167"/>
    <w:rsid w:val="00F34F8B"/>
    <w:rsid w:val="00F36C1F"/>
    <w:rsid w:val="00F40763"/>
    <w:rsid w:val="00F41B55"/>
    <w:rsid w:val="00F41FA7"/>
    <w:rsid w:val="00F441EC"/>
    <w:rsid w:val="00F44DAF"/>
    <w:rsid w:val="00F46346"/>
    <w:rsid w:val="00F46EB0"/>
    <w:rsid w:val="00F5087B"/>
    <w:rsid w:val="00F50EE4"/>
    <w:rsid w:val="00F50F2B"/>
    <w:rsid w:val="00F51B11"/>
    <w:rsid w:val="00F53546"/>
    <w:rsid w:val="00F53B61"/>
    <w:rsid w:val="00F5555C"/>
    <w:rsid w:val="00F564AA"/>
    <w:rsid w:val="00F5685E"/>
    <w:rsid w:val="00F568BE"/>
    <w:rsid w:val="00F61658"/>
    <w:rsid w:val="00F62DEC"/>
    <w:rsid w:val="00F6514B"/>
    <w:rsid w:val="00F661AC"/>
    <w:rsid w:val="00F66B8C"/>
    <w:rsid w:val="00F6787D"/>
    <w:rsid w:val="00F71F9E"/>
    <w:rsid w:val="00F74B31"/>
    <w:rsid w:val="00F74ECC"/>
    <w:rsid w:val="00F75893"/>
    <w:rsid w:val="00F80C23"/>
    <w:rsid w:val="00F81C3F"/>
    <w:rsid w:val="00F81EF3"/>
    <w:rsid w:val="00F85CE5"/>
    <w:rsid w:val="00F87E21"/>
    <w:rsid w:val="00F907C9"/>
    <w:rsid w:val="00F91CEB"/>
    <w:rsid w:val="00F956C7"/>
    <w:rsid w:val="00F95A56"/>
    <w:rsid w:val="00F95CBB"/>
    <w:rsid w:val="00F9685E"/>
    <w:rsid w:val="00F96A19"/>
    <w:rsid w:val="00F97268"/>
    <w:rsid w:val="00FA09DB"/>
    <w:rsid w:val="00FA1063"/>
    <w:rsid w:val="00FA1F15"/>
    <w:rsid w:val="00FA2BF5"/>
    <w:rsid w:val="00FA3460"/>
    <w:rsid w:val="00FA5798"/>
    <w:rsid w:val="00FA5926"/>
    <w:rsid w:val="00FA6667"/>
    <w:rsid w:val="00FA7F9D"/>
    <w:rsid w:val="00FB04BC"/>
    <w:rsid w:val="00FB0A74"/>
    <w:rsid w:val="00FB1EED"/>
    <w:rsid w:val="00FB4C2D"/>
    <w:rsid w:val="00FB5BD4"/>
    <w:rsid w:val="00FB5C6C"/>
    <w:rsid w:val="00FB6757"/>
    <w:rsid w:val="00FC2124"/>
    <w:rsid w:val="00FC24D5"/>
    <w:rsid w:val="00FC25F3"/>
    <w:rsid w:val="00FC5ECA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5807"/>
    <w:rsid w:val="00FE5C42"/>
    <w:rsid w:val="00FE6355"/>
    <w:rsid w:val="00FF07C7"/>
    <w:rsid w:val="00FF0C46"/>
    <w:rsid w:val="00FF14C5"/>
    <w:rsid w:val="00FF22A5"/>
    <w:rsid w:val="00FF2D92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uiPriority w:val="99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27C3"/>
    <w:rPr>
      <w:sz w:val="24"/>
      <w:szCs w:val="24"/>
    </w:rPr>
  </w:style>
  <w:style w:type="table" w:styleId="Tabela-Siatka">
    <w:name w:val="Table Grid"/>
    <w:basedOn w:val="Standardowy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uiPriority w:val="99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74957"/>
    <w:rPr>
      <w:sz w:val="16"/>
      <w:szCs w:val="16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Nagwek1Znak">
    <w:name w:val="Nagłówek 1 Znak"/>
    <w:basedOn w:val="Domylnaczcionkaakapitu"/>
    <w:link w:val="Nagwek1"/>
    <w:rsid w:val="00490BAF"/>
    <w:rPr>
      <w:rFonts w:ascii="Tahoma" w:hAnsi="Tahoma" w:cs="Tahoma"/>
      <w:i/>
      <w:iCs/>
      <w:sz w:val="24"/>
      <w:szCs w:val="24"/>
    </w:r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6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7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Pa10">
    <w:name w:val="Pa10"/>
    <w:basedOn w:val="Normalny"/>
    <w:next w:val="Normalny"/>
    <w:uiPriority w:val="99"/>
    <w:rsid w:val="00F71F9E"/>
    <w:pPr>
      <w:autoSpaceDE w:val="0"/>
      <w:autoSpaceDN w:val="0"/>
      <w:adjustRightInd w:val="0"/>
      <w:spacing w:line="161" w:lineRule="atLeast"/>
    </w:pPr>
    <w:rPr>
      <w:rFonts w:ascii="Gotham" w:eastAsia="Calibri" w:hAnsi="Gotham"/>
    </w:rPr>
  </w:style>
  <w:style w:type="character" w:customStyle="1" w:styleId="A8">
    <w:name w:val="A8"/>
    <w:uiPriority w:val="99"/>
    <w:rsid w:val="00F71F9E"/>
    <w:rPr>
      <w:rFonts w:cs="Gotham"/>
      <w:color w:val="000000"/>
      <w:sz w:val="11"/>
      <w:szCs w:val="11"/>
    </w:rPr>
  </w:style>
  <w:style w:type="paragraph" w:customStyle="1" w:styleId="Style35">
    <w:name w:val="Style35"/>
    <w:basedOn w:val="Normalny"/>
    <w:rsid w:val="00F71F9E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character" w:customStyle="1" w:styleId="FontStyle128">
    <w:name w:val="Font Style128"/>
    <w:rsid w:val="00F71F9E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E190E-B3F6-4AFB-B2AB-2A3BDFC2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6463</Words>
  <Characters>38782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szpital morski</Company>
  <LinksUpToDate>false</LinksUpToDate>
  <CharactersWithSpaces>45155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arek kownacki</dc:creator>
  <cp:lastModifiedBy>Użytkownik systemu Windows</cp:lastModifiedBy>
  <cp:revision>2</cp:revision>
  <cp:lastPrinted>2018-07-18T10:18:00Z</cp:lastPrinted>
  <dcterms:created xsi:type="dcterms:W3CDTF">2018-08-17T06:08:00Z</dcterms:created>
  <dcterms:modified xsi:type="dcterms:W3CDTF">2018-08-17T06:08:00Z</dcterms:modified>
</cp:coreProperties>
</file>